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35BC" w14:textId="7296FD78" w:rsidR="005B3635" w:rsidRPr="007919B6" w:rsidRDefault="003432BA" w:rsidP="007919B6">
      <w:pPr>
        <w:pStyle w:val="Default"/>
        <w:spacing w:after="480"/>
        <w:rPr>
          <w:rStyle w:val="Mocnewyrnione"/>
        </w:rPr>
      </w:pPr>
      <w:r>
        <w:rPr>
          <w:rStyle w:val="Mocnewyrnione"/>
        </w:rPr>
        <w:t xml:space="preserve"> </w:t>
      </w:r>
      <w:r w:rsidR="00453F9A" w:rsidRPr="007919B6">
        <w:rPr>
          <w:rStyle w:val="Mocnewyrnione"/>
          <w:noProof/>
        </w:rPr>
        <w:drawing>
          <wp:inline distT="0" distB="0" distL="0" distR="0" wp14:anchorId="0259FF43" wp14:editId="4F6F2C22">
            <wp:extent cx="1261872" cy="1090011"/>
            <wp:effectExtent l="0" t="0" r="0" b="0"/>
            <wp:docPr id="2" name="Obraz 2" descr="Żółto zielone logo powiatu bielskie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d1105\AppData\Local\Microsoft\Windows\INetCache\Content.Word\powia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835" cy="1104664"/>
                    </a:xfrm>
                    <a:prstGeom prst="rect">
                      <a:avLst/>
                    </a:prstGeom>
                    <a:noFill/>
                    <a:ln>
                      <a:noFill/>
                    </a:ln>
                  </pic:spPr>
                </pic:pic>
              </a:graphicData>
            </a:graphic>
          </wp:inline>
        </w:drawing>
      </w:r>
    </w:p>
    <w:p w14:paraId="5932CF70" w14:textId="77777777" w:rsidR="007919B6" w:rsidRPr="006476B4" w:rsidRDefault="007919B6" w:rsidP="007919B6">
      <w:pPr>
        <w:pBdr>
          <w:between w:val="single" w:sz="4" w:space="1" w:color="4F81BD"/>
        </w:pBdr>
        <w:tabs>
          <w:tab w:val="center" w:pos="4536"/>
          <w:tab w:val="right" w:pos="9072"/>
        </w:tabs>
        <w:spacing w:after="0" w:line="360" w:lineRule="auto"/>
        <w:rPr>
          <w:rFonts w:ascii="Arial" w:hAnsi="Arial" w:cs="Arial"/>
          <w:b/>
          <w:color w:val="2E74B5" w:themeColor="accent5" w:themeShade="BF"/>
          <w:sz w:val="52"/>
          <w:szCs w:val="52"/>
          <w:lang w:eastAsia="pl-PL"/>
        </w:rPr>
      </w:pPr>
      <w:r w:rsidRPr="006476B4">
        <w:rPr>
          <w:rFonts w:ascii="Arial" w:hAnsi="Arial" w:cs="Arial"/>
          <w:b/>
          <w:color w:val="2E74B5" w:themeColor="accent5" w:themeShade="BF"/>
          <w:sz w:val="52"/>
          <w:szCs w:val="52"/>
          <w:lang w:eastAsia="pl-PL"/>
        </w:rPr>
        <w:t>PRZEWODNIK</w:t>
      </w:r>
    </w:p>
    <w:p w14:paraId="77C4EF6F" w14:textId="10F196FC" w:rsidR="00A4583F" w:rsidRPr="006476B4" w:rsidRDefault="007919B6" w:rsidP="007919B6">
      <w:pPr>
        <w:pBdr>
          <w:between w:val="single" w:sz="4" w:space="1" w:color="4F81BD"/>
        </w:pBdr>
        <w:tabs>
          <w:tab w:val="center" w:pos="4536"/>
          <w:tab w:val="right" w:pos="9072"/>
        </w:tabs>
        <w:spacing w:after="0" w:line="360" w:lineRule="auto"/>
        <w:rPr>
          <w:rFonts w:ascii="Arial" w:hAnsi="Arial" w:cs="Arial"/>
          <w:b/>
          <w:color w:val="2E74B5" w:themeColor="accent5" w:themeShade="BF"/>
          <w:sz w:val="36"/>
          <w:szCs w:val="36"/>
          <w:lang w:eastAsia="pl-PL"/>
        </w:rPr>
      </w:pPr>
      <w:r w:rsidRPr="006476B4">
        <w:rPr>
          <w:rFonts w:ascii="Arial" w:hAnsi="Arial" w:cs="Arial"/>
          <w:b/>
          <w:color w:val="2E74B5" w:themeColor="accent5" w:themeShade="BF"/>
          <w:sz w:val="36"/>
          <w:szCs w:val="36"/>
          <w:lang w:eastAsia="pl-PL"/>
        </w:rPr>
        <w:t>o lokalnie dostępnych formach opieki zdrowotnej, pomocy społecznej i aktywizacji zawodowej dla osób z zaburzeniami psychicznymi w</w:t>
      </w:r>
      <w:r w:rsidR="00915AE2">
        <w:rPr>
          <w:rFonts w:ascii="Arial" w:hAnsi="Arial" w:cs="Arial"/>
          <w:b/>
          <w:color w:val="2E74B5" w:themeColor="accent5" w:themeShade="BF"/>
          <w:sz w:val="36"/>
          <w:szCs w:val="36"/>
          <w:lang w:eastAsia="pl-PL"/>
        </w:rPr>
        <w:t xml:space="preserve"> </w:t>
      </w:r>
      <w:r w:rsidRPr="006476B4">
        <w:rPr>
          <w:rFonts w:ascii="Arial" w:hAnsi="Arial" w:cs="Arial"/>
          <w:b/>
          <w:color w:val="2E74B5" w:themeColor="accent5" w:themeShade="BF"/>
          <w:sz w:val="36"/>
          <w:szCs w:val="36"/>
          <w:lang w:eastAsia="pl-PL"/>
        </w:rPr>
        <w:t>powiecie bielskim</w:t>
      </w:r>
    </w:p>
    <w:p w14:paraId="4C8AFFA2" w14:textId="5D48D6DA" w:rsidR="005F3169" w:rsidRPr="005F3169" w:rsidRDefault="005F3169" w:rsidP="005F3169">
      <w:pPr>
        <w:pStyle w:val="Default"/>
        <w:tabs>
          <w:tab w:val="left" w:pos="1440"/>
        </w:tabs>
        <w:spacing w:before="120"/>
        <w:jc w:val="center"/>
        <w:rPr>
          <w:rFonts w:ascii="Arial" w:hAnsi="Arial" w:cs="Arial"/>
          <w:b/>
          <w:bCs/>
          <w:i/>
          <w:sz w:val="28"/>
          <w:szCs w:val="28"/>
        </w:rPr>
      </w:pPr>
      <w:r w:rsidRPr="005F3169">
        <w:rPr>
          <w:rFonts w:ascii="Arial" w:hAnsi="Arial" w:cs="Arial"/>
          <w:b/>
          <w:bCs/>
          <w:i/>
          <w:noProof/>
          <w:sz w:val="28"/>
          <w:szCs w:val="28"/>
        </w:rPr>
        <w:drawing>
          <wp:inline distT="0" distB="0" distL="0" distR="0" wp14:anchorId="4446006C" wp14:editId="3D24FAEC">
            <wp:extent cx="4695825" cy="4582164"/>
            <wp:effectExtent l="0" t="0" r="0" b="8890"/>
            <wp:docPr id="17319600" name="Obraz 2" descr="obraz groficzny&#10;Mapa powiatu bielskiego, z podziałem na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600" name="Obraz 2" descr="obraz groficzny&#10;Mapa powiatu bielskiego, z podziałem na gmi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192" cy="4605941"/>
                    </a:xfrm>
                    <a:prstGeom prst="rect">
                      <a:avLst/>
                    </a:prstGeom>
                    <a:noFill/>
                    <a:ln>
                      <a:noFill/>
                    </a:ln>
                  </pic:spPr>
                </pic:pic>
              </a:graphicData>
            </a:graphic>
          </wp:inline>
        </w:drawing>
      </w:r>
    </w:p>
    <w:p w14:paraId="1AAD263D" w14:textId="0B7DBFDF" w:rsidR="007C62A7" w:rsidRPr="00E221E9" w:rsidRDefault="007C62A7" w:rsidP="007150D8">
      <w:pPr>
        <w:pStyle w:val="Default"/>
        <w:tabs>
          <w:tab w:val="left" w:pos="1440"/>
        </w:tabs>
        <w:spacing w:before="120"/>
        <w:jc w:val="both"/>
        <w:rPr>
          <w:rFonts w:ascii="Arial" w:hAnsi="Arial" w:cs="Arial"/>
          <w:b/>
          <w:bCs/>
          <w:sz w:val="28"/>
          <w:szCs w:val="28"/>
        </w:rPr>
      </w:pPr>
      <w:r w:rsidRPr="00E221E9">
        <w:rPr>
          <w:rFonts w:ascii="Arial" w:hAnsi="Arial" w:cs="Arial"/>
          <w:b/>
          <w:bCs/>
          <w:sz w:val="28"/>
          <w:szCs w:val="28"/>
        </w:rPr>
        <w:t xml:space="preserve">Starostwo Powiatowe w Bielsku-Białej, Wydział Zdrowia </w:t>
      </w:r>
    </w:p>
    <w:p w14:paraId="0DB181C2" w14:textId="4E9BFE3B" w:rsidR="008F5965" w:rsidRDefault="00EE12AF" w:rsidP="007919B6">
      <w:pPr>
        <w:rPr>
          <w:rFonts w:ascii="Arial" w:hAnsi="Arial" w:cs="Arial"/>
          <w:b/>
          <w:iCs/>
          <w:sz w:val="24"/>
          <w:szCs w:val="24"/>
        </w:rPr>
      </w:pPr>
      <w:r w:rsidRPr="00E221E9">
        <w:rPr>
          <w:rFonts w:ascii="Arial" w:hAnsi="Arial" w:cs="Arial"/>
          <w:b/>
          <w:bCs/>
          <w:sz w:val="28"/>
          <w:szCs w:val="28"/>
        </w:rPr>
        <w:t xml:space="preserve">wydanie </w:t>
      </w:r>
      <w:r w:rsidR="00023319">
        <w:rPr>
          <w:rFonts w:ascii="Arial" w:hAnsi="Arial" w:cs="Arial"/>
          <w:b/>
          <w:bCs/>
          <w:sz w:val="28"/>
          <w:szCs w:val="28"/>
        </w:rPr>
        <w:t>dziewiąte</w:t>
      </w:r>
      <w:r w:rsidR="007C62A7" w:rsidRPr="00E221E9">
        <w:rPr>
          <w:rFonts w:ascii="Arial" w:hAnsi="Arial" w:cs="Arial"/>
          <w:b/>
          <w:bCs/>
          <w:sz w:val="28"/>
          <w:szCs w:val="28"/>
        </w:rPr>
        <w:t>,</w:t>
      </w:r>
      <w:r w:rsidR="008669FF" w:rsidRPr="00E221E9">
        <w:rPr>
          <w:rFonts w:ascii="Arial" w:hAnsi="Arial" w:cs="Arial"/>
          <w:b/>
          <w:bCs/>
          <w:sz w:val="28"/>
          <w:szCs w:val="28"/>
        </w:rPr>
        <w:t xml:space="preserve"> </w:t>
      </w:r>
      <w:r w:rsidR="00B443CE">
        <w:rPr>
          <w:rFonts w:ascii="Arial" w:hAnsi="Arial" w:cs="Arial"/>
          <w:b/>
          <w:bCs/>
          <w:sz w:val="28"/>
          <w:szCs w:val="28"/>
        </w:rPr>
        <w:t>sierpień</w:t>
      </w:r>
      <w:r w:rsidR="007C62A7" w:rsidRPr="00E221E9">
        <w:rPr>
          <w:rFonts w:ascii="Arial" w:hAnsi="Arial" w:cs="Arial"/>
          <w:b/>
          <w:bCs/>
          <w:sz w:val="28"/>
          <w:szCs w:val="28"/>
        </w:rPr>
        <w:t xml:space="preserve"> </w:t>
      </w:r>
      <w:r w:rsidR="009028E1">
        <w:rPr>
          <w:rFonts w:ascii="Arial" w:hAnsi="Arial" w:cs="Arial"/>
          <w:b/>
          <w:bCs/>
          <w:sz w:val="28"/>
          <w:szCs w:val="28"/>
        </w:rPr>
        <w:t>202</w:t>
      </w:r>
      <w:r w:rsidR="00023319">
        <w:rPr>
          <w:rFonts w:ascii="Arial" w:hAnsi="Arial" w:cs="Arial"/>
          <w:b/>
          <w:bCs/>
          <w:sz w:val="28"/>
          <w:szCs w:val="28"/>
        </w:rPr>
        <w:t>5</w:t>
      </w:r>
      <w:r w:rsidR="008F6238" w:rsidRPr="00E221E9">
        <w:rPr>
          <w:rFonts w:ascii="Arial" w:hAnsi="Arial" w:cs="Arial"/>
          <w:b/>
          <w:bCs/>
          <w:sz w:val="28"/>
          <w:szCs w:val="28"/>
        </w:rPr>
        <w:t xml:space="preserve"> rok</w:t>
      </w:r>
      <w:r w:rsidR="008F5965" w:rsidRPr="008F5965">
        <w:rPr>
          <w:rFonts w:ascii="Arial" w:hAnsi="Arial" w:cs="Arial"/>
          <w:b/>
          <w:iCs/>
          <w:sz w:val="24"/>
          <w:szCs w:val="24"/>
        </w:rPr>
        <w:t xml:space="preserve"> </w:t>
      </w:r>
    </w:p>
    <w:p w14:paraId="04271B20" w14:textId="72A0E9DC" w:rsidR="008F5965" w:rsidRDefault="00EB6295" w:rsidP="005F3169">
      <w:pPr>
        <w:spacing w:after="0" w:line="240" w:lineRule="auto"/>
        <w:rPr>
          <w:rFonts w:ascii="Arial" w:hAnsi="Arial" w:cs="Arial"/>
          <w:b/>
          <w:iCs/>
          <w:sz w:val="24"/>
          <w:szCs w:val="24"/>
        </w:rPr>
      </w:pPr>
      <w:r>
        <w:rPr>
          <w:rFonts w:ascii="Arial" w:hAnsi="Arial" w:cs="Arial"/>
          <w:b/>
          <w:iCs/>
          <w:sz w:val="24"/>
          <w:szCs w:val="24"/>
        </w:rPr>
        <w:br w:type="page"/>
      </w:r>
      <w:r w:rsidR="00C83487" w:rsidRPr="00A65B7D">
        <w:rPr>
          <w:rFonts w:ascii="Arial" w:hAnsi="Arial" w:cs="Arial"/>
          <w:noProof/>
        </w:rPr>
        <w:lastRenderedPageBreak/>
        <w:drawing>
          <wp:anchor distT="0" distB="0" distL="114300" distR="114300" simplePos="0" relativeHeight="251661312" behindDoc="0" locked="0" layoutInCell="1" allowOverlap="1" wp14:anchorId="77F2599A" wp14:editId="0E156455">
            <wp:simplePos x="0" y="0"/>
            <wp:positionH relativeFrom="margin">
              <wp:posOffset>213995</wp:posOffset>
            </wp:positionH>
            <wp:positionV relativeFrom="paragraph">
              <wp:posOffset>-167005</wp:posOffset>
            </wp:positionV>
            <wp:extent cx="1207135" cy="1323975"/>
            <wp:effectExtent l="0" t="0" r="0" b="9525"/>
            <wp:wrapNone/>
            <wp:docPr id="929535004" name="Obraz 2" descr="Zdjęcie Starosty Bi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35004" name="Obraz 2" descr="Zdjęcie Starosty Bielski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106" cy="1332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487">
        <w:rPr>
          <w:rFonts w:ascii="Arial" w:hAnsi="Arial" w:cs="Arial"/>
          <w:b/>
          <w:iCs/>
          <w:sz w:val="24"/>
          <w:szCs w:val="24"/>
        </w:rPr>
        <w:t xml:space="preserve">                              </w:t>
      </w:r>
      <w:r w:rsidR="009D33C9">
        <w:rPr>
          <w:rFonts w:ascii="Arial" w:hAnsi="Arial" w:cs="Arial"/>
          <w:b/>
          <w:iCs/>
          <w:sz w:val="24"/>
          <w:szCs w:val="24"/>
        </w:rPr>
        <w:t xml:space="preserve">       </w:t>
      </w:r>
      <w:r w:rsidR="008F5965" w:rsidRPr="00711F7C">
        <w:rPr>
          <w:rFonts w:ascii="Arial" w:hAnsi="Arial" w:cs="Arial"/>
          <w:b/>
          <w:iCs/>
          <w:sz w:val="24"/>
          <w:szCs w:val="24"/>
        </w:rPr>
        <w:t>Szanowni Państwo,</w:t>
      </w:r>
    </w:p>
    <w:tbl>
      <w:tblPr>
        <w:tblStyle w:val="Tabela-Siatka"/>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215"/>
      </w:tblGrid>
      <w:tr w:rsidR="00A72878" w14:paraId="4710AD77" w14:textId="77777777" w:rsidTr="00C55903">
        <w:trPr>
          <w:trHeight w:val="2742"/>
        </w:trPr>
        <w:tc>
          <w:tcPr>
            <w:tcW w:w="567" w:type="dxa"/>
          </w:tcPr>
          <w:p w14:paraId="4100EA5F" w14:textId="3F1337DF" w:rsidR="00A72878" w:rsidRDefault="009D33C9" w:rsidP="00A72878">
            <w:pPr>
              <w:spacing w:before="120"/>
              <w:rPr>
                <w:rFonts w:ascii="Arial" w:hAnsi="Arial" w:cs="Arial"/>
                <w:b/>
                <w:iCs/>
                <w:sz w:val="24"/>
                <w:szCs w:val="24"/>
              </w:rPr>
            </w:pPr>
            <w:r>
              <w:rPr>
                <w:rFonts w:ascii="Arial" w:hAnsi="Arial" w:cs="Arial"/>
                <w:b/>
                <w:iCs/>
                <w:sz w:val="24"/>
                <w:szCs w:val="24"/>
              </w:rPr>
              <w:t xml:space="preserve">  </w:t>
            </w:r>
          </w:p>
        </w:tc>
        <w:tc>
          <w:tcPr>
            <w:tcW w:w="9215" w:type="dxa"/>
          </w:tcPr>
          <w:p w14:paraId="44467BBB" w14:textId="0AF31D51" w:rsidR="00C83487" w:rsidRDefault="00C83487" w:rsidP="00E31629">
            <w:pPr>
              <w:spacing w:before="240"/>
              <w:ind w:left="2160"/>
              <w:rPr>
                <w:rFonts w:ascii="Arial" w:hAnsi="Arial" w:cs="Arial"/>
                <w:iCs/>
                <w:sz w:val="24"/>
                <w:szCs w:val="24"/>
              </w:rPr>
            </w:pPr>
            <w:r>
              <w:rPr>
                <w:rFonts w:ascii="Arial" w:hAnsi="Arial" w:cs="Arial"/>
                <w:iCs/>
                <w:sz w:val="24"/>
                <w:szCs w:val="24"/>
              </w:rPr>
              <w:t xml:space="preserve">z </w:t>
            </w:r>
            <w:r w:rsidRPr="0050337B">
              <w:rPr>
                <w:rFonts w:ascii="Arial" w:hAnsi="Arial" w:cs="Arial"/>
                <w:iCs/>
                <w:sz w:val="24"/>
                <w:szCs w:val="24"/>
              </w:rPr>
              <w:t>przyjemno</w:t>
            </w:r>
            <w:r>
              <w:rPr>
                <w:rFonts w:ascii="Arial" w:hAnsi="Arial" w:cs="Arial"/>
                <w:iCs/>
                <w:sz w:val="24"/>
                <w:szCs w:val="24"/>
              </w:rPr>
              <w:t xml:space="preserve">ścią przekazuję </w:t>
            </w:r>
            <w:r w:rsidRPr="0050337B">
              <w:rPr>
                <w:rFonts w:ascii="Arial" w:hAnsi="Arial" w:cs="Arial"/>
                <w:iCs/>
                <w:sz w:val="24"/>
                <w:szCs w:val="24"/>
              </w:rPr>
              <w:t>w Państwa ręce zaktuali</w:t>
            </w:r>
            <w:r>
              <w:rPr>
                <w:rFonts w:ascii="Arial" w:hAnsi="Arial" w:cs="Arial"/>
                <w:iCs/>
                <w:sz w:val="24"/>
                <w:szCs w:val="24"/>
              </w:rPr>
              <w:t xml:space="preserve">zowany Przewodnik informujący o </w:t>
            </w:r>
            <w:r w:rsidRPr="0050337B">
              <w:rPr>
                <w:rFonts w:ascii="Arial" w:hAnsi="Arial" w:cs="Arial"/>
                <w:iCs/>
                <w:sz w:val="24"/>
                <w:szCs w:val="24"/>
              </w:rPr>
              <w:t>lokalnie dostępnych formach opieki zdrowotnej</w:t>
            </w:r>
            <w:r>
              <w:rPr>
                <w:rFonts w:ascii="Arial" w:hAnsi="Arial" w:cs="Arial"/>
                <w:iCs/>
                <w:sz w:val="24"/>
                <w:szCs w:val="24"/>
              </w:rPr>
              <w:t>, pomocy społecznej i aktywizacji zawodowej</w:t>
            </w:r>
            <w:r w:rsidRPr="0050337B">
              <w:rPr>
                <w:rFonts w:ascii="Arial" w:hAnsi="Arial" w:cs="Arial"/>
                <w:iCs/>
                <w:sz w:val="24"/>
                <w:szCs w:val="24"/>
              </w:rPr>
              <w:t xml:space="preserve"> dla osó</w:t>
            </w:r>
            <w:r>
              <w:rPr>
                <w:rFonts w:ascii="Arial" w:hAnsi="Arial" w:cs="Arial"/>
                <w:iCs/>
                <w:sz w:val="24"/>
                <w:szCs w:val="24"/>
              </w:rPr>
              <w:t xml:space="preserve">b z zaburzeniami psychicznymi w </w:t>
            </w:r>
            <w:r w:rsidRPr="0050337B">
              <w:rPr>
                <w:rFonts w:ascii="Arial" w:hAnsi="Arial" w:cs="Arial"/>
                <w:iCs/>
                <w:sz w:val="24"/>
                <w:szCs w:val="24"/>
              </w:rPr>
              <w:t xml:space="preserve">powiecie bielskim. </w:t>
            </w:r>
          </w:p>
          <w:p w14:paraId="39F102FB" w14:textId="445913C4" w:rsidR="00C83487" w:rsidRPr="00C83487" w:rsidRDefault="00C83487" w:rsidP="009D33C9">
            <w:pPr>
              <w:ind w:left="-106"/>
              <w:rPr>
                <w:rFonts w:ascii="Arial" w:hAnsi="Arial" w:cs="Arial"/>
                <w:iCs/>
                <w:sz w:val="24"/>
                <w:szCs w:val="24"/>
              </w:rPr>
            </w:pPr>
            <w:r w:rsidRPr="00C10401">
              <w:rPr>
                <w:rFonts w:ascii="Arial" w:hAnsi="Arial" w:cs="Arial"/>
                <w:iCs/>
                <w:sz w:val="24"/>
                <w:szCs w:val="24"/>
              </w:rPr>
              <w:t>Zaburzenia zdrowia psychicznego dzieci i dorosłych stanowią coraz poważniejszy i</w:t>
            </w:r>
            <w:r>
              <w:rPr>
                <w:rFonts w:ascii="Arial" w:hAnsi="Arial" w:cs="Arial"/>
                <w:iCs/>
                <w:sz w:val="24"/>
                <w:szCs w:val="24"/>
              </w:rPr>
              <w:t> </w:t>
            </w:r>
            <w:r w:rsidRPr="00C10401">
              <w:rPr>
                <w:rFonts w:ascii="Arial" w:hAnsi="Arial" w:cs="Arial"/>
                <w:iCs/>
                <w:sz w:val="24"/>
                <w:szCs w:val="24"/>
              </w:rPr>
              <w:t>wciąż narastający problem społeczny, za którym kryją się indywidualne problemy naszych mieszkańców, ich rodzin i całych środowisk</w:t>
            </w:r>
            <w:r>
              <w:rPr>
                <w:rFonts w:ascii="Arial" w:hAnsi="Arial" w:cs="Arial"/>
                <w:iCs/>
                <w:sz w:val="24"/>
                <w:szCs w:val="24"/>
              </w:rPr>
              <w:t xml:space="preserve">. </w:t>
            </w:r>
            <w:r w:rsidRPr="00C10401">
              <w:rPr>
                <w:rFonts w:ascii="Arial" w:hAnsi="Arial" w:cs="Arial"/>
                <w:sz w:val="24"/>
                <w:szCs w:val="24"/>
              </w:rPr>
              <w:t xml:space="preserve">Na </w:t>
            </w:r>
            <w:r>
              <w:rPr>
                <w:rFonts w:ascii="Arial" w:hAnsi="Arial" w:cs="Arial"/>
                <w:sz w:val="24"/>
                <w:szCs w:val="24"/>
              </w:rPr>
              <w:t>pogłębienie problemów</w:t>
            </w:r>
            <w:r w:rsidRPr="00C10401">
              <w:rPr>
                <w:rFonts w:ascii="Arial" w:hAnsi="Arial" w:cs="Arial"/>
                <w:sz w:val="24"/>
                <w:szCs w:val="24"/>
              </w:rPr>
              <w:t xml:space="preserve"> </w:t>
            </w:r>
            <w:r>
              <w:rPr>
                <w:rFonts w:ascii="Arial" w:hAnsi="Arial" w:cs="Arial"/>
                <w:sz w:val="24"/>
                <w:szCs w:val="24"/>
              </w:rPr>
              <w:t xml:space="preserve">ze zdrowiem psychicznym </w:t>
            </w:r>
            <w:r w:rsidRPr="00C10401">
              <w:rPr>
                <w:rFonts w:ascii="Arial" w:hAnsi="Arial" w:cs="Arial"/>
                <w:sz w:val="24"/>
                <w:szCs w:val="24"/>
              </w:rPr>
              <w:t>niewątpliwie, niekorzystnie wpłynęła pandemia wirusa SARS COV-2</w:t>
            </w:r>
            <w:r>
              <w:rPr>
                <w:rFonts w:ascii="Arial" w:hAnsi="Arial" w:cs="Arial"/>
                <w:sz w:val="24"/>
                <w:szCs w:val="24"/>
              </w:rPr>
              <w:t xml:space="preserve"> oraz </w:t>
            </w:r>
            <w:r w:rsidRPr="00C10401">
              <w:rPr>
                <w:rFonts w:ascii="Arial" w:hAnsi="Arial" w:cs="Arial"/>
                <w:sz w:val="24"/>
                <w:szCs w:val="24"/>
              </w:rPr>
              <w:t>wojna w Ukrainie</w:t>
            </w:r>
            <w:r>
              <w:rPr>
                <w:rFonts w:ascii="Arial" w:hAnsi="Arial" w:cs="Arial"/>
                <w:sz w:val="24"/>
                <w:szCs w:val="24"/>
              </w:rPr>
              <w:t>. O</w:t>
            </w:r>
            <w:r w:rsidRPr="00C10401">
              <w:rPr>
                <w:rFonts w:ascii="Arial" w:hAnsi="Arial" w:cs="Arial"/>
                <w:iCs/>
                <w:sz w:val="24"/>
                <w:szCs w:val="24"/>
              </w:rPr>
              <w:t xml:space="preserve">chrona zdrowia psychicznego stanowi wyzwanie nie tylko dla </w:t>
            </w:r>
            <w:r>
              <w:rPr>
                <w:rFonts w:ascii="Arial" w:hAnsi="Arial" w:cs="Arial"/>
                <w:iCs/>
                <w:sz w:val="24"/>
                <w:szCs w:val="24"/>
              </w:rPr>
              <w:t xml:space="preserve">rządu, </w:t>
            </w:r>
            <w:r w:rsidRPr="00C10401">
              <w:rPr>
                <w:rFonts w:ascii="Arial" w:hAnsi="Arial" w:cs="Arial"/>
                <w:iCs/>
                <w:sz w:val="24"/>
                <w:szCs w:val="24"/>
              </w:rPr>
              <w:t>służby zdrowia, ale także dla lokalnych samorządów</w:t>
            </w:r>
            <w:r>
              <w:rPr>
                <w:rFonts w:ascii="Arial" w:hAnsi="Arial" w:cs="Arial"/>
                <w:iCs/>
                <w:sz w:val="24"/>
                <w:szCs w:val="24"/>
              </w:rPr>
              <w:t>.</w:t>
            </w:r>
          </w:p>
          <w:p w14:paraId="6E0C2E2C" w14:textId="4C2207DB" w:rsidR="00C83487" w:rsidRPr="0050337B" w:rsidRDefault="00C83487" w:rsidP="009D33C9">
            <w:pPr>
              <w:spacing w:before="120"/>
              <w:ind w:left="-106"/>
              <w:rPr>
                <w:rFonts w:ascii="Arial" w:hAnsi="Arial" w:cs="Arial"/>
                <w:iCs/>
                <w:sz w:val="24"/>
                <w:szCs w:val="24"/>
              </w:rPr>
            </w:pPr>
            <w:r>
              <w:rPr>
                <w:rFonts w:ascii="Arial" w:hAnsi="Arial" w:cs="Arial"/>
                <w:iCs/>
                <w:sz w:val="24"/>
                <w:szCs w:val="24"/>
              </w:rPr>
              <w:t xml:space="preserve">Niniejsza publikacja </w:t>
            </w:r>
            <w:r w:rsidRPr="0050337B">
              <w:rPr>
                <w:rFonts w:ascii="Arial" w:hAnsi="Arial" w:cs="Arial"/>
                <w:iCs/>
                <w:sz w:val="24"/>
                <w:szCs w:val="24"/>
              </w:rPr>
              <w:t xml:space="preserve">ma na celu </w:t>
            </w:r>
            <w:r>
              <w:rPr>
                <w:rFonts w:ascii="Arial" w:hAnsi="Arial" w:cs="Arial"/>
                <w:iCs/>
                <w:sz w:val="24"/>
                <w:szCs w:val="24"/>
              </w:rPr>
              <w:t>ułatwienie znalezienia kontaktu, a co za tym idzie profesjonalnej pomocy adekwatnej do problemu poprzez z</w:t>
            </w:r>
            <w:r w:rsidRPr="0050337B">
              <w:rPr>
                <w:rFonts w:ascii="Arial" w:hAnsi="Arial" w:cs="Arial"/>
                <w:iCs/>
                <w:sz w:val="24"/>
                <w:szCs w:val="24"/>
              </w:rPr>
              <w:t>aprezentowanie w sposób przejrzysty informacji na temat dostępnych form</w:t>
            </w:r>
            <w:r>
              <w:rPr>
                <w:rFonts w:ascii="Arial" w:hAnsi="Arial" w:cs="Arial"/>
                <w:iCs/>
                <w:sz w:val="24"/>
                <w:szCs w:val="24"/>
              </w:rPr>
              <w:t xml:space="preserve"> opieki zdrowotnej, pomocy społecznej, aktywizacji zawodowej i nie tylko, </w:t>
            </w:r>
            <w:r w:rsidRPr="0050337B">
              <w:rPr>
                <w:rFonts w:ascii="Arial" w:hAnsi="Arial" w:cs="Arial"/>
                <w:iCs/>
                <w:sz w:val="24"/>
                <w:szCs w:val="24"/>
              </w:rPr>
              <w:t>na terenie Powiatu Bielskiego i Miasta Bielsko-Biała.</w:t>
            </w:r>
            <w:r>
              <w:rPr>
                <w:rFonts w:ascii="Arial" w:hAnsi="Arial" w:cs="Arial"/>
                <w:iCs/>
                <w:sz w:val="24"/>
                <w:szCs w:val="24"/>
              </w:rPr>
              <w:t xml:space="preserve"> Do korzystania z Przewodnika zachęcam nie tylko osoby z doświadczeniem choroby psychicznej, ale także osoby szukające informacji w celu pomocy osobom bliskim, rodzinie i znajomym.</w:t>
            </w:r>
          </w:p>
          <w:p w14:paraId="645449C4" w14:textId="380F4D79" w:rsidR="00C83487" w:rsidRPr="004F6F63" w:rsidRDefault="00C83487" w:rsidP="009D33C9">
            <w:pPr>
              <w:spacing w:after="0"/>
              <w:ind w:left="-106"/>
              <w:rPr>
                <w:rFonts w:ascii="Arial" w:hAnsi="Arial" w:cs="Arial"/>
                <w:sz w:val="24"/>
                <w:szCs w:val="24"/>
              </w:rPr>
            </w:pPr>
            <w:r>
              <w:rPr>
                <w:rFonts w:ascii="Arial" w:hAnsi="Arial" w:cs="Arial"/>
                <w:iCs/>
                <w:sz w:val="24"/>
                <w:szCs w:val="24"/>
              </w:rPr>
              <w:t xml:space="preserve">Tegoroczną wersję Przewodnika wzbogaciliśmy </w:t>
            </w:r>
            <w:r w:rsidRPr="0050337B">
              <w:rPr>
                <w:rFonts w:ascii="Arial" w:hAnsi="Arial" w:cs="Arial"/>
                <w:iCs/>
                <w:sz w:val="24"/>
                <w:szCs w:val="24"/>
              </w:rPr>
              <w:t>po raz</w:t>
            </w:r>
            <w:r>
              <w:rPr>
                <w:rFonts w:ascii="Arial" w:hAnsi="Arial" w:cs="Arial"/>
                <w:iCs/>
                <w:sz w:val="24"/>
                <w:szCs w:val="24"/>
              </w:rPr>
              <w:t xml:space="preserve"> kolejny o tematyczny artykuł z zakresu zdrowia psychicznego. W tym roku jest on poświęcony r</w:t>
            </w:r>
            <w:r w:rsidRPr="004F6F63">
              <w:rPr>
                <w:rFonts w:ascii="Arial" w:hAnsi="Arial" w:cs="Arial"/>
                <w:iCs/>
                <w:sz w:val="24"/>
                <w:szCs w:val="24"/>
              </w:rPr>
              <w:t>elacj</w:t>
            </w:r>
            <w:r>
              <w:rPr>
                <w:rFonts w:ascii="Arial" w:hAnsi="Arial" w:cs="Arial"/>
                <w:iCs/>
                <w:sz w:val="24"/>
                <w:szCs w:val="24"/>
              </w:rPr>
              <w:t>om</w:t>
            </w:r>
            <w:r w:rsidRPr="004F6F63">
              <w:rPr>
                <w:rFonts w:ascii="Arial" w:hAnsi="Arial" w:cs="Arial"/>
                <w:iCs/>
                <w:sz w:val="24"/>
                <w:szCs w:val="24"/>
              </w:rPr>
              <w:t xml:space="preserve"> międzyludzki</w:t>
            </w:r>
            <w:r>
              <w:rPr>
                <w:rFonts w:ascii="Arial" w:hAnsi="Arial" w:cs="Arial"/>
                <w:iCs/>
                <w:sz w:val="24"/>
                <w:szCs w:val="24"/>
              </w:rPr>
              <w:t xml:space="preserve">m, które to odgrywają </w:t>
            </w:r>
            <w:r w:rsidRPr="004F6F63">
              <w:rPr>
                <w:rFonts w:ascii="Arial" w:hAnsi="Arial" w:cs="Arial"/>
                <w:iCs/>
                <w:sz w:val="24"/>
                <w:szCs w:val="24"/>
              </w:rPr>
              <w:t>kluczową rolę w zdrowiu psychicznym</w:t>
            </w:r>
            <w:r>
              <w:rPr>
                <w:rFonts w:ascii="Arial" w:hAnsi="Arial" w:cs="Arial"/>
                <w:iCs/>
                <w:sz w:val="24"/>
                <w:szCs w:val="24"/>
              </w:rPr>
              <w:t xml:space="preserve"> nas wszystkich.</w:t>
            </w:r>
            <w:r w:rsidRPr="004F6F63">
              <w:rPr>
                <w:rFonts w:ascii="Arial" w:hAnsi="Arial" w:cs="Arial"/>
                <w:iCs/>
                <w:sz w:val="24"/>
                <w:szCs w:val="24"/>
              </w:rPr>
              <w:t xml:space="preserve"> Pozytywne, bliskie relacje pomagają redukować stres, poprawiają samopoczucie, wspierają w</w:t>
            </w:r>
            <w:r>
              <w:rPr>
                <w:rFonts w:ascii="Arial" w:hAnsi="Arial" w:cs="Arial"/>
                <w:iCs/>
                <w:sz w:val="24"/>
                <w:szCs w:val="24"/>
              </w:rPr>
              <w:t> </w:t>
            </w:r>
            <w:r w:rsidRPr="004F6F63">
              <w:rPr>
                <w:rFonts w:ascii="Arial" w:hAnsi="Arial" w:cs="Arial"/>
                <w:iCs/>
                <w:sz w:val="24"/>
                <w:szCs w:val="24"/>
              </w:rPr>
              <w:t xml:space="preserve">trudnych sytuacjach i zwiększają poczucie przynależności. Brak takich relacji lub ich negatywny charakter może prowadzić </w:t>
            </w:r>
            <w:r>
              <w:rPr>
                <w:rFonts w:ascii="Arial" w:hAnsi="Arial" w:cs="Arial"/>
                <w:iCs/>
                <w:sz w:val="24"/>
                <w:szCs w:val="24"/>
              </w:rPr>
              <w:t xml:space="preserve">do niskiej samooceny, </w:t>
            </w:r>
            <w:r w:rsidRPr="004F6F63">
              <w:rPr>
                <w:rFonts w:ascii="Arial" w:hAnsi="Arial" w:cs="Arial"/>
                <w:iCs/>
                <w:sz w:val="24"/>
                <w:szCs w:val="24"/>
              </w:rPr>
              <w:t>samotności, depresji</w:t>
            </w:r>
            <w:r>
              <w:rPr>
                <w:rFonts w:ascii="Arial" w:hAnsi="Arial" w:cs="Arial"/>
                <w:iCs/>
                <w:sz w:val="24"/>
                <w:szCs w:val="24"/>
              </w:rPr>
              <w:t xml:space="preserve">, izolacji </w:t>
            </w:r>
            <w:r w:rsidRPr="004F6F63">
              <w:rPr>
                <w:rFonts w:ascii="Arial" w:hAnsi="Arial" w:cs="Arial"/>
                <w:iCs/>
                <w:sz w:val="24"/>
                <w:szCs w:val="24"/>
              </w:rPr>
              <w:t>i innych problemów zdrowotnych</w:t>
            </w:r>
            <w:r>
              <w:rPr>
                <w:rFonts w:ascii="Arial" w:hAnsi="Arial" w:cs="Arial"/>
                <w:iCs/>
                <w:sz w:val="24"/>
                <w:szCs w:val="24"/>
              </w:rPr>
              <w:t xml:space="preserve">. Problemy zdrowotne ograniczają z kolei </w:t>
            </w:r>
            <w:r w:rsidRPr="004F6F63">
              <w:rPr>
                <w:rFonts w:ascii="Arial" w:hAnsi="Arial" w:cs="Arial"/>
                <w:sz w:val="24"/>
                <w:szCs w:val="24"/>
              </w:rPr>
              <w:t>możliwość prowadzenia produktywnego życia społecznego</w:t>
            </w:r>
            <w:r>
              <w:rPr>
                <w:rFonts w:ascii="Arial" w:hAnsi="Arial" w:cs="Arial"/>
                <w:sz w:val="24"/>
                <w:szCs w:val="24"/>
              </w:rPr>
              <w:t xml:space="preserve"> </w:t>
            </w:r>
            <w:r w:rsidRPr="004F6F63">
              <w:rPr>
                <w:rFonts w:ascii="Arial" w:hAnsi="Arial" w:cs="Arial"/>
                <w:sz w:val="24"/>
                <w:szCs w:val="24"/>
              </w:rPr>
              <w:t>i</w:t>
            </w:r>
            <w:r>
              <w:rPr>
                <w:rFonts w:ascii="Arial" w:hAnsi="Arial" w:cs="Arial"/>
                <w:sz w:val="24"/>
                <w:szCs w:val="24"/>
              </w:rPr>
              <w:t> </w:t>
            </w:r>
            <w:r w:rsidRPr="004F6F63">
              <w:rPr>
                <w:rFonts w:ascii="Arial" w:hAnsi="Arial" w:cs="Arial"/>
                <w:sz w:val="24"/>
                <w:szCs w:val="24"/>
              </w:rPr>
              <w:t>ekonomicznego niezbędnego dla zdrowia.</w:t>
            </w:r>
            <w:r>
              <w:rPr>
                <w:rFonts w:ascii="Arial" w:hAnsi="Arial" w:cs="Arial"/>
                <w:sz w:val="24"/>
                <w:szCs w:val="24"/>
              </w:rPr>
              <w:t xml:space="preserve"> </w:t>
            </w:r>
          </w:p>
          <w:p w14:paraId="109EC0BE" w14:textId="226E76E3" w:rsidR="00C83487" w:rsidRDefault="00C83487" w:rsidP="009D33C9">
            <w:pPr>
              <w:spacing w:before="160"/>
              <w:ind w:left="-106"/>
              <w:rPr>
                <w:rFonts w:ascii="Arial" w:hAnsi="Arial" w:cs="Arial"/>
                <w:iCs/>
                <w:sz w:val="24"/>
                <w:szCs w:val="24"/>
              </w:rPr>
            </w:pPr>
            <w:r>
              <w:rPr>
                <w:rFonts w:ascii="Arial" w:hAnsi="Arial" w:cs="Arial"/>
                <w:bCs/>
                <w:iCs/>
                <w:sz w:val="24"/>
                <w:szCs w:val="24"/>
              </w:rPr>
              <w:t>A</w:t>
            </w:r>
            <w:r w:rsidRPr="003A3A7B">
              <w:rPr>
                <w:rFonts w:ascii="Arial" w:hAnsi="Arial" w:cs="Arial"/>
                <w:bCs/>
                <w:iCs/>
                <w:sz w:val="24"/>
                <w:szCs w:val="24"/>
              </w:rPr>
              <w:t>rtykuł</w:t>
            </w:r>
            <w:r>
              <w:rPr>
                <w:rFonts w:ascii="Arial" w:hAnsi="Arial" w:cs="Arial"/>
                <w:b/>
                <w:iCs/>
                <w:sz w:val="24"/>
                <w:szCs w:val="24"/>
              </w:rPr>
              <w:t xml:space="preserve"> pt. „Relacje międzyludzkie i ich wpływ na zdrowie psychiczne” </w:t>
            </w:r>
            <w:r w:rsidRPr="0050337B">
              <w:rPr>
                <w:rFonts w:ascii="Arial" w:hAnsi="Arial" w:cs="Arial"/>
                <w:iCs/>
                <w:sz w:val="24"/>
                <w:szCs w:val="24"/>
              </w:rPr>
              <w:t>napisał</w:t>
            </w:r>
            <w:r>
              <w:rPr>
                <w:rFonts w:ascii="Arial" w:hAnsi="Arial" w:cs="Arial"/>
                <w:iCs/>
                <w:sz w:val="24"/>
                <w:szCs w:val="24"/>
              </w:rPr>
              <w:t>a</w:t>
            </w:r>
            <w:r w:rsidRPr="0050337B">
              <w:rPr>
                <w:rFonts w:ascii="Arial" w:hAnsi="Arial" w:cs="Arial"/>
                <w:iCs/>
                <w:sz w:val="24"/>
                <w:szCs w:val="24"/>
              </w:rPr>
              <w:t xml:space="preserve"> pedagog, absolwentk</w:t>
            </w:r>
            <w:r>
              <w:rPr>
                <w:rFonts w:ascii="Arial" w:hAnsi="Arial" w:cs="Arial"/>
                <w:iCs/>
                <w:sz w:val="24"/>
                <w:szCs w:val="24"/>
              </w:rPr>
              <w:t>a</w:t>
            </w:r>
            <w:r w:rsidRPr="0050337B">
              <w:rPr>
                <w:rFonts w:ascii="Arial" w:hAnsi="Arial" w:cs="Arial"/>
                <w:iCs/>
                <w:sz w:val="24"/>
                <w:szCs w:val="24"/>
              </w:rPr>
              <w:t xml:space="preserve"> Wyższej Szkoły Nauk Społecznych w Wars</w:t>
            </w:r>
            <w:r>
              <w:rPr>
                <w:rFonts w:ascii="Arial" w:hAnsi="Arial" w:cs="Arial"/>
                <w:iCs/>
                <w:sz w:val="24"/>
                <w:szCs w:val="24"/>
              </w:rPr>
              <w:t xml:space="preserve">zawie, trenerka psychoedukacji i </w:t>
            </w:r>
            <w:r w:rsidRPr="0050337B">
              <w:rPr>
                <w:rFonts w:ascii="Arial" w:hAnsi="Arial" w:cs="Arial"/>
                <w:iCs/>
                <w:sz w:val="24"/>
                <w:szCs w:val="24"/>
              </w:rPr>
              <w:t>socjoterapii, międzynarodow</w:t>
            </w:r>
            <w:r>
              <w:rPr>
                <w:rFonts w:ascii="Arial" w:hAnsi="Arial" w:cs="Arial"/>
                <w:iCs/>
                <w:sz w:val="24"/>
                <w:szCs w:val="24"/>
              </w:rPr>
              <w:t>y</w:t>
            </w:r>
            <w:r w:rsidRPr="0050337B">
              <w:rPr>
                <w:rFonts w:ascii="Arial" w:hAnsi="Arial" w:cs="Arial"/>
                <w:iCs/>
                <w:sz w:val="24"/>
                <w:szCs w:val="24"/>
              </w:rPr>
              <w:t xml:space="preserve"> Coacha ICF, mediatork</w:t>
            </w:r>
            <w:r>
              <w:rPr>
                <w:rFonts w:ascii="Arial" w:hAnsi="Arial" w:cs="Arial"/>
                <w:iCs/>
                <w:sz w:val="24"/>
                <w:szCs w:val="24"/>
              </w:rPr>
              <w:t>a</w:t>
            </w:r>
            <w:r w:rsidRPr="0050337B">
              <w:rPr>
                <w:rFonts w:ascii="Arial" w:hAnsi="Arial" w:cs="Arial"/>
                <w:iCs/>
                <w:sz w:val="24"/>
                <w:szCs w:val="24"/>
              </w:rPr>
              <w:t xml:space="preserve"> sądow</w:t>
            </w:r>
            <w:r>
              <w:rPr>
                <w:rFonts w:ascii="Arial" w:hAnsi="Arial" w:cs="Arial"/>
                <w:iCs/>
                <w:sz w:val="24"/>
                <w:szCs w:val="24"/>
              </w:rPr>
              <w:t>a</w:t>
            </w:r>
            <w:r w:rsidRPr="0050337B">
              <w:rPr>
                <w:rFonts w:ascii="Arial" w:hAnsi="Arial" w:cs="Arial"/>
                <w:iCs/>
                <w:sz w:val="24"/>
                <w:szCs w:val="24"/>
              </w:rPr>
              <w:t>, trenerk</w:t>
            </w:r>
            <w:r>
              <w:rPr>
                <w:rFonts w:ascii="Arial" w:hAnsi="Arial" w:cs="Arial"/>
                <w:iCs/>
                <w:sz w:val="24"/>
                <w:szCs w:val="24"/>
              </w:rPr>
              <w:t>a</w:t>
            </w:r>
            <w:r w:rsidRPr="0050337B">
              <w:rPr>
                <w:rFonts w:ascii="Arial" w:hAnsi="Arial" w:cs="Arial"/>
                <w:iCs/>
                <w:sz w:val="24"/>
                <w:szCs w:val="24"/>
              </w:rPr>
              <w:t xml:space="preserve"> prowadząc</w:t>
            </w:r>
            <w:r>
              <w:rPr>
                <w:rFonts w:ascii="Arial" w:hAnsi="Arial" w:cs="Arial"/>
                <w:iCs/>
                <w:sz w:val="24"/>
                <w:szCs w:val="24"/>
              </w:rPr>
              <w:t>a</w:t>
            </w:r>
            <w:r w:rsidRPr="0050337B">
              <w:rPr>
                <w:rFonts w:ascii="Arial" w:hAnsi="Arial" w:cs="Arial"/>
                <w:iCs/>
                <w:sz w:val="24"/>
                <w:szCs w:val="24"/>
              </w:rPr>
              <w:t xml:space="preserve"> procesy rozwojowe dla osób indywidualnych i biznesu.</w:t>
            </w:r>
          </w:p>
          <w:p w14:paraId="1B8C1E6E" w14:textId="4287D5DD" w:rsidR="00237B4E" w:rsidRDefault="00237B4E" w:rsidP="0065328B">
            <w:pPr>
              <w:ind w:left="-106"/>
            </w:pPr>
            <w:r w:rsidRPr="0050337B">
              <w:rPr>
                <w:rFonts w:ascii="Arial" w:hAnsi="Arial" w:cs="Arial"/>
                <w:iCs/>
                <w:sz w:val="24"/>
                <w:szCs w:val="24"/>
              </w:rPr>
              <w:t>Mając na uwadze trafność niniejszej publikacji, zachęcam Państwa do lektury</w:t>
            </w:r>
            <w:r>
              <w:rPr>
                <w:rFonts w:ascii="Arial" w:hAnsi="Arial" w:cs="Arial"/>
                <w:iCs/>
                <w:sz w:val="24"/>
                <w:szCs w:val="24"/>
              </w:rPr>
              <w:t xml:space="preserve"> oraz </w:t>
            </w:r>
            <w:r w:rsidRPr="0050337B">
              <w:rPr>
                <w:rFonts w:ascii="Arial" w:hAnsi="Arial" w:cs="Arial"/>
                <w:iCs/>
                <w:sz w:val="24"/>
                <w:szCs w:val="24"/>
              </w:rPr>
              <w:t>dzielen</w:t>
            </w:r>
            <w:r>
              <w:rPr>
                <w:rFonts w:ascii="Arial" w:hAnsi="Arial" w:cs="Arial"/>
                <w:iCs/>
                <w:sz w:val="24"/>
                <w:szCs w:val="24"/>
              </w:rPr>
              <w:t xml:space="preserve">ia się sugestiami i </w:t>
            </w:r>
            <w:r w:rsidRPr="0050337B">
              <w:rPr>
                <w:rFonts w:ascii="Arial" w:hAnsi="Arial" w:cs="Arial"/>
                <w:iCs/>
                <w:sz w:val="24"/>
                <w:szCs w:val="24"/>
              </w:rPr>
              <w:t xml:space="preserve">oczekiwaniami wobec kolejnych aktualizacji, poprzez </w:t>
            </w:r>
            <w:r w:rsidR="0065328B">
              <w:rPr>
                <w:rFonts w:ascii="Arial" w:hAnsi="Arial" w:cs="Arial"/>
                <w:iCs/>
                <w:sz w:val="24"/>
                <w:szCs w:val="24"/>
              </w:rPr>
              <w:t>p</w:t>
            </w:r>
            <w:r w:rsidRPr="0050337B">
              <w:rPr>
                <w:rFonts w:ascii="Arial" w:hAnsi="Arial" w:cs="Arial"/>
                <w:iCs/>
                <w:sz w:val="24"/>
                <w:szCs w:val="24"/>
              </w:rPr>
              <w:t xml:space="preserve">rzekazywanie informacji na adres </w:t>
            </w:r>
            <w:hyperlink r:id="rId12" w:history="1">
              <w:r w:rsidRPr="0050337B">
                <w:rPr>
                  <w:rFonts w:ascii="Arial" w:hAnsi="Arial" w:cs="Arial"/>
                  <w:iCs/>
                  <w:color w:val="0000FF"/>
                  <w:sz w:val="24"/>
                  <w:szCs w:val="24"/>
                  <w:u w:val="single"/>
                </w:rPr>
                <w:t>zdrowie1@powiat.bielsko.pl</w:t>
              </w:r>
            </w:hyperlink>
            <w:r>
              <w:t xml:space="preserve">. </w:t>
            </w:r>
          </w:p>
          <w:p w14:paraId="21FE48D6" w14:textId="77777777" w:rsidR="00237B4E" w:rsidRPr="0050337B" w:rsidRDefault="00237B4E" w:rsidP="009D33C9">
            <w:pPr>
              <w:spacing w:before="160"/>
              <w:ind w:left="-106"/>
              <w:rPr>
                <w:rFonts w:ascii="Arial" w:hAnsi="Arial" w:cs="Arial"/>
                <w:iCs/>
                <w:sz w:val="24"/>
                <w:szCs w:val="24"/>
              </w:rPr>
            </w:pPr>
          </w:p>
          <w:p w14:paraId="5B2C2191" w14:textId="3E1BE297" w:rsidR="00A72878" w:rsidRDefault="00C83487" w:rsidP="00C43455">
            <w:pPr>
              <w:spacing w:after="240"/>
              <w:rPr>
                <w:rFonts w:ascii="Arial" w:hAnsi="Arial" w:cs="Arial"/>
                <w:b/>
                <w:iCs/>
                <w:sz w:val="24"/>
                <w:szCs w:val="24"/>
              </w:rPr>
            </w:pPr>
            <w:r w:rsidRPr="00DA284A">
              <w:rPr>
                <w:i/>
                <w:iCs/>
                <w:noProof/>
                <w:lang w:eastAsia="pl-PL"/>
              </w:rPr>
              <w:drawing>
                <wp:anchor distT="0" distB="0" distL="114300" distR="114300" simplePos="0" relativeHeight="251662336" behindDoc="0" locked="0" layoutInCell="1" allowOverlap="1" wp14:anchorId="0CA156DD" wp14:editId="626C1791">
                  <wp:simplePos x="0" y="0"/>
                  <wp:positionH relativeFrom="column">
                    <wp:posOffset>3477895</wp:posOffset>
                  </wp:positionH>
                  <wp:positionV relativeFrom="paragraph">
                    <wp:posOffset>153670</wp:posOffset>
                  </wp:positionV>
                  <wp:extent cx="1960245" cy="1192530"/>
                  <wp:effectExtent l="0" t="0" r="1905" b="7620"/>
                  <wp:wrapNone/>
                  <wp:docPr id="14" name="Obraz 14" descr="Odwzorowanie graficzne podpisu Starosty Powiatu bi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dwzorowanie graficzne podpisu Starosty Powiatu bielskie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0245" cy="1192530"/>
                          </a:xfrm>
                          <a:prstGeom prst="rect">
                            <a:avLst/>
                          </a:prstGeom>
                          <a:noFill/>
                          <a:ln>
                            <a:noFill/>
                          </a:ln>
                        </pic:spPr>
                      </pic:pic>
                    </a:graphicData>
                  </a:graphic>
                  <wp14:sizeRelV relativeFrom="margin">
                    <wp14:pctHeight>0</wp14:pctHeight>
                  </wp14:sizeRelV>
                </wp:anchor>
              </w:drawing>
            </w:r>
          </w:p>
        </w:tc>
      </w:tr>
    </w:tbl>
    <w:p w14:paraId="3D3271B4" w14:textId="36D138C2" w:rsidR="0050337B" w:rsidRPr="0050337B" w:rsidRDefault="0050337B" w:rsidP="002E45EB">
      <w:pPr>
        <w:ind w:firstLine="6521"/>
        <w:rPr>
          <w:rFonts w:ascii="Arial" w:hAnsi="Arial" w:cs="Arial"/>
          <w:iCs/>
          <w:sz w:val="24"/>
          <w:szCs w:val="24"/>
        </w:rPr>
        <w:sectPr w:rsidR="0050337B" w:rsidRPr="0050337B" w:rsidSect="00D11C4C">
          <w:footerReference w:type="default" r:id="rId14"/>
          <w:headerReference w:type="first" r:id="rId15"/>
          <w:footerReference w:type="first" r:id="rId16"/>
          <w:pgSz w:w="11907" w:h="16839"/>
          <w:pgMar w:top="1418" w:right="1275" w:bottom="1786" w:left="1418" w:header="709" w:footer="227" w:gutter="0"/>
          <w:cols w:space="708"/>
          <w:titlePg/>
          <w:docGrid w:linePitch="299"/>
        </w:sectPr>
      </w:pPr>
    </w:p>
    <w:p w14:paraId="4CF63D14" w14:textId="76DEC5AD" w:rsidR="005F596C" w:rsidRPr="005F596C" w:rsidRDefault="005F596C" w:rsidP="00C55903">
      <w:pPr>
        <w:spacing w:before="480" w:after="120"/>
        <w:rPr>
          <w:rFonts w:ascii="Arial" w:hAnsi="Arial" w:cs="Arial"/>
          <w:b/>
          <w:sz w:val="28"/>
          <w:szCs w:val="28"/>
        </w:rPr>
      </w:pPr>
      <w:r w:rsidRPr="005F596C">
        <w:rPr>
          <w:rFonts w:ascii="Arial" w:hAnsi="Arial" w:cs="Arial"/>
          <w:b/>
          <w:sz w:val="28"/>
          <w:szCs w:val="28"/>
        </w:rPr>
        <w:lastRenderedPageBreak/>
        <w:t>Relacje międzyludzkie i ich wpływ na zdrowie psychiczne</w:t>
      </w:r>
    </w:p>
    <w:p w14:paraId="1D91FE83" w14:textId="02CAEF25" w:rsidR="005F596C" w:rsidRPr="005F596C" w:rsidRDefault="005F596C" w:rsidP="00C55903">
      <w:pPr>
        <w:spacing w:before="240" w:after="120"/>
        <w:rPr>
          <w:rFonts w:ascii="Arial" w:hAnsi="Arial" w:cs="Arial"/>
          <w:b/>
          <w:sz w:val="24"/>
          <w:szCs w:val="24"/>
        </w:rPr>
      </w:pPr>
      <w:r w:rsidRPr="005F596C">
        <w:rPr>
          <w:rFonts w:ascii="Arial" w:hAnsi="Arial" w:cs="Arial"/>
          <w:b/>
          <w:sz w:val="24"/>
          <w:szCs w:val="24"/>
        </w:rPr>
        <w:t>Praca, szkoła, obowiązki domowe, presja wyników i ciągła obecność ekranów skutecznie odciągają naszą uwagę od tego, co naprawdę ma znaczenie – od relacji z drugim człowiekiem. W codziennym pędzie często brakuje nam czasu na prawdziwą obecność, bliskość, rozmowę. Tymczasem to właśnie relacje międzyludzkie – te głębokie, autentyczne, pełne wzajemności – stanowią fundament naszego zdrowia psychicznego i jakości życia.</w:t>
      </w:r>
    </w:p>
    <w:p w14:paraId="04DD9DB1"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Nie są dodatkiem. Nie są luksusem. Są potrzebą – taką samą jak sen, jedzenie czy poczucie bezpieczeństwa. Współczesna psychologia i neurobiologia zgodnie potwierdzają: człowiek potrzebuje relacji, by zdrowo funkcjonować. Ich brak może prowadzić do poważnych konsekwencji.</w:t>
      </w:r>
    </w:p>
    <w:p w14:paraId="44F74852"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Dlaczego relacje są tak istotne?</w:t>
      </w:r>
    </w:p>
    <w:p w14:paraId="5D9E5465"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Relacje to coś więcej niż tylko kontakt z drugim człowiekiem. To przestrzeń, w której czujemy się widziani, słyszani, ważni. W której możemy być sobą – bez masek, udawania i lęku przed oceną. Dobrze funkcjonujące relacje wzmacniają naszą odporność psychiczną. W momentach kryzysu stanowią bufor, który pozwala lepiej radzić sobie z trudnymi emocjami i wracać do równowagi.</w:t>
      </w:r>
    </w:p>
    <w:p w14:paraId="1E188208" w14:textId="7340369D" w:rsidR="005F596C" w:rsidRPr="005F596C" w:rsidRDefault="005F596C" w:rsidP="00C55903">
      <w:pPr>
        <w:spacing w:after="120"/>
        <w:rPr>
          <w:rFonts w:ascii="Arial" w:hAnsi="Arial" w:cs="Arial"/>
          <w:sz w:val="24"/>
          <w:szCs w:val="24"/>
        </w:rPr>
      </w:pPr>
      <w:r w:rsidRPr="005F596C">
        <w:rPr>
          <w:rFonts w:ascii="Arial" w:hAnsi="Arial" w:cs="Arial"/>
          <w:sz w:val="24"/>
          <w:szCs w:val="24"/>
        </w:rPr>
        <w:t xml:space="preserve">Kiedy jesteśmy otoczeni życzliwością, wsparciem i zrozumieniem, rośnie nasze poczucie sensu. Czujemy się bezpiecznie wiedząc, że przynależymy do grupy, jesteśmy częścią czegoś większego. Możemy podzielić się sukcesami, ale </w:t>
      </w:r>
      <w:r w:rsidR="00E0249F" w:rsidRPr="005F596C">
        <w:rPr>
          <w:rFonts w:ascii="Arial" w:hAnsi="Arial" w:cs="Arial"/>
          <w:sz w:val="24"/>
          <w:szCs w:val="24"/>
        </w:rPr>
        <w:t>też mamy</w:t>
      </w:r>
      <w:r w:rsidRPr="005F596C">
        <w:rPr>
          <w:rFonts w:ascii="Arial" w:hAnsi="Arial" w:cs="Arial"/>
          <w:sz w:val="24"/>
          <w:szCs w:val="24"/>
        </w:rPr>
        <w:t xml:space="preserve"> na kim oprzeć się, gdy jest ciężko. Taka równowaga – dzielenia radości i trudności – buduje głębokie więzi, które nadają życiu prawdziwą wartość. To właśnie w relacjach opartych na wzajemnym wsparciu odkrywamy, że nie musimy iść przez życie sami. Razem stajemy się silniejsi, bardziej odporni na przeciwności losu i zdolni do czerpania w pełni z dobrych chwil.</w:t>
      </w:r>
    </w:p>
    <w:p w14:paraId="2D41307E"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Z drugiej strony brak relacji – albo ich niska jakość – może powodować szereg trudności emocjonalnych. Samotność, jest jednym z czynników mogących prowadzić do depresji, wypalenia zawodowego i problemów zdrowotnych - nawet jeśli fizycznie jesteśmy wśród ludzi, ale nie czujemy się z nimi związani. Dlatego właśnie tak ważne jest, by zatrzymać się i zastanowić: jak wyglądają moje relacje? Czy są źródłem siły, czy przeciwnie – wyczerpują mnie?</w:t>
      </w:r>
    </w:p>
    <w:p w14:paraId="38EE2578"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Kiedy relacja jest naprawdę wspierająca?</w:t>
      </w:r>
    </w:p>
    <w:p w14:paraId="23204250"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Nie każda relacja działa na nas korzystnie. Czasem bywa toksyczna, trudna, bardziej obciążająca niż wspierająca. Dlatego warto przyglądać się swoim więziom z uważnością. Zastanowić się, jak się czujemy po spotkaniu z konkretną osobą. Czy odczuwamy spokój, lekkość, inspirację? Czy raczej złość, zmęczenie albo poczucie winy?</w:t>
      </w:r>
    </w:p>
    <w:p w14:paraId="279CC91C"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Relacje wspierające to takie, w których możemy być sobą – autentyczni, prawdziwi. Czujemy się wysłuchani i zrozumiani. Nasze potrzeby są zauważane, a emocje akceptowane. Relacja nie musi być idealna, ale ważne, żeby była szczera, oparta na wzajemności i szacunku.</w:t>
      </w:r>
    </w:p>
    <w:p w14:paraId="44DC0D0A"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lastRenderedPageBreak/>
        <w:t>Zdarza się, że w niektórych relacjach próbujemy zasłużyć na uwagę, dostosować się do oczekiwań, nieustannie coś udowadniać. Zamiast budować siebie, tracimy energię na bycie „wystarczającym”. Takie więzi warto rozpoznać i w miarę możliwości ograniczać ich wpływ. Ochrona własnych granic i psychicznego dobrostanu jest nie tylko ważna, ale i konieczna.</w:t>
      </w:r>
    </w:p>
    <w:p w14:paraId="48ED189E"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Rodzina – przestrzeń pierwszych i najważniejszych relacji</w:t>
      </w:r>
    </w:p>
    <w:p w14:paraId="4AD63306"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To właśnie w rodzinie uczymy się, czym jest bliskość, jak rozwiązywać konflikty, jak wyrażać emocje i budować zaufanie. Relacje rodzinne mają ogromny wpływ na nasze późniejsze życie – na to, jak funkcjonujemy w związkach, jak wychowujemy własne dzieci, jak reagujemy w sytuacjach trudnych.</w:t>
      </w:r>
    </w:p>
    <w:p w14:paraId="16704DEA" w14:textId="74715BC8" w:rsidR="005F596C" w:rsidRPr="005F596C" w:rsidRDefault="005F596C" w:rsidP="00C55903">
      <w:pPr>
        <w:spacing w:after="120"/>
        <w:rPr>
          <w:rFonts w:ascii="Arial" w:hAnsi="Arial" w:cs="Arial"/>
          <w:sz w:val="24"/>
          <w:szCs w:val="24"/>
        </w:rPr>
      </w:pPr>
      <w:r w:rsidRPr="005F596C">
        <w:rPr>
          <w:rFonts w:ascii="Arial" w:hAnsi="Arial" w:cs="Arial"/>
          <w:sz w:val="24"/>
          <w:szCs w:val="24"/>
        </w:rPr>
        <w:t xml:space="preserve">Wielu osobom wydaje się, że skoro jesteśmy rodziną, relacje zbudują się same. Niestety – nic bardziej mylnego. Relacje, także te rodzinne, potrzebują uwagi, zaangażowania i czasu. Należy je pielęgnować – rozmawiać ze sobą nie tylko o obowiązkach, ale o uczuciach, planach i marzeniach. Trzeba słuchać się nawzajem – bez przerywania, oceniania czy doradzania „na siłę”. Warto spędzać wspólnie czas – nie tylko „obok siebie”, ale </w:t>
      </w:r>
      <w:r w:rsidRPr="005F596C">
        <w:rPr>
          <w:rFonts w:ascii="Arial" w:hAnsi="Arial" w:cs="Arial"/>
          <w:i/>
          <w:iCs/>
          <w:sz w:val="24"/>
          <w:szCs w:val="24"/>
        </w:rPr>
        <w:t>ze sobą</w:t>
      </w:r>
      <w:r w:rsidRPr="005F596C">
        <w:rPr>
          <w:rFonts w:ascii="Arial" w:hAnsi="Arial" w:cs="Arial"/>
          <w:sz w:val="24"/>
          <w:szCs w:val="24"/>
        </w:rPr>
        <w:t xml:space="preserve">. Dzieci uczą się przez obserwację. Jeśli widzą, że rodzice szanują się nawzajem, potrafią rozmawiać nawet o trudnych sprawach, przyznają się do błędów i okazują emocje – uczą się, że relacja może być bezpieczna. </w:t>
      </w:r>
      <w:r w:rsidR="00C55903">
        <w:rPr>
          <w:rFonts w:ascii="Arial" w:hAnsi="Arial" w:cs="Arial"/>
          <w:sz w:val="24"/>
          <w:szCs w:val="24"/>
        </w:rPr>
        <w:t xml:space="preserve"> </w:t>
      </w:r>
      <w:r w:rsidRPr="005F596C">
        <w:rPr>
          <w:rFonts w:ascii="Arial" w:hAnsi="Arial" w:cs="Arial"/>
          <w:sz w:val="24"/>
          <w:szCs w:val="24"/>
        </w:rPr>
        <w:t>I to przenoszą później do świata.</w:t>
      </w:r>
    </w:p>
    <w:p w14:paraId="6D69D096"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Przyjaźń – dobrowolna, ale równie istotna</w:t>
      </w:r>
    </w:p>
    <w:p w14:paraId="0F740EBE"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Przyjaźń jest jedną z tych relacji, które wybieramy. Nie wynika z obowiązku, kontekstu zawodowego czy rodzinnego. Dlatego bywa tak cenna. Przyjaciel to ktoś, komu możemy się zwierzyć, kto zna nas bez „upiększeń” i mimo to jest blisko. Ktoś, kto wspiera nie tylko wtedy, gdy jest dobrze, ale i w chwilach, gdy wszystko się sypie.</w:t>
      </w:r>
    </w:p>
    <w:p w14:paraId="7266596D"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Dobra przyjaźń wymaga czasu, cierpliwości i szczerości. Nie musi oznaczać codziennego kontaktu – wystarczy świadomość, że ta osoba jest, że mogę zadzwonić, napisać, poprosić o pomoc. W dorosłym życiu nawiązywanie nowych przyjaźni bywa trudniejsze. Jesteśmy bardziej ostrożni, zapracowani, mniej otwarci. Ale warto podjąć ten wysiłek – relacje nie muszą być liczne, ważne, by były jakościowe.</w:t>
      </w:r>
    </w:p>
    <w:p w14:paraId="5B819299"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Relacje w pracy i szkole – społeczna codzienność</w:t>
      </w:r>
    </w:p>
    <w:p w14:paraId="14E1D5EB"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Szkoła i praca to miejsca, w których spędzamy ogromną część dnia. Jakość relacji w tych środowiskach wpływa bezpośrednio na nasze samopoczucie, motywację i ogólne nastawienie do życia. Dobra atmosfera w zespole, koleżeńskość, wzajemny szacunek – to czynniki, które sprzyjają lepszej współpracy, większej kreatywności i niższemu poziomowi stresu.</w:t>
      </w:r>
    </w:p>
    <w:p w14:paraId="36D86626"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Warto na co dzień dbać o te drobne elementy, które budują zaufanie: uprzejme słowo, gest pomocy, zauważenie wysiłku drugiej osoby. Takie „małe rzeczy” mają wielką moc – często zmieniają klimat całego miejsca pracy czy klasy. Jeśli natomiast pojawiają się napięcia, warto próbować rozmawiać o nich konstruktywnie. Uciekanie, ignorowanie problemów, unikanie rozmów – to mechanizmy, które tylko pogłębiają trudności. Dobra komunikacja, także w sytuacjach trudnych, jest podstawą relacji zawodowych i szkolnych.</w:t>
      </w:r>
    </w:p>
    <w:p w14:paraId="26D3881D" w14:textId="77777777"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lastRenderedPageBreak/>
        <w:t>Jak pielęgnować relacje na co dzień?</w:t>
      </w:r>
    </w:p>
    <w:p w14:paraId="1C197EE1"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Relacje nie są czymś, co „po prostu się ma”. To coś, co się tworzy – codziennie, w rozmowach, spojrzeniach, gestach. Warto pamiętać, że kontakt nie musi być długi – czasem wystarczy krótka wiadomość, telefon, pytanie: „Jak się dziś czujesz?”. Ważna jest jakość, nie ilość.</w:t>
      </w:r>
    </w:p>
    <w:p w14:paraId="19253603"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By relacje były trwałe, potrzebna jest też obecność – nie tylko fizyczna, ale i emocjonalna. Bądźmy tu i teraz, słuchajmy uważnie, odkładajmy telefon na bok, kiedy ktoś do nas mówi. Okazujmy empatię – nie zawsze trzeba mieć gotowe rozwiązania, czasem wystarczy być i wysłuchać.</w:t>
      </w:r>
    </w:p>
    <w:p w14:paraId="4395D460" w14:textId="77777777" w:rsidR="005F596C" w:rsidRPr="005F596C" w:rsidRDefault="005F596C" w:rsidP="00C55903">
      <w:pPr>
        <w:spacing w:after="120"/>
        <w:rPr>
          <w:rFonts w:ascii="Arial" w:hAnsi="Arial" w:cs="Arial"/>
          <w:sz w:val="24"/>
          <w:szCs w:val="24"/>
        </w:rPr>
      </w:pPr>
      <w:r w:rsidRPr="005F596C">
        <w:rPr>
          <w:rFonts w:ascii="Arial" w:hAnsi="Arial" w:cs="Arial"/>
          <w:sz w:val="24"/>
          <w:szCs w:val="24"/>
        </w:rPr>
        <w:t>Nie zapominajmy również o wdzięczności – mówmy bliskim, że są dla nas ważni. Dziękujmy za obecność, za wsparcie, za drobiazgi. To cementuje relację. A gdy pojawiają się trudności – rozmawiajmy. Nie czekajmy, aż coś pęknie. W każdej relacji są lepsze i gorsze dni – ale tylko szczerość i otwartość pozwolą przejść przez nie razem.</w:t>
      </w:r>
    </w:p>
    <w:p w14:paraId="6601450F" w14:textId="77777777" w:rsidR="005F596C" w:rsidRPr="005F596C" w:rsidRDefault="005F596C" w:rsidP="00C55903">
      <w:pPr>
        <w:spacing w:after="120"/>
        <w:rPr>
          <w:rFonts w:ascii="Arial" w:hAnsi="Arial" w:cs="Arial"/>
          <w:b/>
          <w:sz w:val="24"/>
          <w:szCs w:val="24"/>
        </w:rPr>
      </w:pPr>
      <w:r w:rsidRPr="005F596C">
        <w:rPr>
          <w:rFonts w:ascii="Arial" w:hAnsi="Arial" w:cs="Arial"/>
          <w:b/>
          <w:sz w:val="24"/>
          <w:szCs w:val="24"/>
        </w:rPr>
        <w:t xml:space="preserve">Relacje to nie coś dodatkowego. To fundament. Dzięki nim jesteśmy silniejsi, bardziej odporni i szczęśliwsi. Dbajmy o nie z taką samą troską, jak o zdrowie fizyczne. Bo właśnie w drugim człowieku – jego obecności, wsparciu, zrozumieniu – kryje się źródło naszej siły. Nie czekajmy na lepszy moment. Rozmowa, uśmiech, telefon, dobre słowo – to wszystko możemy dać już dziś. </w:t>
      </w:r>
    </w:p>
    <w:p w14:paraId="4775515D" w14:textId="77777777" w:rsidR="005F596C" w:rsidRDefault="005F596C" w:rsidP="00C55903">
      <w:pPr>
        <w:spacing w:after="120"/>
        <w:ind w:left="5103" w:firstLine="567"/>
        <w:rPr>
          <w:rFonts w:ascii="Arial" w:hAnsi="Arial" w:cs="Arial"/>
          <w:sz w:val="24"/>
          <w:szCs w:val="24"/>
        </w:rPr>
      </w:pPr>
    </w:p>
    <w:p w14:paraId="7001760F" w14:textId="42D02DAE" w:rsidR="004A11AF" w:rsidRPr="00677AC2" w:rsidRDefault="004A11AF" w:rsidP="00C55903">
      <w:pPr>
        <w:spacing w:after="120"/>
        <w:ind w:left="5103" w:firstLine="567"/>
        <w:rPr>
          <w:rFonts w:ascii="Arial" w:hAnsi="Arial" w:cs="Arial"/>
          <w:sz w:val="24"/>
          <w:szCs w:val="24"/>
        </w:rPr>
      </w:pPr>
      <w:r w:rsidRPr="00677AC2">
        <w:rPr>
          <w:rFonts w:ascii="Arial" w:hAnsi="Arial" w:cs="Arial"/>
          <w:sz w:val="24"/>
          <w:szCs w:val="24"/>
        </w:rPr>
        <w:t xml:space="preserve">Iwona Marek </w:t>
      </w:r>
    </w:p>
    <w:p w14:paraId="7A947BF2" w14:textId="7D0AE450" w:rsidR="004A11AF" w:rsidRDefault="00021AD5" w:rsidP="001D7DEA">
      <w:pPr>
        <w:spacing w:after="120"/>
        <w:ind w:left="4111" w:hanging="142"/>
        <w:rPr>
          <w:rFonts w:ascii="Arial" w:hAnsi="Arial" w:cs="Arial"/>
          <w:sz w:val="24"/>
          <w:szCs w:val="24"/>
        </w:rPr>
      </w:pPr>
      <w:r>
        <w:rPr>
          <w:rFonts w:ascii="Arial" w:hAnsi="Arial" w:cs="Arial"/>
          <w:sz w:val="24"/>
          <w:szCs w:val="24"/>
        </w:rPr>
        <w:t xml:space="preserve">    </w:t>
      </w:r>
      <w:r w:rsidR="00C55903">
        <w:rPr>
          <w:rFonts w:ascii="Arial" w:hAnsi="Arial" w:cs="Arial"/>
          <w:sz w:val="24"/>
          <w:szCs w:val="24"/>
        </w:rPr>
        <w:t xml:space="preserve">  </w:t>
      </w:r>
      <w:r>
        <w:rPr>
          <w:rFonts w:ascii="Arial" w:hAnsi="Arial" w:cs="Arial"/>
          <w:sz w:val="24"/>
          <w:szCs w:val="24"/>
        </w:rPr>
        <w:t xml:space="preserve"> </w:t>
      </w:r>
      <w:r w:rsidR="004A11AF" w:rsidRPr="00677AC2">
        <w:rPr>
          <w:rFonts w:ascii="Arial" w:hAnsi="Arial" w:cs="Arial"/>
          <w:sz w:val="24"/>
          <w:szCs w:val="24"/>
        </w:rPr>
        <w:t>Pedagog, Trener Psychoedukacji i</w:t>
      </w:r>
      <w:r w:rsidR="001D7DEA">
        <w:rPr>
          <w:rFonts w:ascii="Arial" w:hAnsi="Arial" w:cs="Arial"/>
          <w:sz w:val="24"/>
          <w:szCs w:val="24"/>
        </w:rPr>
        <w:t> </w:t>
      </w:r>
      <w:r w:rsidR="004A11AF" w:rsidRPr="00677AC2">
        <w:rPr>
          <w:rFonts w:ascii="Arial" w:hAnsi="Arial" w:cs="Arial"/>
          <w:sz w:val="24"/>
          <w:szCs w:val="24"/>
        </w:rPr>
        <w:t>socjoterapii, międzynarodowy Coach ICF</w:t>
      </w:r>
    </w:p>
    <w:p w14:paraId="107A9E2E"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351B2D2D"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2E155E56"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5B84FB3B"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38CD26B6"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526085A1"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1EC33105"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405B84D5"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31A684E2"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4E7CF124" w14:textId="77777777"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14:paraId="72857B91" w14:textId="284C3FB6" w:rsidR="007031BB" w:rsidRDefault="00B17022" w:rsidP="00C55903">
      <w:pPr>
        <w:spacing w:before="240" w:after="100" w:afterAutospacing="1"/>
        <w:rPr>
          <w:rFonts w:ascii="Arial" w:hAnsi="Arial" w:cs="Arial"/>
          <w:b/>
          <w:color w:val="000000"/>
          <w:sz w:val="24"/>
          <w:szCs w:val="24"/>
        </w:rPr>
      </w:pPr>
      <w:r w:rsidRPr="004A11AF">
        <w:rPr>
          <w:rFonts w:ascii="Arial" w:hAnsi="Arial" w:cs="Arial"/>
          <w:sz w:val="24"/>
          <w:szCs w:val="24"/>
        </w:rPr>
        <w:br w:type="page"/>
      </w:r>
    </w:p>
    <w:sdt>
      <w:sdtPr>
        <w:rPr>
          <w:rFonts w:ascii="Arial" w:eastAsia="Calibri" w:hAnsi="Arial" w:cs="Arial"/>
          <w:b/>
          <w:bCs/>
          <w:caps/>
          <w:color w:val="auto"/>
          <w:sz w:val="22"/>
          <w:szCs w:val="22"/>
          <w:lang w:eastAsia="en-US"/>
        </w:rPr>
        <w:id w:val="142468749"/>
        <w:docPartObj>
          <w:docPartGallery w:val="Table of Contents"/>
          <w:docPartUnique/>
        </w:docPartObj>
      </w:sdtPr>
      <w:sdtEndPr>
        <w:rPr>
          <w:sz w:val="24"/>
          <w:szCs w:val="24"/>
        </w:rPr>
      </w:sdtEndPr>
      <w:sdtContent>
        <w:p w14:paraId="3C10D5DD" w14:textId="67C0182B" w:rsidR="00405831" w:rsidRPr="000C127C" w:rsidRDefault="00405831" w:rsidP="00C55903">
          <w:pPr>
            <w:pStyle w:val="Nagwekspisutreci"/>
            <w:spacing w:before="960" w:after="100" w:afterAutospacing="1" w:line="276" w:lineRule="auto"/>
            <w:rPr>
              <w:rFonts w:ascii="Arial" w:hAnsi="Arial" w:cs="Arial"/>
              <w:b/>
              <w:bCs/>
              <w:color w:val="auto"/>
            </w:rPr>
          </w:pPr>
          <w:r w:rsidRPr="000C127C">
            <w:rPr>
              <w:rFonts w:ascii="Arial" w:hAnsi="Arial" w:cs="Arial"/>
              <w:b/>
              <w:bCs/>
              <w:color w:val="auto"/>
            </w:rPr>
            <w:t>Spis treści</w:t>
          </w:r>
        </w:p>
        <w:p w14:paraId="10D3CC21" w14:textId="1FB65261" w:rsidR="00C75B84" w:rsidRPr="000C127C" w:rsidRDefault="00405831" w:rsidP="00C55903">
          <w:pPr>
            <w:pStyle w:val="Spistreci1"/>
            <w:rPr>
              <w:rFonts w:ascii="Arial" w:eastAsiaTheme="minorEastAsia" w:hAnsi="Arial" w:cs="Arial"/>
              <w:noProof/>
              <w:sz w:val="22"/>
              <w:szCs w:val="22"/>
              <w:lang w:eastAsia="pl-PL"/>
            </w:rPr>
          </w:pPr>
          <w:r w:rsidRPr="000C127C">
            <w:rPr>
              <w:rFonts w:ascii="Arial" w:hAnsi="Arial" w:cs="Arial"/>
            </w:rPr>
            <w:fldChar w:fldCharType="begin"/>
          </w:r>
          <w:r w:rsidRPr="000C127C">
            <w:rPr>
              <w:rFonts w:ascii="Arial" w:hAnsi="Arial" w:cs="Arial"/>
            </w:rPr>
            <w:instrText xml:space="preserve"> TOC \o "1-3" \h \z \u </w:instrText>
          </w:r>
          <w:r w:rsidRPr="000C127C">
            <w:rPr>
              <w:rFonts w:ascii="Arial" w:hAnsi="Arial" w:cs="Arial"/>
            </w:rPr>
            <w:fldChar w:fldCharType="separate"/>
          </w:r>
          <w:hyperlink w:anchor="_Toc112762544" w:history="1">
            <w:r w:rsidR="00C75B84" w:rsidRPr="000C127C">
              <w:rPr>
                <w:rStyle w:val="Hipercze"/>
                <w:rFonts w:ascii="Arial" w:hAnsi="Arial" w:cs="Arial"/>
                <w:noProof/>
              </w:rPr>
              <w:t>I. WSTĘP</w:t>
            </w:r>
            <w:r w:rsidR="00C75B84" w:rsidRPr="000C127C">
              <w:rPr>
                <w:rFonts w:ascii="Arial" w:hAnsi="Arial" w:cs="Arial"/>
                <w:noProof/>
                <w:webHidden/>
              </w:rPr>
              <w:tab/>
            </w:r>
            <w:r w:rsidR="00C75B84" w:rsidRPr="000C127C">
              <w:rPr>
                <w:rFonts w:ascii="Arial" w:hAnsi="Arial" w:cs="Arial"/>
                <w:noProof/>
                <w:webHidden/>
              </w:rPr>
              <w:fldChar w:fldCharType="begin"/>
            </w:r>
            <w:r w:rsidR="00C75B84" w:rsidRPr="000C127C">
              <w:rPr>
                <w:rFonts w:ascii="Arial" w:hAnsi="Arial" w:cs="Arial"/>
                <w:noProof/>
                <w:webHidden/>
              </w:rPr>
              <w:instrText xml:space="preserve"> PAGEREF _Toc112762544 \h </w:instrText>
            </w:r>
            <w:r w:rsidR="00C75B84" w:rsidRPr="000C127C">
              <w:rPr>
                <w:rFonts w:ascii="Arial" w:hAnsi="Arial" w:cs="Arial"/>
                <w:noProof/>
                <w:webHidden/>
              </w:rPr>
            </w:r>
            <w:r w:rsidR="00C75B84" w:rsidRPr="000C127C">
              <w:rPr>
                <w:rFonts w:ascii="Arial" w:hAnsi="Arial" w:cs="Arial"/>
                <w:noProof/>
                <w:webHidden/>
              </w:rPr>
              <w:fldChar w:fldCharType="separate"/>
            </w:r>
            <w:r w:rsidR="00E25D9E">
              <w:rPr>
                <w:rFonts w:ascii="Arial" w:hAnsi="Arial" w:cs="Arial"/>
                <w:noProof/>
                <w:webHidden/>
              </w:rPr>
              <w:t>9</w:t>
            </w:r>
            <w:r w:rsidR="00C75B84" w:rsidRPr="000C127C">
              <w:rPr>
                <w:rFonts w:ascii="Arial" w:hAnsi="Arial" w:cs="Arial"/>
                <w:noProof/>
                <w:webHidden/>
              </w:rPr>
              <w:fldChar w:fldCharType="end"/>
            </w:r>
          </w:hyperlink>
        </w:p>
        <w:p w14:paraId="284AD446" w14:textId="1A80E71D" w:rsidR="00C75B84" w:rsidRPr="000C127C" w:rsidRDefault="00C75B84" w:rsidP="00C55903">
          <w:pPr>
            <w:pStyle w:val="Spistreci1"/>
            <w:rPr>
              <w:rFonts w:ascii="Arial" w:eastAsiaTheme="minorEastAsia" w:hAnsi="Arial" w:cs="Arial"/>
              <w:noProof/>
              <w:sz w:val="22"/>
              <w:szCs w:val="22"/>
              <w:lang w:eastAsia="pl-PL"/>
            </w:rPr>
          </w:pPr>
          <w:hyperlink w:anchor="_Toc112762545" w:history="1">
            <w:r w:rsidRPr="000C127C">
              <w:rPr>
                <w:rStyle w:val="Hipercze"/>
                <w:rFonts w:ascii="Arial" w:hAnsi="Arial" w:cs="Arial"/>
                <w:noProof/>
              </w:rPr>
              <w:t>II. OPIEKA ZDROWOTNA</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_Toc112762545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10</w:t>
            </w:r>
            <w:r w:rsidRPr="000C127C">
              <w:rPr>
                <w:rFonts w:ascii="Arial" w:hAnsi="Arial" w:cs="Arial"/>
                <w:noProof/>
                <w:webHidden/>
              </w:rPr>
              <w:fldChar w:fldCharType="end"/>
            </w:r>
          </w:hyperlink>
        </w:p>
        <w:p w14:paraId="59BE4371" w14:textId="4BA175EF" w:rsidR="00C75B84" w:rsidRPr="000C127C" w:rsidRDefault="00C75B84" w:rsidP="00C55903">
          <w:pPr>
            <w:pStyle w:val="Spistreci1"/>
            <w:rPr>
              <w:rFonts w:ascii="Arial" w:eastAsiaTheme="minorEastAsia" w:hAnsi="Arial" w:cs="Arial"/>
              <w:noProof/>
              <w:sz w:val="22"/>
              <w:szCs w:val="22"/>
              <w:lang w:eastAsia="pl-PL"/>
            </w:rPr>
          </w:pPr>
          <w:hyperlink w:anchor="_Toc112762546" w:history="1">
            <w:r w:rsidRPr="000C127C">
              <w:rPr>
                <w:rStyle w:val="Hipercze"/>
                <w:rFonts w:ascii="Arial" w:hAnsi="Arial" w:cs="Arial"/>
                <w:noProof/>
              </w:rPr>
              <w:t>III. POMOC SPOŁECZNA</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_Toc112762546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19</w:t>
            </w:r>
            <w:r w:rsidRPr="000C127C">
              <w:rPr>
                <w:rFonts w:ascii="Arial" w:hAnsi="Arial" w:cs="Arial"/>
                <w:noProof/>
                <w:webHidden/>
              </w:rPr>
              <w:fldChar w:fldCharType="end"/>
            </w:r>
          </w:hyperlink>
        </w:p>
        <w:p w14:paraId="732E20DC" w14:textId="14333612" w:rsidR="00C75B84" w:rsidRPr="000C127C" w:rsidRDefault="00C75B84" w:rsidP="00C55903">
          <w:pPr>
            <w:pStyle w:val="Spistreci1"/>
            <w:rPr>
              <w:rFonts w:ascii="Arial" w:eastAsiaTheme="minorEastAsia" w:hAnsi="Arial" w:cs="Arial"/>
              <w:noProof/>
              <w:sz w:val="22"/>
              <w:szCs w:val="22"/>
              <w:lang w:eastAsia="pl-PL"/>
            </w:rPr>
          </w:pPr>
          <w:hyperlink w:anchor="_Toc112762547" w:history="1">
            <w:r w:rsidRPr="000C127C">
              <w:rPr>
                <w:rStyle w:val="Hipercze"/>
                <w:rFonts w:ascii="Arial" w:hAnsi="Arial" w:cs="Arial"/>
                <w:noProof/>
              </w:rPr>
              <w:t>IV. ORZEKANIE O NIEPEŁNOSPRAWNOŚCI I STOPNIU NIEPEŁNOSPRAWNOŚCI</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_Toc112762547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23</w:t>
            </w:r>
            <w:r w:rsidRPr="000C127C">
              <w:rPr>
                <w:rFonts w:ascii="Arial" w:hAnsi="Arial" w:cs="Arial"/>
                <w:noProof/>
                <w:webHidden/>
              </w:rPr>
              <w:fldChar w:fldCharType="end"/>
            </w:r>
          </w:hyperlink>
        </w:p>
        <w:p w14:paraId="4BAF9DD1" w14:textId="31A2B3AC" w:rsidR="00C75B84" w:rsidRPr="000C127C" w:rsidRDefault="00C75B84" w:rsidP="00C55903">
          <w:pPr>
            <w:pStyle w:val="Spistreci1"/>
            <w:rPr>
              <w:rFonts w:ascii="Arial" w:eastAsiaTheme="minorEastAsia" w:hAnsi="Arial" w:cs="Arial"/>
              <w:noProof/>
              <w:sz w:val="22"/>
              <w:szCs w:val="22"/>
              <w:lang w:eastAsia="pl-PL"/>
            </w:rPr>
          </w:pPr>
          <w:hyperlink w:anchor="_Toc112762548" w:history="1">
            <w:r w:rsidRPr="000C127C">
              <w:rPr>
                <w:rStyle w:val="Hipercze"/>
                <w:rFonts w:ascii="Arial" w:hAnsi="Arial" w:cs="Arial"/>
                <w:noProof/>
              </w:rPr>
              <w:t>V. ORZEKANIE O NIEZDOLNOŚCI DO PRACY</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_Toc112762548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27</w:t>
            </w:r>
            <w:r w:rsidRPr="000C127C">
              <w:rPr>
                <w:rFonts w:ascii="Arial" w:hAnsi="Arial" w:cs="Arial"/>
                <w:noProof/>
                <w:webHidden/>
              </w:rPr>
              <w:fldChar w:fldCharType="end"/>
            </w:r>
          </w:hyperlink>
        </w:p>
        <w:p w14:paraId="2B464B8B" w14:textId="572BB3CF" w:rsidR="00C75B84" w:rsidRPr="000C127C" w:rsidRDefault="00C75B84" w:rsidP="00C55903">
          <w:pPr>
            <w:pStyle w:val="Spistreci1"/>
            <w:rPr>
              <w:rFonts w:ascii="Arial" w:eastAsiaTheme="minorEastAsia" w:hAnsi="Arial" w:cs="Arial"/>
              <w:noProof/>
              <w:sz w:val="22"/>
              <w:szCs w:val="22"/>
              <w:lang w:eastAsia="pl-PL"/>
            </w:rPr>
          </w:pPr>
          <w:hyperlink w:anchor="_Toc112762549" w:history="1">
            <w:r w:rsidRPr="000C127C">
              <w:rPr>
                <w:rStyle w:val="Hipercze"/>
                <w:rFonts w:ascii="Arial" w:hAnsi="Arial" w:cs="Arial"/>
                <w:noProof/>
              </w:rPr>
              <w:t>VI. PORADNICTWO PSYCHOLOGICZNO-PEDAGOGICZNE</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_Toc112762549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32</w:t>
            </w:r>
            <w:r w:rsidRPr="000C127C">
              <w:rPr>
                <w:rFonts w:ascii="Arial" w:hAnsi="Arial" w:cs="Arial"/>
                <w:noProof/>
                <w:webHidden/>
              </w:rPr>
              <w:fldChar w:fldCharType="end"/>
            </w:r>
          </w:hyperlink>
        </w:p>
        <w:p w14:paraId="6CE952C1" w14:textId="3D586D46" w:rsidR="00405831" w:rsidRPr="000C127C" w:rsidRDefault="00C75B84" w:rsidP="00C55903">
          <w:pPr>
            <w:pStyle w:val="Spistreci1"/>
            <w:rPr>
              <w:rFonts w:ascii="Arial" w:hAnsi="Arial" w:cs="Arial"/>
            </w:rPr>
          </w:pPr>
          <w:hyperlink w:anchor="_Toc112762550" w:history="1">
            <w:r w:rsidRPr="000C127C">
              <w:rPr>
                <w:rStyle w:val="Hipercze"/>
                <w:rFonts w:ascii="Arial" w:hAnsi="Arial" w:cs="Arial"/>
                <w:noProof/>
              </w:rPr>
              <w:t>VII. PORADNICTWO ZAWODOWE I AKTYWIZACJA ZAWODOWA</w:t>
            </w:r>
            <w:r w:rsidRPr="000C127C">
              <w:rPr>
                <w:rFonts w:ascii="Arial" w:hAnsi="Arial" w:cs="Arial"/>
                <w:noProof/>
                <w:webHidden/>
              </w:rPr>
              <w:tab/>
            </w:r>
            <w:r w:rsidRPr="000C127C">
              <w:rPr>
                <w:rFonts w:ascii="Arial" w:hAnsi="Arial" w:cs="Arial"/>
                <w:noProof/>
                <w:webHidden/>
              </w:rPr>
              <w:fldChar w:fldCharType="begin"/>
            </w:r>
            <w:r w:rsidRPr="000C127C">
              <w:rPr>
                <w:rFonts w:ascii="Arial" w:hAnsi="Arial" w:cs="Arial"/>
                <w:noProof/>
                <w:webHidden/>
              </w:rPr>
              <w:instrText xml:space="preserve"> PAGEREF _Toc112762550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33</w:t>
            </w:r>
            <w:r w:rsidRPr="000C127C">
              <w:rPr>
                <w:rFonts w:ascii="Arial" w:hAnsi="Arial" w:cs="Arial"/>
                <w:noProof/>
                <w:webHidden/>
              </w:rPr>
              <w:fldChar w:fldCharType="end"/>
            </w:r>
          </w:hyperlink>
          <w:r w:rsidR="00405831" w:rsidRPr="000C127C">
            <w:rPr>
              <w:rFonts w:ascii="Arial" w:hAnsi="Arial" w:cs="Arial"/>
            </w:rPr>
            <w:fldChar w:fldCharType="end"/>
          </w:r>
        </w:p>
      </w:sdtContent>
    </w:sdt>
    <w:p w14:paraId="7FB39986" w14:textId="7FD5513A" w:rsidR="00F4432E" w:rsidRPr="000C127C" w:rsidRDefault="00B17022" w:rsidP="00C55903">
      <w:pPr>
        <w:spacing w:after="0"/>
        <w:rPr>
          <w:rFonts w:ascii="Arial" w:hAnsi="Arial" w:cs="Arial"/>
          <w:b/>
          <w:bCs/>
          <w:color w:val="000000"/>
          <w:sz w:val="32"/>
          <w:szCs w:val="32"/>
          <w:lang w:eastAsia="pl-PL"/>
        </w:rPr>
      </w:pPr>
      <w:r w:rsidRPr="000C127C">
        <w:rPr>
          <w:rFonts w:ascii="Arial" w:hAnsi="Arial" w:cs="Arial"/>
          <w:b/>
          <w:bCs/>
          <w:color w:val="000000"/>
          <w:sz w:val="32"/>
          <w:szCs w:val="32"/>
          <w:lang w:eastAsia="pl-PL"/>
        </w:rPr>
        <w:br w:type="page"/>
      </w:r>
    </w:p>
    <w:p w14:paraId="5F0DC511" w14:textId="77777777" w:rsidR="006B54A1" w:rsidRDefault="006B54A1" w:rsidP="00C55903">
      <w:pPr>
        <w:pStyle w:val="Nagwek1"/>
        <w:ind w:right="255"/>
        <w:rPr>
          <w:rFonts w:ascii="Arial" w:hAnsi="Arial" w:cs="Arial"/>
        </w:rPr>
        <w:sectPr w:rsidR="006B54A1" w:rsidSect="00D11C4C">
          <w:headerReference w:type="default" r:id="rId17"/>
          <w:headerReference w:type="first" r:id="rId18"/>
          <w:pgSz w:w="11907" w:h="16838"/>
          <w:pgMar w:top="1276" w:right="1275" w:bottom="851" w:left="1304" w:header="454" w:footer="0" w:gutter="0"/>
          <w:cols w:space="708"/>
          <w:docGrid w:linePitch="360"/>
        </w:sectPr>
      </w:pPr>
      <w:bookmarkStart w:id="0" w:name="_Toc112762544"/>
    </w:p>
    <w:p w14:paraId="2815B7F8" w14:textId="143C0EBB" w:rsidR="0039175C" w:rsidRPr="00E221E9" w:rsidRDefault="00AB7B68" w:rsidP="00C55903">
      <w:pPr>
        <w:pStyle w:val="Nagwek1"/>
        <w:rPr>
          <w:rFonts w:ascii="Arial" w:hAnsi="Arial" w:cs="Arial"/>
          <w:lang w:val="pl-PL"/>
        </w:rPr>
      </w:pPr>
      <w:r w:rsidRPr="00E221E9">
        <w:rPr>
          <w:rFonts w:ascii="Arial" w:hAnsi="Arial" w:cs="Arial"/>
        </w:rPr>
        <w:lastRenderedPageBreak/>
        <w:t>I. WSTĘP</w:t>
      </w:r>
      <w:bookmarkEnd w:id="0"/>
    </w:p>
    <w:p w14:paraId="643F7C88" w14:textId="3B23996A" w:rsidR="0039175C" w:rsidRPr="00E221E9" w:rsidRDefault="0039175C" w:rsidP="00C55903">
      <w:pPr>
        <w:autoSpaceDE w:val="0"/>
        <w:autoSpaceDN w:val="0"/>
        <w:adjustRightInd w:val="0"/>
        <w:spacing w:after="0"/>
        <w:rPr>
          <w:rFonts w:ascii="Arial" w:hAnsi="Arial" w:cs="Arial"/>
          <w:iCs/>
          <w:color w:val="000000"/>
          <w:sz w:val="24"/>
          <w:szCs w:val="24"/>
          <w:lang w:eastAsia="pl-PL"/>
        </w:rPr>
      </w:pPr>
      <w:r w:rsidRPr="00E221E9">
        <w:rPr>
          <w:rFonts w:ascii="Arial" w:hAnsi="Arial" w:cs="Arial"/>
          <w:iCs/>
          <w:color w:val="000000"/>
          <w:sz w:val="24"/>
          <w:szCs w:val="24"/>
          <w:lang w:eastAsia="pl-PL"/>
        </w:rPr>
        <w:t xml:space="preserve">Ustawa z dnia 19 sierpnia 1994 r. o ochronie zdrowia psychicznego </w:t>
      </w:r>
      <w:r w:rsidR="00B638C9" w:rsidRPr="005411FC">
        <w:rPr>
          <w:rFonts w:ascii="Arial" w:hAnsi="Arial" w:cs="Arial"/>
          <w:iCs/>
          <w:sz w:val="24"/>
          <w:szCs w:val="24"/>
          <w:lang w:eastAsia="pl-PL"/>
        </w:rPr>
        <w:t>(</w:t>
      </w:r>
      <w:r w:rsidR="006F733B" w:rsidRPr="005411FC">
        <w:rPr>
          <w:rFonts w:ascii="Arial" w:hAnsi="Arial" w:cs="Arial"/>
          <w:iCs/>
          <w:sz w:val="24"/>
          <w:szCs w:val="24"/>
          <w:lang w:eastAsia="pl-PL"/>
        </w:rPr>
        <w:t>tj. Dz.U.202</w:t>
      </w:r>
      <w:r w:rsidR="00FE66A7" w:rsidRPr="005411FC">
        <w:rPr>
          <w:rFonts w:ascii="Arial" w:hAnsi="Arial" w:cs="Arial"/>
          <w:iCs/>
          <w:sz w:val="24"/>
          <w:szCs w:val="24"/>
          <w:lang w:eastAsia="pl-PL"/>
        </w:rPr>
        <w:t>4</w:t>
      </w:r>
      <w:r w:rsidR="006F733B" w:rsidRPr="005411FC">
        <w:rPr>
          <w:rFonts w:ascii="Arial" w:hAnsi="Arial" w:cs="Arial"/>
          <w:iCs/>
          <w:sz w:val="24"/>
          <w:szCs w:val="24"/>
          <w:lang w:eastAsia="pl-PL"/>
        </w:rPr>
        <w:t>r. poz.</w:t>
      </w:r>
      <w:r w:rsidR="00FE66A7" w:rsidRPr="005411FC">
        <w:rPr>
          <w:rFonts w:ascii="Arial" w:hAnsi="Arial" w:cs="Arial"/>
          <w:iCs/>
          <w:sz w:val="24"/>
          <w:szCs w:val="24"/>
          <w:lang w:eastAsia="pl-PL"/>
        </w:rPr>
        <w:t xml:space="preserve"> 917</w:t>
      </w:r>
      <w:r w:rsidR="00EE12AF" w:rsidRPr="005411FC">
        <w:rPr>
          <w:rFonts w:ascii="Arial" w:hAnsi="Arial" w:cs="Arial"/>
          <w:iCs/>
          <w:sz w:val="24"/>
          <w:szCs w:val="24"/>
          <w:lang w:eastAsia="pl-PL"/>
        </w:rPr>
        <w:t>)</w:t>
      </w:r>
      <w:r w:rsidR="005411FC" w:rsidRPr="005411FC">
        <w:rPr>
          <w:rFonts w:ascii="Arial" w:hAnsi="Arial" w:cs="Arial"/>
          <w:iCs/>
          <w:color w:val="FF0000"/>
          <w:sz w:val="24"/>
          <w:szCs w:val="24"/>
          <w:lang w:eastAsia="pl-PL"/>
        </w:rPr>
        <w:t xml:space="preserve"> </w:t>
      </w:r>
      <w:r w:rsidR="00023319">
        <w:rPr>
          <w:rFonts w:ascii="Arial" w:hAnsi="Arial" w:cs="Arial"/>
          <w:iCs/>
          <w:color w:val="000000"/>
          <w:sz w:val="24"/>
          <w:szCs w:val="24"/>
          <w:lang w:eastAsia="pl-PL"/>
        </w:rPr>
        <w:t>stanowi</w:t>
      </w:r>
      <w:r w:rsidRPr="00E221E9">
        <w:rPr>
          <w:rFonts w:ascii="Arial" w:hAnsi="Arial" w:cs="Arial"/>
          <w:iCs/>
          <w:color w:val="000000"/>
          <w:sz w:val="24"/>
          <w:szCs w:val="24"/>
          <w:lang w:eastAsia="pl-PL"/>
        </w:rPr>
        <w:t xml:space="preserve">, </w:t>
      </w:r>
      <w:r w:rsidR="00F70F67" w:rsidRPr="00E221E9">
        <w:rPr>
          <w:rFonts w:ascii="Arial" w:hAnsi="Arial" w:cs="Arial"/>
          <w:iCs/>
          <w:color w:val="000000"/>
          <w:sz w:val="24"/>
          <w:szCs w:val="24"/>
          <w:lang w:eastAsia="pl-PL"/>
        </w:rPr>
        <w:t xml:space="preserve">iż: </w:t>
      </w:r>
    </w:p>
    <w:p w14:paraId="7A2A2630" w14:textId="77777777" w:rsidR="00023319" w:rsidRDefault="0039175C" w:rsidP="00C55903">
      <w:pPr>
        <w:autoSpaceDE w:val="0"/>
        <w:autoSpaceDN w:val="0"/>
        <w:adjustRightInd w:val="0"/>
        <w:spacing w:after="0"/>
        <w:rPr>
          <w:rFonts w:ascii="Arial" w:hAnsi="Arial" w:cs="Arial"/>
          <w:b/>
          <w:i/>
          <w:iCs/>
          <w:color w:val="000000"/>
          <w:sz w:val="24"/>
          <w:szCs w:val="24"/>
          <w:lang w:eastAsia="pl-PL"/>
        </w:rPr>
      </w:pPr>
      <w:r w:rsidRPr="00E221E9">
        <w:rPr>
          <w:rFonts w:ascii="Arial" w:hAnsi="Arial" w:cs="Arial"/>
          <w:b/>
          <w:i/>
          <w:iCs/>
          <w:color w:val="000000"/>
          <w:sz w:val="24"/>
          <w:szCs w:val="24"/>
          <w:lang w:eastAsia="pl-PL"/>
        </w:rPr>
        <w:t xml:space="preserve">„…zdrowie psychiczne jest fundamentalnym dobrem osobistym człowieka, </w:t>
      </w:r>
      <w:r w:rsidR="008F6238" w:rsidRPr="00E221E9">
        <w:rPr>
          <w:rFonts w:ascii="Arial" w:hAnsi="Arial" w:cs="Arial"/>
          <w:b/>
          <w:i/>
          <w:iCs/>
          <w:color w:val="000000"/>
          <w:sz w:val="24"/>
          <w:szCs w:val="24"/>
          <w:lang w:eastAsia="pl-PL"/>
        </w:rPr>
        <w:t>a</w:t>
      </w:r>
      <w:r w:rsidR="00915AE2">
        <w:rPr>
          <w:rFonts w:ascii="Arial" w:hAnsi="Arial" w:cs="Arial"/>
          <w:b/>
          <w:i/>
          <w:iCs/>
          <w:color w:val="000000"/>
          <w:sz w:val="24"/>
          <w:szCs w:val="24"/>
          <w:lang w:eastAsia="pl-PL"/>
        </w:rPr>
        <w:t xml:space="preserve"> </w:t>
      </w:r>
      <w:r w:rsidRPr="00E221E9">
        <w:rPr>
          <w:rFonts w:ascii="Arial" w:hAnsi="Arial" w:cs="Arial"/>
          <w:b/>
          <w:i/>
          <w:iCs/>
          <w:color w:val="000000"/>
          <w:sz w:val="24"/>
          <w:szCs w:val="24"/>
          <w:lang w:eastAsia="pl-PL"/>
        </w:rPr>
        <w:t>ochrona praw osób z zaburzeniami psychicznymi należy do obowiązków państwa…”.</w:t>
      </w:r>
      <w:r w:rsidR="00023319">
        <w:rPr>
          <w:rFonts w:ascii="Arial" w:hAnsi="Arial" w:cs="Arial"/>
          <w:b/>
          <w:i/>
          <w:iCs/>
          <w:color w:val="000000"/>
          <w:sz w:val="24"/>
          <w:szCs w:val="24"/>
          <w:lang w:eastAsia="pl-PL"/>
        </w:rPr>
        <w:t xml:space="preserve"> </w:t>
      </w:r>
    </w:p>
    <w:p w14:paraId="512AC025" w14:textId="09220FF3" w:rsidR="009F653C" w:rsidRPr="008109DB" w:rsidRDefault="009F653C" w:rsidP="00C55903">
      <w:pPr>
        <w:tabs>
          <w:tab w:val="num" w:pos="720"/>
        </w:tabs>
        <w:autoSpaceDE w:val="0"/>
        <w:autoSpaceDN w:val="0"/>
        <w:adjustRightInd w:val="0"/>
        <w:spacing w:after="0"/>
        <w:rPr>
          <w:rFonts w:ascii="Arial" w:hAnsi="Arial" w:cs="Arial"/>
          <w:bCs/>
          <w:color w:val="000000"/>
          <w:sz w:val="24"/>
          <w:szCs w:val="24"/>
          <w:lang w:eastAsia="pl-PL"/>
        </w:rPr>
      </w:pPr>
      <w:r w:rsidRPr="00D11C4C">
        <w:rPr>
          <w:rFonts w:ascii="Arial" w:hAnsi="Arial" w:cs="Arial"/>
          <w:bCs/>
          <w:color w:val="000000"/>
          <w:sz w:val="24"/>
          <w:szCs w:val="24"/>
          <w:lang w:eastAsia="pl-PL"/>
        </w:rPr>
        <w:t>Według Światowej Organizacji Zdrowia (WHO)</w:t>
      </w:r>
      <w:r w:rsidRPr="00D11C4C">
        <w:rPr>
          <w:rFonts w:ascii="Arial" w:hAnsi="Arial" w:cs="Arial"/>
          <w:b/>
          <w:color w:val="000000"/>
          <w:sz w:val="24"/>
          <w:szCs w:val="24"/>
          <w:lang w:eastAsia="pl-PL"/>
        </w:rPr>
        <w:t xml:space="preserve"> zdrowie psychiczne to dobrostan fizyczny, psychiczny i społeczny człowieka, a także zdolność do rozwoju i samorealizacji. Zdrowie psychiczne nie oznacza zatem jedynie braku chorób. </w:t>
      </w:r>
      <w:r w:rsidRPr="00D11C4C">
        <w:rPr>
          <w:rFonts w:ascii="Arial" w:hAnsi="Arial" w:cs="Arial"/>
          <w:bCs/>
          <w:color w:val="000000"/>
          <w:sz w:val="24"/>
          <w:szCs w:val="24"/>
          <w:lang w:eastAsia="pl-PL"/>
        </w:rPr>
        <w:t>Przejawia się</w:t>
      </w:r>
      <w:r w:rsidRPr="00D11C4C">
        <w:rPr>
          <w:rFonts w:ascii="Arial" w:hAnsi="Arial" w:cs="Arial"/>
          <w:b/>
          <w:color w:val="000000"/>
          <w:sz w:val="24"/>
          <w:szCs w:val="24"/>
          <w:lang w:eastAsia="pl-PL"/>
        </w:rPr>
        <w:t xml:space="preserve"> </w:t>
      </w:r>
      <w:r w:rsidRPr="00D11C4C">
        <w:rPr>
          <w:rFonts w:ascii="Arial" w:hAnsi="Arial" w:cs="Arial"/>
          <w:bCs/>
          <w:color w:val="000000"/>
          <w:sz w:val="24"/>
          <w:szCs w:val="24"/>
          <w:lang w:eastAsia="pl-PL"/>
        </w:rPr>
        <w:t>również w, poczuciu własnej wartości, zdolności do własnego rozwoju, odpowiedzialności za swoje życie (decyzje, trudności, sukcesy), zaangażowaniu w życie społeczne, pracę, związek.</w:t>
      </w:r>
    </w:p>
    <w:p w14:paraId="6D850CE2" w14:textId="20CF7609" w:rsidR="0039175C" w:rsidRPr="00E221E9" w:rsidRDefault="00B638C9" w:rsidP="00C55903">
      <w:pPr>
        <w:autoSpaceDE w:val="0"/>
        <w:autoSpaceDN w:val="0"/>
        <w:adjustRightInd w:val="0"/>
        <w:spacing w:after="0"/>
        <w:rPr>
          <w:rFonts w:ascii="Arial" w:hAnsi="Arial" w:cs="Arial"/>
          <w:b/>
          <w:bCs/>
          <w:sz w:val="24"/>
          <w:szCs w:val="24"/>
          <w:lang w:eastAsia="pl-PL"/>
        </w:rPr>
      </w:pPr>
      <w:r w:rsidRPr="00E221E9">
        <w:rPr>
          <w:rFonts w:ascii="Arial" w:hAnsi="Arial" w:cs="Arial"/>
          <w:b/>
          <w:bCs/>
          <w:sz w:val="24"/>
          <w:szCs w:val="24"/>
          <w:lang w:eastAsia="pl-PL"/>
        </w:rPr>
        <w:t xml:space="preserve">W Polsce cele, </w:t>
      </w:r>
      <w:r w:rsidR="0039175C" w:rsidRPr="00E221E9">
        <w:rPr>
          <w:rFonts w:ascii="Arial" w:hAnsi="Arial" w:cs="Arial"/>
          <w:b/>
          <w:bCs/>
          <w:sz w:val="24"/>
          <w:szCs w:val="24"/>
          <w:lang w:eastAsia="pl-PL"/>
        </w:rPr>
        <w:t xml:space="preserve">zadania i działania na rzecz ochrony zdrowia psychicznego sformułowane zostały </w:t>
      </w:r>
      <w:r w:rsidR="0039175C" w:rsidRPr="00E221E9">
        <w:rPr>
          <w:rFonts w:ascii="Arial" w:hAnsi="Arial" w:cs="Arial"/>
          <w:bCs/>
          <w:sz w:val="24"/>
          <w:szCs w:val="24"/>
          <w:lang w:eastAsia="pl-PL"/>
        </w:rPr>
        <w:t xml:space="preserve">w ustawie </w:t>
      </w:r>
      <w:r w:rsidR="005C348E" w:rsidRPr="00E221E9">
        <w:rPr>
          <w:rFonts w:ascii="Arial" w:hAnsi="Arial" w:cs="Arial"/>
          <w:bCs/>
          <w:sz w:val="24"/>
          <w:szCs w:val="24"/>
          <w:lang w:eastAsia="pl-PL"/>
        </w:rPr>
        <w:t>o ochronie zdrowia psychicznego</w:t>
      </w:r>
      <w:r w:rsidR="00D11C4C">
        <w:rPr>
          <w:rFonts w:ascii="Arial" w:hAnsi="Arial" w:cs="Arial"/>
          <w:bCs/>
          <w:sz w:val="24"/>
          <w:szCs w:val="24"/>
          <w:lang w:eastAsia="pl-PL"/>
        </w:rPr>
        <w:t xml:space="preserve">: </w:t>
      </w:r>
    </w:p>
    <w:p w14:paraId="244C2028" w14:textId="1173D4BA" w:rsidR="0039175C" w:rsidRPr="000C127C" w:rsidRDefault="0039175C">
      <w:pPr>
        <w:pStyle w:val="Akapitzlist"/>
        <w:numPr>
          <w:ilvl w:val="0"/>
          <w:numId w:val="30"/>
        </w:numPr>
        <w:autoSpaceDE w:val="0"/>
        <w:autoSpaceDN w:val="0"/>
        <w:adjustRightInd w:val="0"/>
        <w:spacing w:after="0"/>
        <w:rPr>
          <w:rFonts w:ascii="Arial" w:hAnsi="Arial" w:cs="Arial"/>
          <w:sz w:val="24"/>
          <w:szCs w:val="24"/>
          <w:lang w:eastAsia="pl-PL"/>
        </w:rPr>
      </w:pPr>
      <w:r w:rsidRPr="000C127C">
        <w:rPr>
          <w:rFonts w:ascii="Arial" w:hAnsi="Arial" w:cs="Arial"/>
          <w:sz w:val="24"/>
          <w:szCs w:val="24"/>
          <w:lang w:eastAsia="pl-PL"/>
        </w:rPr>
        <w:t xml:space="preserve">ochronę zdrowia psychicznego zapewniają </w:t>
      </w:r>
      <w:r w:rsidRPr="000C127C">
        <w:rPr>
          <w:rFonts w:ascii="Arial" w:hAnsi="Arial" w:cs="Arial"/>
          <w:b/>
          <w:sz w:val="24"/>
          <w:szCs w:val="24"/>
          <w:lang w:eastAsia="pl-PL"/>
        </w:rPr>
        <w:t>organy admi</w:t>
      </w:r>
      <w:r w:rsidR="008669FF" w:rsidRPr="000C127C">
        <w:rPr>
          <w:rFonts w:ascii="Arial" w:hAnsi="Arial" w:cs="Arial"/>
          <w:b/>
          <w:sz w:val="24"/>
          <w:szCs w:val="24"/>
          <w:lang w:eastAsia="pl-PL"/>
        </w:rPr>
        <w:t>nistracji rządowej i</w:t>
      </w:r>
      <w:r w:rsidR="00915AE2" w:rsidRPr="000C127C">
        <w:rPr>
          <w:rFonts w:ascii="Arial" w:hAnsi="Arial" w:cs="Arial"/>
          <w:b/>
          <w:sz w:val="24"/>
          <w:szCs w:val="24"/>
          <w:lang w:eastAsia="pl-PL"/>
        </w:rPr>
        <w:t xml:space="preserve"> </w:t>
      </w:r>
      <w:r w:rsidRPr="000C127C">
        <w:rPr>
          <w:rFonts w:ascii="Arial" w:hAnsi="Arial" w:cs="Arial"/>
          <w:b/>
          <w:sz w:val="24"/>
          <w:szCs w:val="24"/>
          <w:lang w:eastAsia="pl-PL"/>
        </w:rPr>
        <w:t>samorządowej oraz instytucje do tego powołane</w:t>
      </w:r>
      <w:r w:rsidRPr="000C127C">
        <w:rPr>
          <w:rFonts w:ascii="Arial" w:hAnsi="Arial" w:cs="Arial"/>
          <w:sz w:val="24"/>
          <w:szCs w:val="24"/>
          <w:lang w:eastAsia="pl-PL"/>
        </w:rPr>
        <w:t>,</w:t>
      </w:r>
    </w:p>
    <w:p w14:paraId="177A614C" w14:textId="31B5D0D2" w:rsidR="0039175C" w:rsidRPr="000C127C" w:rsidRDefault="0039175C">
      <w:pPr>
        <w:pStyle w:val="Akapitzlist"/>
        <w:numPr>
          <w:ilvl w:val="0"/>
          <w:numId w:val="30"/>
        </w:numPr>
        <w:autoSpaceDE w:val="0"/>
        <w:autoSpaceDN w:val="0"/>
        <w:adjustRightInd w:val="0"/>
        <w:spacing w:after="0"/>
        <w:rPr>
          <w:rFonts w:ascii="Arial" w:hAnsi="Arial" w:cs="Arial"/>
          <w:sz w:val="24"/>
          <w:szCs w:val="24"/>
          <w:lang w:eastAsia="pl-PL"/>
        </w:rPr>
      </w:pPr>
      <w:r w:rsidRPr="000C127C">
        <w:rPr>
          <w:rFonts w:ascii="Arial" w:hAnsi="Arial" w:cs="Arial"/>
          <w:sz w:val="24"/>
          <w:szCs w:val="24"/>
          <w:lang w:eastAsia="pl-PL"/>
        </w:rPr>
        <w:t>w działaniach z zakresu ochrony zdrowia psychicznego mogą uczestniczyć stowarzyszenia i inne organizacje społeczne, fundacje, samorząd</w:t>
      </w:r>
      <w:r w:rsidR="008669FF" w:rsidRPr="000C127C">
        <w:rPr>
          <w:rFonts w:ascii="Arial" w:hAnsi="Arial" w:cs="Arial"/>
          <w:sz w:val="24"/>
          <w:szCs w:val="24"/>
          <w:lang w:eastAsia="pl-PL"/>
        </w:rPr>
        <w:t>y zawodowe, kościoły i</w:t>
      </w:r>
      <w:r w:rsidR="00915AE2" w:rsidRPr="000C127C">
        <w:rPr>
          <w:rFonts w:ascii="Arial" w:hAnsi="Arial" w:cs="Arial"/>
          <w:sz w:val="24"/>
          <w:szCs w:val="24"/>
          <w:lang w:eastAsia="pl-PL"/>
        </w:rPr>
        <w:t xml:space="preserve"> </w:t>
      </w:r>
      <w:r w:rsidRPr="000C127C">
        <w:rPr>
          <w:rFonts w:ascii="Arial" w:hAnsi="Arial" w:cs="Arial"/>
          <w:sz w:val="24"/>
          <w:szCs w:val="24"/>
          <w:lang w:eastAsia="pl-PL"/>
        </w:rPr>
        <w:t xml:space="preserve">inne związki wyznaniowe oraz grupy samopomocy pacjentów i ich </w:t>
      </w:r>
      <w:r w:rsidR="00F70F67" w:rsidRPr="000C127C">
        <w:rPr>
          <w:rFonts w:ascii="Arial" w:hAnsi="Arial" w:cs="Arial"/>
          <w:sz w:val="24"/>
          <w:szCs w:val="24"/>
          <w:lang w:eastAsia="pl-PL"/>
        </w:rPr>
        <w:t>rodzin, a</w:t>
      </w:r>
      <w:r w:rsidR="00915AE2" w:rsidRPr="000C127C">
        <w:rPr>
          <w:rFonts w:ascii="Arial" w:hAnsi="Arial" w:cs="Arial"/>
          <w:sz w:val="24"/>
          <w:szCs w:val="24"/>
          <w:lang w:eastAsia="pl-PL"/>
        </w:rPr>
        <w:t xml:space="preserve"> </w:t>
      </w:r>
      <w:r w:rsidRPr="000C127C">
        <w:rPr>
          <w:rFonts w:ascii="Arial" w:hAnsi="Arial" w:cs="Arial"/>
          <w:sz w:val="24"/>
          <w:szCs w:val="24"/>
          <w:lang w:eastAsia="pl-PL"/>
        </w:rPr>
        <w:t>także inne osoby fizyczne i prawne.</w:t>
      </w:r>
    </w:p>
    <w:p w14:paraId="4CF34E04" w14:textId="7108CE74"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 xml:space="preserve">Ochrona zdrowia psychicznego obejmuje realizację zadań dotyczących </w:t>
      </w:r>
      <w:r w:rsidR="008F6238" w:rsidRPr="00E221E9">
        <w:rPr>
          <w:rFonts w:ascii="Arial" w:hAnsi="Arial" w:cs="Arial"/>
          <w:b/>
          <w:sz w:val="24"/>
          <w:szCs w:val="24"/>
          <w:lang w:eastAsia="pl-PL"/>
        </w:rPr>
        <w:t>w</w:t>
      </w:r>
      <w:r w:rsidR="00915AE2">
        <w:rPr>
          <w:rFonts w:ascii="Arial" w:hAnsi="Arial" w:cs="Arial"/>
          <w:b/>
          <w:sz w:val="24"/>
          <w:szCs w:val="24"/>
          <w:lang w:eastAsia="pl-PL"/>
        </w:rPr>
        <w:t xml:space="preserve"> </w:t>
      </w:r>
      <w:r w:rsidRPr="00E221E9">
        <w:rPr>
          <w:rFonts w:ascii="Arial" w:hAnsi="Arial" w:cs="Arial"/>
          <w:b/>
          <w:sz w:val="24"/>
          <w:szCs w:val="24"/>
          <w:lang w:eastAsia="pl-PL"/>
        </w:rPr>
        <w:t>szczególności</w:t>
      </w:r>
      <w:r w:rsidRPr="00E221E9">
        <w:rPr>
          <w:rFonts w:ascii="Arial" w:hAnsi="Arial" w:cs="Arial"/>
          <w:sz w:val="24"/>
          <w:szCs w:val="24"/>
          <w:lang w:eastAsia="pl-PL"/>
        </w:rPr>
        <w:t>:</w:t>
      </w:r>
    </w:p>
    <w:p w14:paraId="643EFC33" w14:textId="77777777" w:rsidR="005837BA"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E221E9">
        <w:rPr>
          <w:rFonts w:ascii="Arial" w:hAnsi="Arial" w:cs="Arial"/>
          <w:sz w:val="24"/>
          <w:szCs w:val="24"/>
          <w:lang w:eastAsia="pl-PL"/>
        </w:rPr>
        <w:t>promocji zdrowia psychicznego i zapobiegania zaburzeniom psychicznym,</w:t>
      </w:r>
    </w:p>
    <w:p w14:paraId="654D4081" w14:textId="66A17CE4" w:rsidR="005837BA"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5837BA">
        <w:rPr>
          <w:rFonts w:ascii="Arial" w:hAnsi="Arial" w:cs="Arial"/>
          <w:sz w:val="24"/>
          <w:szCs w:val="24"/>
          <w:lang w:eastAsia="pl-PL"/>
        </w:rPr>
        <w:t xml:space="preserve">zapewnienia osobom z zaburzeniami psychicznymi wielostronnej i powszechnie dostępnej opieki </w:t>
      </w:r>
      <w:r w:rsidR="00373529" w:rsidRPr="005837BA">
        <w:rPr>
          <w:rFonts w:ascii="Arial" w:hAnsi="Arial" w:cs="Arial"/>
          <w:sz w:val="24"/>
          <w:szCs w:val="24"/>
          <w:lang w:eastAsia="pl-PL"/>
        </w:rPr>
        <w:t>zdrowotnej oraz</w:t>
      </w:r>
      <w:r w:rsidRPr="005837BA">
        <w:rPr>
          <w:rFonts w:ascii="Arial" w:hAnsi="Arial" w:cs="Arial"/>
          <w:sz w:val="24"/>
          <w:szCs w:val="24"/>
          <w:lang w:eastAsia="pl-PL"/>
        </w:rPr>
        <w:t xml:space="preserve"> innych form opieki i pomocy</w:t>
      </w:r>
      <w:r w:rsidR="00DC0754" w:rsidRPr="005837BA">
        <w:rPr>
          <w:rFonts w:ascii="Arial" w:hAnsi="Arial" w:cs="Arial"/>
          <w:sz w:val="24"/>
          <w:szCs w:val="24"/>
          <w:lang w:eastAsia="pl-PL"/>
        </w:rPr>
        <w:t>,</w:t>
      </w:r>
      <w:r w:rsidR="00485610" w:rsidRPr="005837BA">
        <w:rPr>
          <w:rFonts w:ascii="Arial" w:hAnsi="Arial" w:cs="Arial"/>
          <w:sz w:val="24"/>
          <w:szCs w:val="24"/>
          <w:lang w:eastAsia="pl-PL"/>
        </w:rPr>
        <w:t xml:space="preserve"> </w:t>
      </w:r>
      <w:r w:rsidR="008F6238" w:rsidRPr="005837BA">
        <w:rPr>
          <w:rFonts w:ascii="Arial" w:hAnsi="Arial" w:cs="Arial"/>
          <w:sz w:val="24"/>
          <w:szCs w:val="24"/>
          <w:lang w:eastAsia="pl-PL"/>
        </w:rPr>
        <w:t>niezbędnych do</w:t>
      </w:r>
      <w:r w:rsidR="00915AE2">
        <w:rPr>
          <w:rFonts w:ascii="Arial" w:hAnsi="Arial" w:cs="Arial"/>
          <w:sz w:val="24"/>
          <w:szCs w:val="24"/>
          <w:lang w:eastAsia="pl-PL"/>
        </w:rPr>
        <w:t xml:space="preserve"> </w:t>
      </w:r>
      <w:r w:rsidRPr="005837BA">
        <w:rPr>
          <w:rFonts w:ascii="Arial" w:hAnsi="Arial" w:cs="Arial"/>
          <w:sz w:val="24"/>
          <w:szCs w:val="24"/>
          <w:lang w:eastAsia="pl-PL"/>
        </w:rPr>
        <w:t>życia w środowisku rodzinnym i społecznym,</w:t>
      </w:r>
    </w:p>
    <w:p w14:paraId="3B9BAF9B" w14:textId="24468132" w:rsidR="0039175C"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5837BA">
        <w:rPr>
          <w:rFonts w:ascii="Arial" w:hAnsi="Arial" w:cs="Arial"/>
          <w:sz w:val="24"/>
          <w:szCs w:val="24"/>
          <w:lang w:eastAsia="pl-PL"/>
        </w:rPr>
        <w:t xml:space="preserve">kształtowania wobec osób z zaburzeniami psychicznymi właściwych postaw społecznych, a zwłaszcza zrozumienia, tolerancji, życzliwości, a także przeciwdziałania </w:t>
      </w:r>
      <w:r w:rsidRPr="005837BA">
        <w:rPr>
          <w:rFonts w:ascii="Arial" w:hAnsi="Arial" w:cs="Arial"/>
          <w:sz w:val="24"/>
          <w:szCs w:val="24"/>
        </w:rPr>
        <w:t>ich dyskryminacji</w:t>
      </w:r>
    </w:p>
    <w:p w14:paraId="35D79209" w14:textId="77777777" w:rsidR="00073D4A" w:rsidRDefault="006C50E8" w:rsidP="00C55903">
      <w:pPr>
        <w:autoSpaceDE w:val="0"/>
        <w:autoSpaceDN w:val="0"/>
        <w:adjustRightInd w:val="0"/>
        <w:spacing w:after="0"/>
        <w:rPr>
          <w:rFonts w:ascii="Arial" w:hAnsi="Arial" w:cs="Arial"/>
          <w:b/>
          <w:bCs/>
          <w:sz w:val="24"/>
          <w:szCs w:val="24"/>
        </w:rPr>
      </w:pPr>
      <w:r w:rsidRPr="006C50E8">
        <w:rPr>
          <w:rFonts w:ascii="Arial" w:hAnsi="Arial" w:cs="Arial"/>
          <w:sz w:val="24"/>
          <w:szCs w:val="24"/>
        </w:rPr>
        <w:t xml:space="preserve">Zadania, o których mowa powyżej są realizowane przez działania określone w </w:t>
      </w:r>
      <w:r w:rsidRPr="006C50E8">
        <w:rPr>
          <w:rFonts w:ascii="Arial" w:hAnsi="Arial" w:cs="Arial"/>
          <w:b/>
          <w:bCs/>
          <w:sz w:val="24"/>
          <w:szCs w:val="24"/>
        </w:rPr>
        <w:t xml:space="preserve">Narodowym Programie Ochrony Zdrowia Psychicznego na lata 2023-2030. </w:t>
      </w:r>
    </w:p>
    <w:p w14:paraId="391FD254" w14:textId="5B481A9D" w:rsidR="006C50E8" w:rsidRPr="006C50E8" w:rsidRDefault="006C50E8" w:rsidP="00C55903">
      <w:pPr>
        <w:autoSpaceDE w:val="0"/>
        <w:autoSpaceDN w:val="0"/>
        <w:adjustRightInd w:val="0"/>
        <w:spacing w:after="0"/>
        <w:rPr>
          <w:rFonts w:ascii="Arial" w:hAnsi="Arial" w:cs="Arial"/>
          <w:sz w:val="24"/>
          <w:szCs w:val="24"/>
          <w:lang w:eastAsia="pl-PL"/>
        </w:rPr>
      </w:pPr>
      <w:r w:rsidRPr="006C50E8">
        <w:rPr>
          <w:rFonts w:ascii="Arial" w:hAnsi="Arial" w:cs="Arial"/>
          <w:sz w:val="24"/>
          <w:szCs w:val="24"/>
        </w:rPr>
        <w:t>Jednym z zadań określonych w celach szczegółowych Narodowego Programu jest przygotowanie aktualizowanego corocznie Przewodnika informującego o lo</w:t>
      </w:r>
      <w:r w:rsidR="00800E12">
        <w:rPr>
          <w:rFonts w:ascii="Arial" w:hAnsi="Arial" w:cs="Arial"/>
          <w:sz w:val="24"/>
          <w:szCs w:val="24"/>
        </w:rPr>
        <w:t>k</w:t>
      </w:r>
      <w:r w:rsidRPr="006C50E8">
        <w:rPr>
          <w:rFonts w:ascii="Arial" w:hAnsi="Arial" w:cs="Arial"/>
          <w:sz w:val="24"/>
          <w:szCs w:val="24"/>
        </w:rPr>
        <w:t>alnie dostępnych formach opieki zdrowotnej, pomocy społecznej i aktywizacji zawodowej dla osób z zaburzeniami psychicznymi.</w:t>
      </w:r>
    </w:p>
    <w:p w14:paraId="2D84D656" w14:textId="77108A56" w:rsidR="00D11C4C" w:rsidRPr="00D11C4C" w:rsidRDefault="00716C2D" w:rsidP="00C55903">
      <w:pPr>
        <w:autoSpaceDE w:val="0"/>
        <w:autoSpaceDN w:val="0"/>
        <w:adjustRightInd w:val="0"/>
        <w:spacing w:after="240"/>
        <w:rPr>
          <w:rFonts w:ascii="Arial" w:hAnsi="Arial" w:cs="Arial"/>
          <w:color w:val="000000"/>
          <w:sz w:val="24"/>
          <w:szCs w:val="24"/>
          <w:lang w:eastAsia="pl-PL"/>
        </w:rPr>
      </w:pPr>
      <w:r w:rsidRPr="00E221E9">
        <w:rPr>
          <w:rFonts w:ascii="Arial" w:hAnsi="Arial" w:cs="Arial"/>
          <w:color w:val="000000"/>
          <w:sz w:val="24"/>
          <w:szCs w:val="24"/>
          <w:lang w:eastAsia="pl-PL"/>
        </w:rPr>
        <w:t xml:space="preserve">Niniejszy </w:t>
      </w:r>
      <w:r w:rsidR="00FF0A54" w:rsidRPr="00E221E9">
        <w:rPr>
          <w:rFonts w:ascii="Arial" w:hAnsi="Arial" w:cs="Arial"/>
          <w:color w:val="000000"/>
          <w:sz w:val="24"/>
          <w:szCs w:val="24"/>
          <w:lang w:eastAsia="pl-PL"/>
        </w:rPr>
        <w:t>Przewodnik ma za zadanie podniesienie</w:t>
      </w:r>
      <w:r w:rsidR="00BC0E05" w:rsidRPr="00E221E9">
        <w:rPr>
          <w:rFonts w:ascii="Arial" w:hAnsi="Arial" w:cs="Arial"/>
          <w:color w:val="000000"/>
          <w:sz w:val="24"/>
          <w:szCs w:val="24"/>
          <w:lang w:eastAsia="pl-PL"/>
        </w:rPr>
        <w:t xml:space="preserve"> świadomości</w:t>
      </w:r>
      <w:r w:rsidR="002F22CB" w:rsidRPr="00E221E9">
        <w:rPr>
          <w:rFonts w:ascii="Arial" w:hAnsi="Arial" w:cs="Arial"/>
          <w:color w:val="000000"/>
          <w:sz w:val="24"/>
          <w:szCs w:val="24"/>
          <w:lang w:eastAsia="pl-PL"/>
        </w:rPr>
        <w:t xml:space="preserve"> </w:t>
      </w:r>
      <w:r w:rsidR="00BC0E05" w:rsidRPr="00E221E9">
        <w:rPr>
          <w:rFonts w:ascii="Arial" w:hAnsi="Arial" w:cs="Arial"/>
          <w:color w:val="000000"/>
          <w:sz w:val="24"/>
          <w:szCs w:val="24"/>
          <w:lang w:eastAsia="pl-PL"/>
        </w:rPr>
        <w:t>i wrażliwości wśród mieszkańców Powiatu na problemy</w:t>
      </w:r>
      <w:r w:rsidR="00525E7E" w:rsidRPr="00E221E9">
        <w:rPr>
          <w:rFonts w:ascii="Arial" w:hAnsi="Arial" w:cs="Arial"/>
          <w:color w:val="000000"/>
          <w:sz w:val="24"/>
          <w:szCs w:val="24"/>
          <w:lang w:eastAsia="pl-PL"/>
        </w:rPr>
        <w:t xml:space="preserve"> </w:t>
      </w:r>
      <w:r w:rsidR="00283C18" w:rsidRPr="00E221E9">
        <w:rPr>
          <w:rFonts w:ascii="Arial" w:hAnsi="Arial" w:cs="Arial"/>
          <w:color w:val="000000"/>
          <w:sz w:val="24"/>
          <w:szCs w:val="24"/>
          <w:lang w:eastAsia="pl-PL"/>
        </w:rPr>
        <w:t>osób</w:t>
      </w:r>
      <w:r w:rsidR="00F90ED6" w:rsidRPr="00E221E9">
        <w:rPr>
          <w:rFonts w:ascii="Arial" w:hAnsi="Arial" w:cs="Arial"/>
          <w:color w:val="000000"/>
          <w:sz w:val="24"/>
          <w:szCs w:val="24"/>
          <w:lang w:eastAsia="pl-PL"/>
        </w:rPr>
        <w:t xml:space="preserve"> </w:t>
      </w:r>
      <w:r w:rsidR="00665A13" w:rsidRPr="00E221E9">
        <w:rPr>
          <w:rFonts w:ascii="Arial" w:hAnsi="Arial" w:cs="Arial"/>
          <w:color w:val="000000"/>
          <w:sz w:val="24"/>
          <w:szCs w:val="24"/>
          <w:lang w:eastAsia="pl-PL"/>
        </w:rPr>
        <w:t xml:space="preserve">z zaburzeniami psychicznymi. </w:t>
      </w:r>
      <w:r w:rsidR="00FD2217" w:rsidRPr="00E221E9">
        <w:rPr>
          <w:rFonts w:ascii="Arial" w:hAnsi="Arial" w:cs="Arial"/>
          <w:color w:val="000000"/>
          <w:sz w:val="24"/>
          <w:szCs w:val="24"/>
          <w:lang w:eastAsia="pl-PL"/>
        </w:rPr>
        <w:t>Jego</w:t>
      </w:r>
      <w:r w:rsidR="00665A13" w:rsidRPr="00E221E9">
        <w:rPr>
          <w:rFonts w:ascii="Arial" w:hAnsi="Arial" w:cs="Arial"/>
          <w:color w:val="000000"/>
          <w:sz w:val="24"/>
          <w:szCs w:val="24"/>
          <w:lang w:eastAsia="pl-PL"/>
        </w:rPr>
        <w:t xml:space="preserve"> celem jest</w:t>
      </w:r>
      <w:r w:rsidR="00283C18" w:rsidRPr="00E221E9">
        <w:rPr>
          <w:rFonts w:ascii="Arial" w:hAnsi="Arial" w:cs="Arial"/>
          <w:color w:val="000000"/>
          <w:sz w:val="24"/>
          <w:szCs w:val="24"/>
          <w:lang w:eastAsia="pl-PL"/>
        </w:rPr>
        <w:t xml:space="preserve"> </w:t>
      </w:r>
      <w:r w:rsidR="00FF0A54" w:rsidRPr="00E221E9">
        <w:rPr>
          <w:rFonts w:ascii="Arial" w:hAnsi="Arial" w:cs="Arial"/>
          <w:color w:val="000000"/>
          <w:sz w:val="24"/>
          <w:szCs w:val="24"/>
          <w:lang w:eastAsia="pl-PL"/>
        </w:rPr>
        <w:t>usystematyzowanie</w:t>
      </w:r>
      <w:r w:rsidR="00E94F9C" w:rsidRPr="00E221E9">
        <w:rPr>
          <w:rFonts w:ascii="Arial" w:hAnsi="Arial" w:cs="Arial"/>
          <w:color w:val="000000"/>
          <w:sz w:val="24"/>
          <w:szCs w:val="24"/>
          <w:lang w:eastAsia="pl-PL"/>
        </w:rPr>
        <w:t xml:space="preserve"> </w:t>
      </w:r>
      <w:r w:rsidR="0039175C" w:rsidRPr="00E221E9">
        <w:rPr>
          <w:rFonts w:ascii="Arial" w:hAnsi="Arial" w:cs="Arial"/>
          <w:color w:val="000000"/>
          <w:sz w:val="24"/>
          <w:szCs w:val="24"/>
          <w:lang w:eastAsia="pl-PL"/>
        </w:rPr>
        <w:t>najistotniejszych</w:t>
      </w:r>
      <w:r w:rsidR="00550444" w:rsidRPr="00E221E9">
        <w:rPr>
          <w:rFonts w:ascii="Arial" w:hAnsi="Arial" w:cs="Arial"/>
          <w:color w:val="000000"/>
          <w:sz w:val="24"/>
          <w:szCs w:val="24"/>
          <w:lang w:eastAsia="pl-PL"/>
        </w:rPr>
        <w:t>, pomocnych informacji niezbędnych</w:t>
      </w:r>
      <w:r w:rsidR="00BC0E05" w:rsidRPr="00E221E9">
        <w:rPr>
          <w:rFonts w:ascii="Arial" w:hAnsi="Arial" w:cs="Arial"/>
          <w:color w:val="000000"/>
          <w:sz w:val="24"/>
          <w:szCs w:val="24"/>
          <w:lang w:eastAsia="pl-PL"/>
        </w:rPr>
        <w:t xml:space="preserve"> do poprawy funkcjonowania w życiu </w:t>
      </w:r>
      <w:r w:rsidR="00F70F67" w:rsidRPr="00E221E9">
        <w:rPr>
          <w:rFonts w:ascii="Arial" w:hAnsi="Arial" w:cs="Arial"/>
          <w:color w:val="000000"/>
          <w:sz w:val="24"/>
          <w:szCs w:val="24"/>
          <w:lang w:eastAsia="pl-PL"/>
        </w:rPr>
        <w:t>codziennym osób</w:t>
      </w:r>
      <w:r w:rsidR="00550444" w:rsidRPr="00E221E9">
        <w:rPr>
          <w:rFonts w:ascii="Arial" w:hAnsi="Arial" w:cs="Arial"/>
          <w:color w:val="000000"/>
          <w:sz w:val="24"/>
          <w:szCs w:val="24"/>
          <w:lang w:eastAsia="pl-PL"/>
        </w:rPr>
        <w:t xml:space="preserve"> cierpiących na zaburzenia psychiczne</w:t>
      </w:r>
      <w:r w:rsidR="00BC0E05" w:rsidRPr="00E221E9">
        <w:rPr>
          <w:rFonts w:ascii="Arial" w:hAnsi="Arial" w:cs="Arial"/>
          <w:color w:val="000000"/>
          <w:sz w:val="24"/>
          <w:szCs w:val="24"/>
          <w:lang w:eastAsia="pl-PL"/>
        </w:rPr>
        <w:t xml:space="preserve"> oraz </w:t>
      </w:r>
      <w:r w:rsidR="00550444" w:rsidRPr="00E221E9">
        <w:rPr>
          <w:rFonts w:ascii="Arial" w:hAnsi="Arial" w:cs="Arial"/>
          <w:color w:val="000000"/>
          <w:sz w:val="24"/>
          <w:szCs w:val="24"/>
          <w:lang w:eastAsia="pl-PL"/>
        </w:rPr>
        <w:t>ich rodzin</w:t>
      </w:r>
      <w:r w:rsidR="00BC0E05"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Jednocześnie publikacja</w:t>
      </w:r>
      <w:r w:rsidR="00092763" w:rsidRPr="00E221E9">
        <w:rPr>
          <w:rFonts w:ascii="Arial" w:hAnsi="Arial" w:cs="Arial"/>
          <w:color w:val="000000"/>
          <w:sz w:val="24"/>
          <w:szCs w:val="24"/>
          <w:lang w:eastAsia="pl-PL"/>
        </w:rPr>
        <w:t xml:space="preserve"> p</w:t>
      </w:r>
      <w:r w:rsidR="005806A3" w:rsidRPr="00E221E9">
        <w:rPr>
          <w:rFonts w:ascii="Arial" w:hAnsi="Arial" w:cs="Arial"/>
          <w:color w:val="000000"/>
          <w:sz w:val="24"/>
          <w:szCs w:val="24"/>
          <w:lang w:eastAsia="pl-PL"/>
        </w:rPr>
        <w:t>rzybliża</w:t>
      </w:r>
      <w:r w:rsidR="00BC0E05"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kwestie</w:t>
      </w:r>
      <w:r w:rsidR="00283C18"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dotyczące</w:t>
      </w:r>
      <w:r w:rsidR="0039175C" w:rsidRPr="00E221E9">
        <w:rPr>
          <w:rFonts w:ascii="Arial" w:hAnsi="Arial" w:cs="Arial"/>
          <w:color w:val="000000"/>
          <w:sz w:val="24"/>
          <w:szCs w:val="24"/>
          <w:lang w:eastAsia="pl-PL"/>
        </w:rPr>
        <w:t xml:space="preserve"> ulg i uprawnień </w:t>
      </w:r>
      <w:r w:rsidR="00BC0E05" w:rsidRPr="00E221E9">
        <w:rPr>
          <w:rFonts w:ascii="Arial" w:hAnsi="Arial" w:cs="Arial"/>
          <w:color w:val="000000"/>
          <w:sz w:val="24"/>
          <w:szCs w:val="24"/>
          <w:lang w:eastAsia="pl-PL"/>
        </w:rPr>
        <w:t>przysługujących</w:t>
      </w:r>
      <w:r w:rsidR="00550444" w:rsidRPr="00E221E9">
        <w:rPr>
          <w:rFonts w:ascii="Arial" w:hAnsi="Arial" w:cs="Arial"/>
          <w:color w:val="000000"/>
          <w:sz w:val="24"/>
          <w:szCs w:val="24"/>
          <w:lang w:eastAsia="pl-PL"/>
        </w:rPr>
        <w:t xml:space="preserve"> </w:t>
      </w:r>
      <w:r w:rsidR="0039175C" w:rsidRPr="00E221E9">
        <w:rPr>
          <w:rFonts w:ascii="Arial" w:hAnsi="Arial" w:cs="Arial"/>
          <w:color w:val="000000"/>
          <w:sz w:val="24"/>
          <w:szCs w:val="24"/>
          <w:lang w:eastAsia="pl-PL"/>
        </w:rPr>
        <w:t xml:space="preserve">osobom niepełnosprawnym, </w:t>
      </w:r>
      <w:r w:rsidR="00FD2124" w:rsidRPr="00E221E9">
        <w:rPr>
          <w:rFonts w:ascii="Arial" w:hAnsi="Arial" w:cs="Arial"/>
          <w:color w:val="000000"/>
          <w:sz w:val="24"/>
          <w:szCs w:val="24"/>
          <w:lang w:eastAsia="pl-PL"/>
        </w:rPr>
        <w:t xml:space="preserve">w tym </w:t>
      </w:r>
      <w:r w:rsidR="00550444" w:rsidRPr="00E221E9">
        <w:rPr>
          <w:rFonts w:ascii="Arial" w:hAnsi="Arial" w:cs="Arial"/>
          <w:color w:val="000000"/>
          <w:sz w:val="24"/>
          <w:szCs w:val="24"/>
          <w:lang w:eastAsia="pl-PL"/>
        </w:rPr>
        <w:t>osobom</w:t>
      </w:r>
      <w:r w:rsidR="00283C18" w:rsidRPr="00E221E9">
        <w:rPr>
          <w:rFonts w:ascii="Arial" w:hAnsi="Arial" w:cs="Arial"/>
          <w:color w:val="000000"/>
          <w:sz w:val="24"/>
          <w:szCs w:val="24"/>
          <w:lang w:eastAsia="pl-PL"/>
        </w:rPr>
        <w:t xml:space="preserve"> </w:t>
      </w:r>
      <w:r w:rsidR="00550444" w:rsidRPr="00E221E9">
        <w:rPr>
          <w:rFonts w:ascii="Arial" w:hAnsi="Arial" w:cs="Arial"/>
          <w:color w:val="000000"/>
          <w:sz w:val="24"/>
          <w:szCs w:val="24"/>
          <w:lang w:eastAsia="pl-PL"/>
        </w:rPr>
        <w:t>z zaburzeniami psychicznymi wraz z wykazem insty</w:t>
      </w:r>
      <w:r w:rsidR="00283C18" w:rsidRPr="00E221E9">
        <w:rPr>
          <w:rFonts w:ascii="Arial" w:hAnsi="Arial" w:cs="Arial"/>
          <w:color w:val="000000"/>
          <w:sz w:val="24"/>
          <w:szCs w:val="24"/>
          <w:lang w:eastAsia="pl-PL"/>
        </w:rPr>
        <w:t xml:space="preserve">tucji </w:t>
      </w:r>
      <w:r w:rsidR="00550444" w:rsidRPr="00E221E9">
        <w:rPr>
          <w:rFonts w:ascii="Arial" w:hAnsi="Arial" w:cs="Arial"/>
          <w:color w:val="000000"/>
          <w:sz w:val="24"/>
          <w:szCs w:val="24"/>
          <w:lang w:eastAsia="pl-PL"/>
        </w:rPr>
        <w:t>z terenu Powiatu Bielskiego</w:t>
      </w:r>
      <w:r w:rsidR="008109DB">
        <w:rPr>
          <w:rFonts w:ascii="Arial" w:hAnsi="Arial" w:cs="Arial"/>
          <w:color w:val="000000"/>
          <w:sz w:val="24"/>
          <w:szCs w:val="24"/>
          <w:lang w:eastAsia="pl-PL"/>
        </w:rPr>
        <w:t xml:space="preserve"> </w:t>
      </w:r>
      <w:r w:rsidR="008109DB" w:rsidRPr="006A734F">
        <w:rPr>
          <w:rFonts w:ascii="Arial" w:hAnsi="Arial" w:cs="Arial"/>
          <w:color w:val="000000"/>
          <w:sz w:val="24"/>
          <w:szCs w:val="24"/>
          <w:lang w:eastAsia="pl-PL"/>
        </w:rPr>
        <w:t>oraz Miasta Bielska-Białej</w:t>
      </w:r>
      <w:r w:rsidR="00EE3C31" w:rsidRPr="006A734F">
        <w:rPr>
          <w:rFonts w:ascii="Arial" w:hAnsi="Arial" w:cs="Arial"/>
          <w:color w:val="000000"/>
          <w:sz w:val="24"/>
          <w:szCs w:val="24"/>
          <w:lang w:eastAsia="pl-PL"/>
        </w:rPr>
        <w:t>,</w:t>
      </w:r>
      <w:r w:rsidR="00550444"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 xml:space="preserve">co </w:t>
      </w:r>
      <w:r w:rsidR="00092763" w:rsidRPr="00E221E9">
        <w:rPr>
          <w:rFonts w:ascii="Arial" w:hAnsi="Arial" w:cs="Arial"/>
          <w:color w:val="000000"/>
          <w:sz w:val="24"/>
          <w:szCs w:val="24"/>
          <w:lang w:eastAsia="pl-PL"/>
        </w:rPr>
        <w:t>powinno ułatwić drogę dla osób szukających instytucji</w:t>
      </w:r>
      <w:r w:rsidR="005806A3" w:rsidRPr="00E221E9">
        <w:rPr>
          <w:rFonts w:ascii="Arial" w:hAnsi="Arial" w:cs="Arial"/>
          <w:color w:val="000000"/>
          <w:sz w:val="24"/>
          <w:szCs w:val="24"/>
          <w:lang w:eastAsia="pl-PL"/>
        </w:rPr>
        <w:t>,</w:t>
      </w:r>
      <w:r w:rsidR="00092763" w:rsidRPr="00E221E9">
        <w:rPr>
          <w:rFonts w:ascii="Arial" w:hAnsi="Arial" w:cs="Arial"/>
          <w:color w:val="000000"/>
          <w:sz w:val="24"/>
          <w:szCs w:val="24"/>
          <w:lang w:eastAsia="pl-PL"/>
        </w:rPr>
        <w:t xml:space="preserve"> </w:t>
      </w:r>
      <w:r w:rsidR="00550444" w:rsidRPr="00E221E9">
        <w:rPr>
          <w:rFonts w:ascii="Arial" w:hAnsi="Arial" w:cs="Arial"/>
          <w:color w:val="000000"/>
          <w:sz w:val="24"/>
          <w:szCs w:val="24"/>
          <w:lang w:eastAsia="pl-PL"/>
        </w:rPr>
        <w:t>do których</w:t>
      </w:r>
      <w:r w:rsidR="00283C18" w:rsidRPr="00E221E9">
        <w:rPr>
          <w:rFonts w:ascii="Arial" w:hAnsi="Arial" w:cs="Arial"/>
          <w:color w:val="000000"/>
          <w:sz w:val="24"/>
          <w:szCs w:val="24"/>
          <w:lang w:eastAsia="pl-PL"/>
        </w:rPr>
        <w:t xml:space="preserve"> można </w:t>
      </w:r>
      <w:r w:rsidR="00092763" w:rsidRPr="00E221E9">
        <w:rPr>
          <w:rFonts w:ascii="Arial" w:hAnsi="Arial" w:cs="Arial"/>
          <w:color w:val="000000"/>
          <w:sz w:val="24"/>
          <w:szCs w:val="24"/>
          <w:lang w:eastAsia="pl-PL"/>
        </w:rPr>
        <w:t>zwrócić się o pomoc</w:t>
      </w:r>
      <w:r w:rsidR="003F6680" w:rsidRPr="00E221E9">
        <w:rPr>
          <w:rFonts w:ascii="Arial" w:hAnsi="Arial" w:cs="Arial"/>
          <w:color w:val="000000"/>
          <w:sz w:val="24"/>
          <w:szCs w:val="24"/>
          <w:lang w:eastAsia="pl-PL"/>
        </w:rPr>
        <w:t>.</w:t>
      </w:r>
      <w:r w:rsidR="00092763" w:rsidRPr="00E221E9">
        <w:rPr>
          <w:rFonts w:ascii="Arial" w:hAnsi="Arial" w:cs="Arial"/>
          <w:color w:val="000000"/>
          <w:sz w:val="24"/>
          <w:szCs w:val="24"/>
          <w:lang w:eastAsia="pl-PL"/>
        </w:rPr>
        <w:t xml:space="preserve"> </w:t>
      </w:r>
      <w:bookmarkStart w:id="1" w:name="_Toc112762545"/>
    </w:p>
    <w:p w14:paraId="53D976DE" w14:textId="3BC91DB1" w:rsidR="00CB55A2" w:rsidRPr="00DF250D" w:rsidRDefault="0039175C" w:rsidP="00C55903">
      <w:pPr>
        <w:pStyle w:val="Nagwek1"/>
        <w:spacing w:after="120"/>
        <w:rPr>
          <w:rFonts w:ascii="Arial" w:hAnsi="Arial" w:cs="Arial"/>
        </w:rPr>
      </w:pPr>
      <w:r w:rsidRPr="00DF250D">
        <w:rPr>
          <w:rFonts w:ascii="Arial" w:hAnsi="Arial" w:cs="Arial"/>
        </w:rPr>
        <w:lastRenderedPageBreak/>
        <w:t>II. OPIEKA ZDROWOTNA</w:t>
      </w:r>
      <w:bookmarkEnd w:id="1"/>
    </w:p>
    <w:p w14:paraId="58B216A3" w14:textId="2D173C85" w:rsidR="00926B8F" w:rsidRPr="005C3E76" w:rsidRDefault="0039175C" w:rsidP="00EB6485">
      <w:pPr>
        <w:spacing w:after="120"/>
        <w:rPr>
          <w:rFonts w:ascii="Arial" w:hAnsi="Arial" w:cs="Arial"/>
          <w:sz w:val="28"/>
          <w:szCs w:val="28"/>
          <w:lang w:eastAsia="pl-PL"/>
        </w:rPr>
      </w:pPr>
      <w:r w:rsidRPr="00E221E9">
        <w:rPr>
          <w:rFonts w:ascii="Arial" w:hAnsi="Arial" w:cs="Arial"/>
          <w:sz w:val="24"/>
          <w:szCs w:val="24"/>
          <w:lang w:eastAsia="pl-PL"/>
        </w:rPr>
        <w:t>Opieka zdrowotna nad</w:t>
      </w:r>
      <w:r w:rsidR="00A42199" w:rsidRPr="00E221E9">
        <w:rPr>
          <w:rFonts w:ascii="Arial" w:hAnsi="Arial" w:cs="Arial"/>
          <w:sz w:val="24"/>
          <w:szCs w:val="24"/>
          <w:lang w:eastAsia="pl-PL"/>
        </w:rPr>
        <w:t xml:space="preserve"> osobami z zaburzeniami psychicznymi, zaburzeniami zachowania, uzależnionych od alkoholu i substancji psychoaktywnych </w:t>
      </w:r>
      <w:r w:rsidR="00373529" w:rsidRPr="00E221E9">
        <w:rPr>
          <w:rFonts w:ascii="Arial" w:hAnsi="Arial" w:cs="Arial"/>
          <w:sz w:val="24"/>
          <w:szCs w:val="24"/>
          <w:lang w:eastAsia="pl-PL"/>
        </w:rPr>
        <w:t>spoczywa przede</w:t>
      </w:r>
      <w:r w:rsidR="00E94F9C" w:rsidRPr="00E221E9">
        <w:rPr>
          <w:rFonts w:ascii="Arial" w:hAnsi="Arial" w:cs="Arial"/>
          <w:sz w:val="24"/>
          <w:szCs w:val="24"/>
          <w:lang w:eastAsia="pl-PL"/>
        </w:rPr>
        <w:t xml:space="preserve"> wszystkim </w:t>
      </w:r>
      <w:r w:rsidR="00E05D5B" w:rsidRPr="00E221E9">
        <w:rPr>
          <w:rFonts w:ascii="Arial" w:hAnsi="Arial" w:cs="Arial"/>
          <w:sz w:val="24"/>
          <w:szCs w:val="24"/>
          <w:lang w:eastAsia="pl-PL"/>
        </w:rPr>
        <w:t>na placówkach psychiatrycznej opieki zdrowotnej</w:t>
      </w:r>
      <w:r w:rsidR="001E5F84" w:rsidRPr="00E221E9">
        <w:rPr>
          <w:rFonts w:ascii="Arial" w:hAnsi="Arial" w:cs="Arial"/>
          <w:sz w:val="24"/>
          <w:szCs w:val="24"/>
          <w:lang w:eastAsia="pl-PL"/>
        </w:rPr>
        <w:t xml:space="preserve"> </w:t>
      </w:r>
      <w:r w:rsidR="00E05D5B" w:rsidRPr="00E221E9">
        <w:rPr>
          <w:rFonts w:ascii="Arial" w:hAnsi="Arial" w:cs="Arial"/>
          <w:sz w:val="24"/>
          <w:szCs w:val="24"/>
          <w:lang w:eastAsia="pl-PL"/>
        </w:rPr>
        <w:t>– w formie świadczeń ambulatoryjnych, dziennych, stacjonarnych i opieki środowiskowej (domowej)</w:t>
      </w:r>
      <w:r w:rsidR="004114F3" w:rsidRPr="00E221E9">
        <w:rPr>
          <w:rFonts w:ascii="Arial" w:hAnsi="Arial" w:cs="Arial"/>
          <w:sz w:val="24"/>
          <w:szCs w:val="24"/>
          <w:lang w:eastAsia="pl-PL"/>
        </w:rPr>
        <w:t>.</w:t>
      </w:r>
      <w:r w:rsidR="00A42199" w:rsidRPr="00E221E9">
        <w:rPr>
          <w:rFonts w:ascii="Arial" w:hAnsi="Arial" w:cs="Arial"/>
          <w:sz w:val="24"/>
          <w:szCs w:val="24"/>
          <w:lang w:eastAsia="pl-PL"/>
        </w:rPr>
        <w:t xml:space="preserve"> </w:t>
      </w:r>
      <w:r w:rsidR="004114F3" w:rsidRPr="00E221E9">
        <w:rPr>
          <w:rFonts w:ascii="Arial" w:hAnsi="Arial" w:cs="Arial"/>
          <w:sz w:val="24"/>
          <w:szCs w:val="24"/>
          <w:lang w:eastAsia="pl-PL"/>
        </w:rPr>
        <w:t>Aby uzyskać pomoc lekarza psychiatry należy zwróci</w:t>
      </w:r>
      <w:r w:rsidR="00111F34" w:rsidRPr="00E221E9">
        <w:rPr>
          <w:rFonts w:ascii="Arial" w:hAnsi="Arial" w:cs="Arial"/>
          <w:sz w:val="24"/>
          <w:szCs w:val="24"/>
          <w:lang w:eastAsia="pl-PL"/>
        </w:rPr>
        <w:t>ć</w:t>
      </w:r>
      <w:r w:rsidR="004114F3" w:rsidRPr="00E221E9">
        <w:rPr>
          <w:rFonts w:ascii="Arial" w:hAnsi="Arial" w:cs="Arial"/>
          <w:sz w:val="24"/>
          <w:szCs w:val="24"/>
          <w:lang w:eastAsia="pl-PL"/>
        </w:rPr>
        <w:t xml:space="preserve"> się do poradni zdrowia psychicznego</w:t>
      </w:r>
      <w:r w:rsidR="001B750A" w:rsidRPr="00E221E9">
        <w:rPr>
          <w:rFonts w:ascii="Arial" w:hAnsi="Arial" w:cs="Arial"/>
          <w:sz w:val="24"/>
          <w:szCs w:val="24"/>
          <w:lang w:eastAsia="pl-PL"/>
        </w:rPr>
        <w:t xml:space="preserve"> lub w sytuacjach nagłych</w:t>
      </w:r>
      <w:r w:rsidR="00453849">
        <w:rPr>
          <w:rFonts w:ascii="Arial" w:hAnsi="Arial" w:cs="Arial"/>
          <w:sz w:val="24"/>
          <w:szCs w:val="24"/>
          <w:lang w:eastAsia="pl-PL"/>
        </w:rPr>
        <w:t xml:space="preserve"> do Punktów Zgłoszeniowo – Koordynacyjnych (PZK) albo</w:t>
      </w:r>
      <w:r w:rsidR="001B750A" w:rsidRPr="00E221E9">
        <w:rPr>
          <w:rFonts w:ascii="Arial" w:hAnsi="Arial" w:cs="Arial"/>
          <w:sz w:val="24"/>
          <w:szCs w:val="24"/>
          <w:lang w:eastAsia="pl-PL"/>
        </w:rPr>
        <w:t xml:space="preserve"> na Izbę Przyjęć</w:t>
      </w:r>
      <w:r w:rsidR="001E5F84" w:rsidRPr="00E221E9">
        <w:rPr>
          <w:rFonts w:ascii="Arial" w:hAnsi="Arial" w:cs="Arial"/>
          <w:sz w:val="24"/>
          <w:szCs w:val="24"/>
          <w:lang w:eastAsia="pl-PL"/>
        </w:rPr>
        <w:t>. W</w:t>
      </w:r>
      <w:r w:rsidR="00F94140" w:rsidRPr="00E221E9">
        <w:rPr>
          <w:rFonts w:ascii="Arial" w:hAnsi="Arial" w:cs="Arial"/>
          <w:sz w:val="24"/>
          <w:szCs w:val="24"/>
          <w:lang w:eastAsia="pl-PL"/>
        </w:rPr>
        <w:t>izyta</w:t>
      </w:r>
      <w:r w:rsidR="001E5F84" w:rsidRPr="00E221E9">
        <w:rPr>
          <w:rFonts w:ascii="Arial" w:hAnsi="Arial" w:cs="Arial"/>
          <w:sz w:val="24"/>
          <w:szCs w:val="24"/>
          <w:lang w:eastAsia="pl-PL"/>
        </w:rPr>
        <w:t xml:space="preserve"> taka</w:t>
      </w:r>
      <w:r w:rsidR="00111F34" w:rsidRPr="00E221E9">
        <w:rPr>
          <w:rFonts w:ascii="Arial" w:hAnsi="Arial" w:cs="Arial"/>
          <w:sz w:val="24"/>
          <w:szCs w:val="24"/>
          <w:lang w:eastAsia="pl-PL"/>
        </w:rPr>
        <w:t xml:space="preserve"> </w:t>
      </w:r>
      <w:r w:rsidR="00111F34" w:rsidRPr="00E221E9">
        <w:rPr>
          <w:rFonts w:ascii="Arial" w:hAnsi="Arial" w:cs="Arial"/>
          <w:b/>
          <w:sz w:val="24"/>
          <w:szCs w:val="24"/>
          <w:lang w:eastAsia="pl-PL"/>
        </w:rPr>
        <w:t>nie wymaga</w:t>
      </w:r>
      <w:r w:rsidR="001D5D18" w:rsidRPr="00E221E9">
        <w:rPr>
          <w:rFonts w:ascii="Arial" w:hAnsi="Arial" w:cs="Arial"/>
          <w:b/>
          <w:sz w:val="24"/>
          <w:szCs w:val="24"/>
          <w:lang w:eastAsia="pl-PL"/>
        </w:rPr>
        <w:t xml:space="preserve"> skierowania od</w:t>
      </w:r>
      <w:r w:rsidR="00915AE2">
        <w:rPr>
          <w:rFonts w:ascii="Arial" w:hAnsi="Arial" w:cs="Arial"/>
          <w:b/>
          <w:sz w:val="24"/>
          <w:szCs w:val="24"/>
          <w:lang w:eastAsia="pl-PL"/>
        </w:rPr>
        <w:t xml:space="preserve"> </w:t>
      </w:r>
      <w:r w:rsidR="00283C18" w:rsidRPr="00E221E9">
        <w:rPr>
          <w:rFonts w:ascii="Arial" w:hAnsi="Arial" w:cs="Arial"/>
          <w:b/>
          <w:sz w:val="24"/>
          <w:szCs w:val="24"/>
          <w:lang w:eastAsia="pl-PL"/>
        </w:rPr>
        <w:t>lekarza</w:t>
      </w:r>
      <w:r w:rsidR="00453849">
        <w:rPr>
          <w:rFonts w:ascii="Arial" w:hAnsi="Arial" w:cs="Arial"/>
          <w:sz w:val="24"/>
          <w:szCs w:val="24"/>
          <w:lang w:eastAsia="pl-PL"/>
        </w:rPr>
        <w:t>.</w:t>
      </w:r>
      <w:r w:rsidR="00034354" w:rsidRPr="00E221E9">
        <w:rPr>
          <w:rFonts w:ascii="Arial" w:hAnsi="Arial" w:cs="Arial"/>
          <w:sz w:val="24"/>
          <w:szCs w:val="24"/>
          <w:lang w:eastAsia="pl-PL"/>
        </w:rPr>
        <w:t xml:space="preserve"> Pomoc</w:t>
      </w:r>
      <w:r w:rsidR="00800E12">
        <w:rPr>
          <w:rFonts w:ascii="Arial" w:hAnsi="Arial" w:cs="Arial"/>
          <w:sz w:val="24"/>
          <w:szCs w:val="24"/>
          <w:lang w:eastAsia="pl-PL"/>
        </w:rPr>
        <w:t xml:space="preserve"> </w:t>
      </w:r>
      <w:r w:rsidR="00034354" w:rsidRPr="00E221E9">
        <w:rPr>
          <w:rFonts w:ascii="Arial" w:hAnsi="Arial" w:cs="Arial"/>
          <w:sz w:val="24"/>
          <w:szCs w:val="24"/>
          <w:lang w:eastAsia="pl-PL"/>
        </w:rPr>
        <w:t>mogą uz</w:t>
      </w:r>
      <w:r w:rsidR="001B750A" w:rsidRPr="00E221E9">
        <w:rPr>
          <w:rFonts w:ascii="Arial" w:hAnsi="Arial" w:cs="Arial"/>
          <w:sz w:val="24"/>
          <w:szCs w:val="24"/>
          <w:lang w:eastAsia="pl-PL"/>
        </w:rPr>
        <w:t>yskać także rodziny takich osób, zgłaszając s</w:t>
      </w:r>
      <w:r w:rsidR="002955EF">
        <w:rPr>
          <w:rFonts w:ascii="Arial" w:hAnsi="Arial" w:cs="Arial"/>
          <w:sz w:val="24"/>
          <w:szCs w:val="24"/>
          <w:lang w:eastAsia="pl-PL"/>
        </w:rPr>
        <w:t>ię np. do</w:t>
      </w:r>
      <w:r w:rsidR="00915AE2">
        <w:rPr>
          <w:rFonts w:ascii="Arial" w:hAnsi="Arial" w:cs="Arial"/>
          <w:sz w:val="24"/>
          <w:szCs w:val="24"/>
          <w:lang w:eastAsia="pl-PL"/>
        </w:rPr>
        <w:t xml:space="preserve"> </w:t>
      </w:r>
      <w:r w:rsidR="002955EF">
        <w:rPr>
          <w:rFonts w:ascii="Arial" w:hAnsi="Arial" w:cs="Arial"/>
          <w:sz w:val="24"/>
          <w:szCs w:val="24"/>
          <w:lang w:eastAsia="pl-PL"/>
        </w:rPr>
        <w:t xml:space="preserve">Punktu Zgłoszeniowo </w:t>
      </w:r>
      <w:r w:rsidR="001B750A" w:rsidRPr="00E221E9">
        <w:rPr>
          <w:rFonts w:ascii="Arial" w:hAnsi="Arial" w:cs="Arial"/>
          <w:sz w:val="24"/>
          <w:szCs w:val="24"/>
          <w:lang w:eastAsia="pl-PL"/>
        </w:rPr>
        <w:t>Koordynacyjnego w Centrum Zdrowia Psychicznego.</w:t>
      </w:r>
      <w:r w:rsidR="00E05D5B" w:rsidRPr="00E221E9">
        <w:rPr>
          <w:rFonts w:ascii="Arial" w:hAnsi="Arial" w:cs="Arial"/>
          <w:sz w:val="24"/>
          <w:szCs w:val="24"/>
          <w:lang w:eastAsia="pl-PL"/>
        </w:rPr>
        <w:t xml:space="preserve"> </w:t>
      </w:r>
      <w:r w:rsidR="00CB55A2" w:rsidRPr="00E221E9">
        <w:rPr>
          <w:rFonts w:ascii="Arial" w:hAnsi="Arial" w:cs="Arial"/>
          <w:sz w:val="24"/>
          <w:szCs w:val="24"/>
          <w:lang w:eastAsia="pl-PL"/>
        </w:rPr>
        <w:t>Ponadto opiekę nad osobami z</w:t>
      </w:r>
      <w:r w:rsidR="00915AE2">
        <w:rPr>
          <w:rFonts w:ascii="Arial" w:hAnsi="Arial" w:cs="Arial"/>
          <w:sz w:val="24"/>
          <w:szCs w:val="24"/>
          <w:lang w:eastAsia="pl-PL"/>
        </w:rPr>
        <w:t xml:space="preserve"> </w:t>
      </w:r>
      <w:r w:rsidR="004114F3" w:rsidRPr="00E221E9">
        <w:rPr>
          <w:rFonts w:ascii="Arial" w:hAnsi="Arial" w:cs="Arial"/>
          <w:sz w:val="24"/>
          <w:szCs w:val="24"/>
          <w:lang w:eastAsia="pl-PL"/>
        </w:rPr>
        <w:t xml:space="preserve">zaburzeniami psychicznymi pełnią </w:t>
      </w:r>
      <w:r w:rsidR="00E05D5B" w:rsidRPr="00E221E9">
        <w:rPr>
          <w:rFonts w:ascii="Arial" w:hAnsi="Arial" w:cs="Arial"/>
          <w:sz w:val="24"/>
          <w:szCs w:val="24"/>
          <w:lang w:eastAsia="pl-PL"/>
        </w:rPr>
        <w:t xml:space="preserve">również </w:t>
      </w:r>
      <w:r w:rsidR="00CB55A2" w:rsidRPr="005C3E76">
        <w:rPr>
          <w:rFonts w:ascii="Arial" w:hAnsi="Arial" w:cs="Arial"/>
          <w:sz w:val="28"/>
          <w:szCs w:val="28"/>
          <w:lang w:eastAsia="pl-PL"/>
        </w:rPr>
        <w:t>w</w:t>
      </w:r>
      <w:r w:rsidR="00915AE2" w:rsidRPr="005C3E76">
        <w:rPr>
          <w:rFonts w:ascii="Arial" w:hAnsi="Arial" w:cs="Arial"/>
          <w:sz w:val="28"/>
          <w:szCs w:val="28"/>
          <w:lang w:eastAsia="pl-PL"/>
        </w:rPr>
        <w:t xml:space="preserve"> </w:t>
      </w:r>
      <w:r w:rsidR="004114F3" w:rsidRPr="005C3E76">
        <w:rPr>
          <w:rFonts w:ascii="Arial" w:hAnsi="Arial" w:cs="Arial"/>
          <w:sz w:val="28"/>
          <w:szCs w:val="28"/>
          <w:lang w:eastAsia="pl-PL"/>
        </w:rPr>
        <w:t>określnym zakresie placówki</w:t>
      </w:r>
      <w:r w:rsidR="00E05D5B" w:rsidRPr="005C3E76">
        <w:rPr>
          <w:rFonts w:ascii="Arial" w:hAnsi="Arial" w:cs="Arial"/>
          <w:sz w:val="28"/>
          <w:szCs w:val="28"/>
          <w:lang w:eastAsia="pl-PL"/>
        </w:rPr>
        <w:t xml:space="preserve"> podstawowej opieki zdrowotnej </w:t>
      </w:r>
      <w:r w:rsidR="004114F3" w:rsidRPr="005C3E76">
        <w:rPr>
          <w:rFonts w:ascii="Arial" w:hAnsi="Arial" w:cs="Arial"/>
          <w:sz w:val="28"/>
          <w:szCs w:val="28"/>
          <w:lang w:eastAsia="pl-PL"/>
        </w:rPr>
        <w:t>i poradnie specjalistyczne</w:t>
      </w:r>
      <w:r w:rsidR="00E05D5B" w:rsidRPr="005C3E76">
        <w:rPr>
          <w:rFonts w:ascii="Arial" w:hAnsi="Arial" w:cs="Arial"/>
          <w:sz w:val="28"/>
          <w:szCs w:val="28"/>
          <w:lang w:eastAsia="pl-PL"/>
        </w:rPr>
        <w:t>.</w:t>
      </w:r>
    </w:p>
    <w:p w14:paraId="431B4BF3" w14:textId="6D3214BA" w:rsidR="00665D62" w:rsidRPr="00E221E9" w:rsidRDefault="001F3D96" w:rsidP="00C55903">
      <w:pPr>
        <w:pStyle w:val="NormalnyWeb"/>
        <w:shd w:val="clear" w:color="auto" w:fill="FFFFFF"/>
        <w:spacing w:before="0" w:beforeAutospacing="0" w:after="240" w:afterAutospacing="0" w:line="276" w:lineRule="auto"/>
        <w:rPr>
          <w:rFonts w:ascii="Arial" w:hAnsi="Arial" w:cs="Arial"/>
          <w:color w:val="000000"/>
        </w:rPr>
      </w:pPr>
      <w:r w:rsidRPr="005C3E76">
        <w:rPr>
          <w:rFonts w:ascii="Arial" w:hAnsi="Arial" w:cs="Arial"/>
          <w:b/>
          <w:color w:val="000000"/>
          <w:sz w:val="28"/>
          <w:szCs w:val="28"/>
          <w:shd w:val="clear" w:color="auto" w:fill="FFFFFF"/>
        </w:rPr>
        <w:t>Punkty Zgłoszeniowo-Koordynacyjne</w:t>
      </w:r>
      <w:r w:rsidRPr="00E221E9">
        <w:rPr>
          <w:rFonts w:ascii="Arial" w:hAnsi="Arial" w:cs="Arial"/>
          <w:color w:val="000000"/>
          <w:shd w:val="clear" w:color="auto" w:fill="FFFFFF"/>
        </w:rPr>
        <w:t xml:space="preserve"> w Centrum Zd</w:t>
      </w:r>
      <w:r w:rsidR="00A85EEF" w:rsidRPr="00E221E9">
        <w:rPr>
          <w:rFonts w:ascii="Arial" w:hAnsi="Arial" w:cs="Arial"/>
          <w:color w:val="000000"/>
          <w:shd w:val="clear" w:color="auto" w:fill="FFFFFF"/>
        </w:rPr>
        <w:t>rowia Psychicznego są czynne od</w:t>
      </w:r>
      <w:r w:rsidR="00915AE2">
        <w:rPr>
          <w:rFonts w:ascii="Arial" w:hAnsi="Arial" w:cs="Arial"/>
          <w:color w:val="000000"/>
          <w:shd w:val="clear" w:color="auto" w:fill="FFFFFF"/>
        </w:rPr>
        <w:t xml:space="preserve"> </w:t>
      </w:r>
      <w:r w:rsidRPr="00E221E9">
        <w:rPr>
          <w:rFonts w:ascii="Arial" w:hAnsi="Arial" w:cs="Arial"/>
          <w:color w:val="000000"/>
          <w:shd w:val="clear" w:color="auto" w:fill="FFFFFF"/>
        </w:rPr>
        <w:t>poniedziałku do piątku w godz. 8</w:t>
      </w:r>
      <w:r w:rsidR="00800E12">
        <w:rPr>
          <w:rFonts w:ascii="Arial" w:hAnsi="Arial" w:cs="Arial"/>
          <w:color w:val="000000"/>
          <w:shd w:val="clear" w:color="auto" w:fill="FFFFFF"/>
        </w:rPr>
        <w:t>-</w:t>
      </w:r>
      <w:r w:rsidRPr="00E221E9">
        <w:rPr>
          <w:rFonts w:ascii="Arial" w:hAnsi="Arial" w:cs="Arial"/>
          <w:color w:val="000000"/>
          <w:shd w:val="clear" w:color="auto" w:fill="FFFFFF"/>
        </w:rPr>
        <w:t>18. Wystarczy przyjść lub zat</w:t>
      </w:r>
      <w:r w:rsidR="00665D62" w:rsidRPr="00E221E9">
        <w:rPr>
          <w:rFonts w:ascii="Arial" w:hAnsi="Arial" w:cs="Arial"/>
          <w:color w:val="000000"/>
          <w:shd w:val="clear" w:color="auto" w:fill="FFFFFF"/>
        </w:rPr>
        <w:t>elefonować, by</w:t>
      </w:r>
      <w:r w:rsidR="00915AE2">
        <w:rPr>
          <w:rFonts w:ascii="Arial" w:hAnsi="Arial" w:cs="Arial"/>
          <w:color w:val="000000"/>
          <w:shd w:val="clear" w:color="auto" w:fill="FFFFFF"/>
        </w:rPr>
        <w:t xml:space="preserve"> </w:t>
      </w:r>
      <w:r w:rsidRPr="00E221E9">
        <w:rPr>
          <w:rFonts w:ascii="Arial" w:hAnsi="Arial" w:cs="Arial"/>
          <w:color w:val="000000"/>
          <w:shd w:val="clear" w:color="auto" w:fill="FFFFFF"/>
        </w:rPr>
        <w:t xml:space="preserve">dostać poradę oraz dowiedzieć </w:t>
      </w:r>
      <w:r w:rsidR="00373529" w:rsidRPr="00E221E9">
        <w:rPr>
          <w:rFonts w:ascii="Arial" w:hAnsi="Arial" w:cs="Arial"/>
          <w:color w:val="000000"/>
          <w:shd w:val="clear" w:color="auto" w:fill="FFFFFF"/>
        </w:rPr>
        <w:t>się, jaka</w:t>
      </w:r>
      <w:r w:rsidRPr="00E221E9">
        <w:rPr>
          <w:rFonts w:ascii="Arial" w:hAnsi="Arial" w:cs="Arial"/>
          <w:color w:val="000000"/>
          <w:shd w:val="clear" w:color="auto" w:fill="FFFFFF"/>
        </w:rPr>
        <w:t xml:space="preserve"> pomoc jest dostępna i potrzebna w danym przypadku. </w:t>
      </w:r>
      <w:r w:rsidRPr="0080434B">
        <w:rPr>
          <w:rFonts w:ascii="Arial" w:hAnsi="Arial" w:cs="Arial"/>
          <w:b/>
          <w:bCs/>
          <w:color w:val="000000"/>
          <w:shd w:val="clear" w:color="auto" w:fill="FFFFFF"/>
        </w:rPr>
        <w:t>Nie trzeba zapowiadać swojego przyjścia ani rejestrować się wcześniej</w:t>
      </w:r>
      <w:r w:rsidRPr="00E221E9">
        <w:rPr>
          <w:rFonts w:ascii="Arial" w:hAnsi="Arial" w:cs="Arial"/>
          <w:color w:val="000000"/>
          <w:shd w:val="clear" w:color="auto" w:fill="FFFFFF"/>
        </w:rPr>
        <w:t>. Można przyjść ze swoim problemem lub przyprowadzić osobę bliską, której stan jest niepokojący. Specjalista opracuje plan leczenia, a jeśli przypadek zostanie uznany za pilny leczenie rozpocznie się nie później niż 72 godziny od konsu</w:t>
      </w:r>
      <w:r w:rsidR="002955EF">
        <w:rPr>
          <w:rFonts w:ascii="Arial" w:hAnsi="Arial" w:cs="Arial"/>
          <w:color w:val="000000"/>
          <w:shd w:val="clear" w:color="auto" w:fill="FFFFFF"/>
        </w:rPr>
        <w:t xml:space="preserve">ltacji w punkcie zgłoszeniowo </w:t>
      </w:r>
      <w:r w:rsidR="00800E12">
        <w:rPr>
          <w:rFonts w:ascii="Arial" w:hAnsi="Arial" w:cs="Arial"/>
          <w:color w:val="000000"/>
          <w:shd w:val="clear" w:color="auto" w:fill="FFFFFF"/>
        </w:rPr>
        <w:t>-</w:t>
      </w:r>
      <w:r w:rsidRPr="00E221E9">
        <w:rPr>
          <w:rFonts w:ascii="Arial" w:hAnsi="Arial" w:cs="Arial"/>
          <w:color w:val="000000"/>
          <w:shd w:val="clear" w:color="auto" w:fill="FFFFFF"/>
        </w:rPr>
        <w:t>koordynacyjnym.</w:t>
      </w:r>
      <w:r w:rsidRPr="00E221E9">
        <w:rPr>
          <w:rFonts w:ascii="Arial" w:hAnsi="Arial" w:cs="Arial"/>
          <w:color w:val="000000"/>
        </w:rPr>
        <w:t xml:space="preserve"> Może się okazać, że będą</w:t>
      </w:r>
      <w:r w:rsidR="00665D62" w:rsidRPr="00E221E9">
        <w:rPr>
          <w:rFonts w:ascii="Arial" w:hAnsi="Arial" w:cs="Arial"/>
          <w:color w:val="000000"/>
        </w:rPr>
        <w:t xml:space="preserve"> </w:t>
      </w:r>
      <w:r w:rsidRPr="00E221E9">
        <w:rPr>
          <w:rFonts w:ascii="Arial" w:hAnsi="Arial" w:cs="Arial"/>
          <w:color w:val="000000"/>
        </w:rPr>
        <w:t>po</w:t>
      </w:r>
      <w:r w:rsidR="00FD2217" w:rsidRPr="00E221E9">
        <w:rPr>
          <w:rFonts w:ascii="Arial" w:hAnsi="Arial" w:cs="Arial"/>
          <w:color w:val="000000"/>
        </w:rPr>
        <w:t>trzebne regularne konsultacje z</w:t>
      </w:r>
      <w:r w:rsidR="00915AE2">
        <w:rPr>
          <w:rFonts w:ascii="Arial" w:hAnsi="Arial" w:cs="Arial"/>
          <w:color w:val="000000"/>
        </w:rPr>
        <w:t xml:space="preserve"> </w:t>
      </w:r>
      <w:r w:rsidRPr="00E221E9">
        <w:rPr>
          <w:rFonts w:ascii="Arial" w:hAnsi="Arial" w:cs="Arial"/>
          <w:color w:val="000000"/>
        </w:rPr>
        <w:t>psychiatrą, terapia prowadzona przez psychologa – indywidualna lub grupowa, leczenie w trybie dziennym, wizyty domowe pielęgn</w:t>
      </w:r>
      <w:r w:rsidR="00A85EEF" w:rsidRPr="00E221E9">
        <w:rPr>
          <w:rFonts w:ascii="Arial" w:hAnsi="Arial" w:cs="Arial"/>
          <w:color w:val="000000"/>
        </w:rPr>
        <w:t>iarki środowiskowej, wparcie od</w:t>
      </w:r>
      <w:r w:rsidR="00915AE2">
        <w:rPr>
          <w:rFonts w:ascii="Arial" w:hAnsi="Arial" w:cs="Arial"/>
          <w:color w:val="000000"/>
        </w:rPr>
        <w:t xml:space="preserve"> </w:t>
      </w:r>
      <w:r w:rsidRPr="00E221E9">
        <w:rPr>
          <w:rFonts w:ascii="Arial" w:hAnsi="Arial" w:cs="Arial"/>
          <w:color w:val="000000"/>
        </w:rPr>
        <w:t>asystenta zdrowienia, osoby po</w:t>
      </w:r>
      <w:r w:rsidR="00665D62" w:rsidRPr="00E221E9">
        <w:rPr>
          <w:rFonts w:ascii="Arial" w:hAnsi="Arial" w:cs="Arial"/>
          <w:color w:val="000000"/>
        </w:rPr>
        <w:t xml:space="preserve"> kryzysie psychicznym, która po</w:t>
      </w:r>
      <w:r w:rsidR="00915AE2">
        <w:rPr>
          <w:rFonts w:ascii="Arial" w:hAnsi="Arial" w:cs="Arial"/>
          <w:color w:val="000000"/>
        </w:rPr>
        <w:t xml:space="preserve"> </w:t>
      </w:r>
      <w:r w:rsidRPr="00E221E9">
        <w:rPr>
          <w:rFonts w:ascii="Arial" w:hAnsi="Arial" w:cs="Arial"/>
          <w:color w:val="000000"/>
        </w:rPr>
        <w:t>odpowiednim przeszkoleniu służy pomocą osobom, którzy w kryzysie trwają i ich bliskim.</w:t>
      </w:r>
      <w:r w:rsidR="00665D62" w:rsidRPr="00E221E9">
        <w:rPr>
          <w:rFonts w:ascii="Arial" w:hAnsi="Arial" w:cs="Arial"/>
          <w:color w:val="000000"/>
        </w:rPr>
        <w:t xml:space="preserve"> </w:t>
      </w:r>
      <w:r w:rsidR="00FD2217" w:rsidRPr="00E221E9">
        <w:rPr>
          <w:rFonts w:ascii="Arial" w:hAnsi="Arial" w:cs="Arial"/>
          <w:color w:val="000000"/>
        </w:rPr>
        <w:t>Terapia i</w:t>
      </w:r>
      <w:r w:rsidR="00915AE2">
        <w:rPr>
          <w:rFonts w:ascii="Arial" w:hAnsi="Arial" w:cs="Arial"/>
          <w:color w:val="000000"/>
        </w:rPr>
        <w:t xml:space="preserve"> </w:t>
      </w:r>
      <w:r w:rsidRPr="00E221E9">
        <w:rPr>
          <w:rFonts w:ascii="Arial" w:hAnsi="Arial" w:cs="Arial"/>
          <w:color w:val="000000"/>
        </w:rPr>
        <w:t xml:space="preserve">leczenie nie </w:t>
      </w:r>
      <w:r w:rsidR="00D57BF1" w:rsidRPr="00E221E9">
        <w:rPr>
          <w:rFonts w:ascii="Arial" w:hAnsi="Arial" w:cs="Arial"/>
          <w:color w:val="000000"/>
        </w:rPr>
        <w:t>muszą</w:t>
      </w:r>
      <w:r w:rsidRPr="00E221E9">
        <w:rPr>
          <w:rFonts w:ascii="Arial" w:hAnsi="Arial" w:cs="Arial"/>
          <w:color w:val="000000"/>
        </w:rPr>
        <w:t xml:space="preserve"> odbywać się w tym samym </w:t>
      </w:r>
      <w:r w:rsidR="00373529" w:rsidRPr="00E221E9">
        <w:rPr>
          <w:rFonts w:ascii="Arial" w:hAnsi="Arial" w:cs="Arial"/>
          <w:color w:val="000000"/>
        </w:rPr>
        <w:t>miejscu, w którym</w:t>
      </w:r>
      <w:r w:rsidRPr="00E221E9">
        <w:rPr>
          <w:rFonts w:ascii="Arial" w:hAnsi="Arial" w:cs="Arial"/>
          <w:color w:val="000000"/>
        </w:rPr>
        <w:t xml:space="preserve"> jest punkt zgłoszeniowo-koo</w:t>
      </w:r>
      <w:r w:rsidR="00665D62" w:rsidRPr="00E221E9">
        <w:rPr>
          <w:rFonts w:ascii="Arial" w:hAnsi="Arial" w:cs="Arial"/>
          <w:color w:val="000000"/>
        </w:rPr>
        <w:t>r</w:t>
      </w:r>
      <w:r w:rsidRPr="00E221E9">
        <w:rPr>
          <w:rFonts w:ascii="Arial" w:hAnsi="Arial" w:cs="Arial"/>
          <w:color w:val="000000"/>
        </w:rPr>
        <w:t xml:space="preserve">dynacyjny. </w:t>
      </w:r>
    </w:p>
    <w:tbl>
      <w:tblPr>
        <w:tblW w:w="0" w:type="auto"/>
        <w:tblLook w:val="04A0" w:firstRow="1" w:lastRow="0" w:firstColumn="1" w:lastColumn="0" w:noHBand="0" w:noVBand="1"/>
      </w:tblPr>
      <w:tblGrid>
        <w:gridCol w:w="4804"/>
        <w:gridCol w:w="4805"/>
      </w:tblGrid>
      <w:tr w:rsidR="00076563" w:rsidRPr="00E221E9" w14:paraId="359F5787" w14:textId="77777777" w:rsidTr="00C16CF9">
        <w:tc>
          <w:tcPr>
            <w:tcW w:w="4804" w:type="dxa"/>
          </w:tcPr>
          <w:p w14:paraId="58E28681" w14:textId="77777777" w:rsidR="00D60E85" w:rsidRDefault="00076563" w:rsidP="00C55903">
            <w:pPr>
              <w:pStyle w:val="NormalnyWeb"/>
              <w:spacing w:before="0" w:beforeAutospacing="0" w:after="0" w:afterAutospacing="0" w:line="276" w:lineRule="auto"/>
              <w:rPr>
                <w:rFonts w:ascii="Arial" w:hAnsi="Arial" w:cs="Arial"/>
                <w:color w:val="000000"/>
              </w:rPr>
            </w:pPr>
            <w:r w:rsidRPr="005C3E76">
              <w:rPr>
                <w:rFonts w:ascii="Arial" w:hAnsi="Arial" w:cs="Arial"/>
                <w:b/>
                <w:bCs/>
                <w:color w:val="000000"/>
                <w:sz w:val="28"/>
                <w:szCs w:val="28"/>
              </w:rPr>
              <w:t>Punkt nr 1</w:t>
            </w:r>
            <w:r w:rsidRPr="00E221E9">
              <w:rPr>
                <w:rFonts w:ascii="Arial" w:hAnsi="Arial" w:cs="Arial"/>
                <w:color w:val="000000"/>
              </w:rPr>
              <w:t xml:space="preserve"> znajduje się przy </w:t>
            </w:r>
          </w:p>
          <w:p w14:paraId="093D6FDD" w14:textId="054EDF1B" w:rsidR="00076563" w:rsidRPr="00E221E9" w:rsidRDefault="00076563" w:rsidP="00C55903">
            <w:pPr>
              <w:pStyle w:val="NormalnyWeb"/>
              <w:spacing w:before="0" w:beforeAutospacing="0" w:after="0" w:afterAutospacing="0" w:line="276" w:lineRule="auto"/>
              <w:rPr>
                <w:rFonts w:ascii="Arial" w:hAnsi="Arial" w:cs="Arial"/>
                <w:color w:val="000000"/>
              </w:rPr>
            </w:pPr>
            <w:r w:rsidRPr="00E221E9">
              <w:rPr>
                <w:rFonts w:ascii="Arial" w:hAnsi="Arial" w:cs="Arial"/>
                <w:color w:val="000000"/>
              </w:rPr>
              <w:t>Poradni Zdrowia Psychicznego</w:t>
            </w:r>
          </w:p>
        </w:tc>
        <w:tc>
          <w:tcPr>
            <w:tcW w:w="4805" w:type="dxa"/>
          </w:tcPr>
          <w:p w14:paraId="25CDBE77" w14:textId="77777777" w:rsidR="00D60E85" w:rsidRDefault="00076563" w:rsidP="00C55903">
            <w:pPr>
              <w:pStyle w:val="NormalnyWeb"/>
              <w:spacing w:before="0" w:beforeAutospacing="0" w:after="0" w:afterAutospacing="0" w:line="276" w:lineRule="auto"/>
              <w:rPr>
                <w:rFonts w:ascii="Arial" w:hAnsi="Arial" w:cs="Arial"/>
                <w:color w:val="000000"/>
              </w:rPr>
            </w:pPr>
            <w:r w:rsidRPr="005C3E76">
              <w:rPr>
                <w:rFonts w:ascii="Arial" w:hAnsi="Arial" w:cs="Arial"/>
                <w:b/>
                <w:bCs/>
                <w:color w:val="000000"/>
                <w:sz w:val="28"/>
                <w:szCs w:val="28"/>
              </w:rPr>
              <w:t>Punkt nr 2</w:t>
            </w:r>
            <w:r w:rsidRPr="00E221E9">
              <w:rPr>
                <w:rFonts w:ascii="Arial" w:hAnsi="Arial" w:cs="Arial"/>
                <w:color w:val="000000"/>
              </w:rPr>
              <w:t xml:space="preserve"> znajduje się przy </w:t>
            </w:r>
          </w:p>
          <w:p w14:paraId="14F928CF" w14:textId="6110B452" w:rsidR="00076563" w:rsidRPr="00E221E9" w:rsidRDefault="00076563" w:rsidP="00C55903">
            <w:pPr>
              <w:pStyle w:val="NormalnyWeb"/>
              <w:spacing w:before="0" w:beforeAutospacing="0" w:after="120" w:afterAutospacing="0" w:line="276" w:lineRule="auto"/>
              <w:rPr>
                <w:rFonts w:ascii="Arial" w:hAnsi="Arial" w:cs="Arial"/>
                <w:color w:val="000000"/>
              </w:rPr>
            </w:pPr>
            <w:r w:rsidRPr="00E221E9">
              <w:rPr>
                <w:rFonts w:ascii="Arial" w:hAnsi="Arial" w:cs="Arial"/>
                <w:color w:val="000000"/>
              </w:rPr>
              <w:t>Poradni Zdrowia Psychicznego</w:t>
            </w:r>
          </w:p>
        </w:tc>
      </w:tr>
      <w:tr w:rsidR="00076563" w:rsidRPr="00D11C4C" w14:paraId="255334D3" w14:textId="77777777" w:rsidTr="00C16CF9">
        <w:tc>
          <w:tcPr>
            <w:tcW w:w="4804" w:type="dxa"/>
          </w:tcPr>
          <w:p w14:paraId="60B9344F" w14:textId="26C30B94" w:rsidR="00453849" w:rsidRPr="00D11C4C"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color w:val="000000"/>
              </w:rPr>
              <w:t>ul. Olszówka 102</w:t>
            </w:r>
            <w:r w:rsidRPr="00D11C4C">
              <w:rPr>
                <w:rFonts w:ascii="Arial" w:hAnsi="Arial" w:cs="Arial"/>
                <w:color w:val="000000"/>
              </w:rPr>
              <w:br/>
              <w:t>43-309 Bielsko-Biała</w:t>
            </w:r>
            <w:r w:rsidRPr="00D11C4C">
              <w:rPr>
                <w:rFonts w:ascii="Arial" w:hAnsi="Arial" w:cs="Arial"/>
                <w:color w:val="000000"/>
              </w:rPr>
              <w:br/>
            </w:r>
            <w:r w:rsidR="00AD122D" w:rsidRPr="00D11C4C">
              <w:rPr>
                <w:rFonts w:ascii="Arial" w:hAnsi="Arial" w:cs="Arial"/>
                <w:b/>
                <w:color w:val="000000"/>
              </w:rPr>
              <w:t xml:space="preserve">tel. 33 811 84 12 </w:t>
            </w:r>
            <w:r w:rsidR="009437BC" w:rsidRPr="00D11C4C">
              <w:rPr>
                <w:rFonts w:ascii="Arial" w:hAnsi="Arial" w:cs="Arial"/>
                <w:b/>
                <w:color w:val="000000"/>
              </w:rPr>
              <w:t>w</w:t>
            </w:r>
            <w:r w:rsidR="005501B1">
              <w:rPr>
                <w:rFonts w:ascii="Arial" w:hAnsi="Arial" w:cs="Arial"/>
                <w:b/>
                <w:color w:val="000000"/>
              </w:rPr>
              <w:t xml:space="preserve">. </w:t>
            </w:r>
            <w:r w:rsidR="009437BC" w:rsidRPr="00D11C4C">
              <w:rPr>
                <w:rFonts w:ascii="Arial" w:hAnsi="Arial" w:cs="Arial"/>
                <w:b/>
                <w:color w:val="000000"/>
              </w:rPr>
              <w:t>152</w:t>
            </w:r>
          </w:p>
          <w:p w14:paraId="1D7422C7" w14:textId="47DF7A4C" w:rsidR="002E45EB" w:rsidRPr="00D11C4C" w:rsidRDefault="00076563" w:rsidP="00EB6485">
            <w:pPr>
              <w:pStyle w:val="NormalnyWeb"/>
              <w:spacing w:before="0" w:beforeAutospacing="0" w:after="0" w:afterAutospacing="0" w:line="276" w:lineRule="auto"/>
              <w:rPr>
                <w:rFonts w:ascii="Arial" w:hAnsi="Arial" w:cs="Arial"/>
                <w:color w:val="auto"/>
              </w:rPr>
            </w:pPr>
            <w:r w:rsidRPr="00D11C4C">
              <w:rPr>
                <w:rFonts w:ascii="Arial" w:hAnsi="Arial" w:cs="Arial"/>
                <w:b/>
                <w:color w:val="000000"/>
              </w:rPr>
              <w:t>tel. 602 391</w:t>
            </w:r>
            <w:r w:rsidR="00915AE2" w:rsidRPr="00D11C4C">
              <w:rPr>
                <w:rFonts w:ascii="Arial" w:hAnsi="Arial" w:cs="Arial"/>
                <w:b/>
                <w:color w:val="000000"/>
              </w:rPr>
              <w:t xml:space="preserve"> </w:t>
            </w:r>
            <w:r w:rsidRPr="00D11C4C">
              <w:rPr>
                <w:rFonts w:ascii="Arial" w:hAnsi="Arial" w:cs="Arial"/>
                <w:b/>
                <w:color w:val="000000"/>
              </w:rPr>
              <w:t>719</w:t>
            </w:r>
            <w:r w:rsidR="0042084D" w:rsidRPr="00D11C4C">
              <w:rPr>
                <w:rFonts w:ascii="Arial" w:hAnsi="Arial" w:cs="Arial"/>
                <w:color w:val="auto"/>
              </w:rPr>
              <w:t xml:space="preserve"> </w:t>
            </w:r>
          </w:p>
          <w:p w14:paraId="3CEDB713" w14:textId="60366921" w:rsidR="009233A1" w:rsidRPr="00D11C4C" w:rsidRDefault="009437BC" w:rsidP="00EB6485">
            <w:pPr>
              <w:pStyle w:val="NormalnyWeb"/>
              <w:spacing w:before="0" w:beforeAutospacing="0" w:after="0" w:afterAutospacing="0" w:line="276" w:lineRule="auto"/>
              <w:rPr>
                <w:rFonts w:ascii="Arial" w:hAnsi="Arial" w:cs="Arial"/>
                <w:color w:val="000000"/>
              </w:rPr>
            </w:pPr>
            <w:hyperlink r:id="rId19" w:history="1">
              <w:r w:rsidRPr="00D11C4C">
                <w:rPr>
                  <w:rStyle w:val="Hipercze"/>
                  <w:rFonts w:ascii="Arial" w:hAnsi="Arial" w:cs="Arial"/>
                </w:rPr>
                <w:t>pzk1-bielskobiala@psychiatria.bielsko.pl</w:t>
              </w:r>
            </w:hyperlink>
          </w:p>
        </w:tc>
        <w:tc>
          <w:tcPr>
            <w:tcW w:w="4805" w:type="dxa"/>
          </w:tcPr>
          <w:p w14:paraId="39238BA6" w14:textId="3CF4F36C" w:rsidR="00453849" w:rsidRPr="00D11C4C"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color w:val="000000"/>
              </w:rPr>
              <w:t xml:space="preserve">ul. </w:t>
            </w:r>
            <w:r w:rsidR="006D2D10" w:rsidRPr="00D11C4C">
              <w:rPr>
                <w:rFonts w:ascii="Arial" w:hAnsi="Arial" w:cs="Arial"/>
                <w:color w:val="000000"/>
              </w:rPr>
              <w:t>Krasińskiego 28</w:t>
            </w:r>
            <w:r w:rsidRPr="00D11C4C">
              <w:rPr>
                <w:rFonts w:ascii="Arial" w:hAnsi="Arial" w:cs="Arial"/>
                <w:color w:val="000000"/>
              </w:rPr>
              <w:br/>
              <w:t>43-30</w:t>
            </w:r>
            <w:r w:rsidR="006D2D10" w:rsidRPr="00D11C4C">
              <w:rPr>
                <w:rFonts w:ascii="Arial" w:hAnsi="Arial" w:cs="Arial"/>
                <w:color w:val="000000"/>
              </w:rPr>
              <w:t>0</w:t>
            </w:r>
            <w:r w:rsidRPr="00D11C4C">
              <w:rPr>
                <w:rFonts w:ascii="Arial" w:hAnsi="Arial" w:cs="Arial"/>
                <w:color w:val="000000"/>
              </w:rPr>
              <w:t xml:space="preserve"> Bielsko-Biała</w:t>
            </w:r>
            <w:r w:rsidRPr="00D11C4C">
              <w:rPr>
                <w:rFonts w:ascii="Arial" w:hAnsi="Arial" w:cs="Arial"/>
                <w:color w:val="000000"/>
              </w:rPr>
              <w:br/>
            </w:r>
            <w:r w:rsidR="00AD122D" w:rsidRPr="00D11C4C">
              <w:rPr>
                <w:rFonts w:ascii="Arial" w:hAnsi="Arial" w:cs="Arial"/>
                <w:b/>
                <w:color w:val="000000"/>
              </w:rPr>
              <w:t>tel. 33 811 64 11</w:t>
            </w:r>
            <w:r w:rsidR="009437BC" w:rsidRPr="00D11C4C">
              <w:rPr>
                <w:rFonts w:ascii="Arial" w:hAnsi="Arial" w:cs="Arial"/>
                <w:b/>
                <w:color w:val="000000"/>
              </w:rPr>
              <w:t xml:space="preserve"> w</w:t>
            </w:r>
            <w:r w:rsidR="005501B1">
              <w:rPr>
                <w:rFonts w:ascii="Arial" w:hAnsi="Arial" w:cs="Arial"/>
                <w:b/>
                <w:color w:val="000000"/>
              </w:rPr>
              <w:t xml:space="preserve">. </w:t>
            </w:r>
            <w:r w:rsidR="009437BC" w:rsidRPr="00D11C4C">
              <w:rPr>
                <w:rFonts w:ascii="Arial" w:hAnsi="Arial" w:cs="Arial"/>
                <w:b/>
                <w:color w:val="000000"/>
              </w:rPr>
              <w:t>196</w:t>
            </w:r>
          </w:p>
          <w:p w14:paraId="65430647" w14:textId="687F7E0B" w:rsidR="00E31629"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b/>
                <w:color w:val="000000"/>
              </w:rPr>
              <w:t>tel. 602 392</w:t>
            </w:r>
            <w:r w:rsidR="00E31629">
              <w:rPr>
                <w:rFonts w:ascii="Arial" w:hAnsi="Arial" w:cs="Arial"/>
                <w:b/>
                <w:color w:val="000000"/>
              </w:rPr>
              <w:t> </w:t>
            </w:r>
            <w:r w:rsidRPr="00D11C4C">
              <w:rPr>
                <w:rFonts w:ascii="Arial" w:hAnsi="Arial" w:cs="Arial"/>
                <w:b/>
                <w:color w:val="000000"/>
              </w:rPr>
              <w:t>818</w:t>
            </w:r>
          </w:p>
          <w:p w14:paraId="0695365D" w14:textId="30C734D8" w:rsidR="00A81A69" w:rsidRPr="00D11C4C" w:rsidRDefault="00044736" w:rsidP="00EB6485">
            <w:pPr>
              <w:pStyle w:val="NormalnyWeb"/>
              <w:spacing w:before="0" w:beforeAutospacing="0" w:after="0" w:afterAutospacing="0" w:line="276" w:lineRule="auto"/>
              <w:rPr>
                <w:rFonts w:ascii="Arial" w:hAnsi="Arial" w:cs="Arial"/>
                <w:color w:val="000000"/>
              </w:rPr>
            </w:pPr>
            <w:hyperlink r:id="rId20" w:history="1">
              <w:r w:rsidRPr="00D11C4C">
                <w:rPr>
                  <w:rStyle w:val="Hipercze"/>
                  <w:rFonts w:ascii="Arial" w:hAnsi="Arial" w:cs="Arial"/>
                </w:rPr>
                <w:t>pzk2-bielskobiala@psychiatria.bielsko.pl</w:t>
              </w:r>
            </w:hyperlink>
            <w:r w:rsidR="009233A1" w:rsidRPr="00D11C4C">
              <w:rPr>
                <w:rFonts w:ascii="Arial" w:hAnsi="Arial" w:cs="Arial"/>
                <w:color w:val="000000"/>
              </w:rPr>
              <w:t xml:space="preserve"> </w:t>
            </w:r>
          </w:p>
        </w:tc>
      </w:tr>
    </w:tbl>
    <w:p w14:paraId="075335D5" w14:textId="77777777" w:rsidR="007150D8" w:rsidRDefault="002A60EE" w:rsidP="00C55903">
      <w:pPr>
        <w:spacing w:before="360" w:after="100" w:afterAutospacing="1"/>
        <w:rPr>
          <w:rFonts w:ascii="Arial" w:hAnsi="Arial" w:cs="Arial"/>
          <w:b/>
          <w:bCs/>
          <w:color w:val="538135" w:themeColor="accent6" w:themeShade="BF"/>
          <w:sz w:val="24"/>
          <w:szCs w:val="24"/>
          <w:u w:val="single"/>
          <w:lang w:eastAsia="pl-PL"/>
        </w:rPr>
      </w:pPr>
      <w:r w:rsidRPr="00E221E9">
        <w:rPr>
          <w:rFonts w:ascii="Arial" w:hAnsi="Arial" w:cs="Arial"/>
          <w:b/>
          <w:bCs/>
          <w:color w:val="00B050"/>
          <w:sz w:val="24"/>
          <w:szCs w:val="24"/>
          <w:u w:val="single"/>
          <w:lang w:eastAsia="pl-PL"/>
        </w:rPr>
        <w:br w:type="page"/>
      </w:r>
      <w:r w:rsidR="00F70F67" w:rsidRPr="00DF250D">
        <w:rPr>
          <w:rFonts w:ascii="Arial" w:hAnsi="Arial" w:cs="Arial"/>
          <w:b/>
          <w:bCs/>
          <w:color w:val="538135" w:themeColor="accent6" w:themeShade="BF"/>
          <w:sz w:val="24"/>
          <w:szCs w:val="24"/>
          <w:u w:val="single"/>
          <w:lang w:eastAsia="pl-PL"/>
        </w:rPr>
        <w:lastRenderedPageBreak/>
        <w:t>PAMIĘTAJ!!!</w:t>
      </w:r>
    </w:p>
    <w:p w14:paraId="6686D83F" w14:textId="5BEF5315" w:rsidR="00E02BE1" w:rsidRPr="00E221E9" w:rsidRDefault="0039175C" w:rsidP="00EB6485">
      <w:pPr>
        <w:spacing w:before="120" w:after="0"/>
        <w:rPr>
          <w:rFonts w:ascii="Arial" w:hAnsi="Arial" w:cs="Arial"/>
          <w:b/>
          <w:bCs/>
          <w:sz w:val="24"/>
          <w:szCs w:val="24"/>
          <w:lang w:eastAsia="pl-PL"/>
        </w:rPr>
      </w:pPr>
      <w:r w:rsidRPr="00E221E9">
        <w:rPr>
          <w:rFonts w:ascii="Arial" w:hAnsi="Arial" w:cs="Arial"/>
          <w:b/>
          <w:bCs/>
          <w:sz w:val="24"/>
          <w:szCs w:val="24"/>
          <w:lang w:eastAsia="pl-PL"/>
        </w:rPr>
        <w:t>Poradnie zdrowia psychicznego przyjmują osoby z wszystkimi rodzajami zaburzeń psychicznych.</w:t>
      </w:r>
    </w:p>
    <w:p w14:paraId="1DF59D26" w14:textId="0BC92CA5" w:rsidR="00EB6485" w:rsidRPr="00EB6485" w:rsidRDefault="00EB6485" w:rsidP="00EB6485">
      <w:pPr>
        <w:autoSpaceDE w:val="0"/>
        <w:autoSpaceDN w:val="0"/>
        <w:adjustRightInd w:val="0"/>
        <w:spacing w:after="120"/>
        <w:jc w:val="center"/>
        <w:rPr>
          <w:rFonts w:ascii="Arial" w:hAnsi="Arial" w:cs="Arial"/>
          <w:b/>
          <w:bCs/>
          <w:sz w:val="24"/>
          <w:szCs w:val="24"/>
          <w:lang w:eastAsia="pl-PL"/>
        </w:rPr>
      </w:pPr>
      <w:r w:rsidRPr="00EB6485">
        <w:rPr>
          <w:rFonts w:ascii="Arial" w:hAnsi="Arial" w:cs="Arial"/>
          <w:b/>
          <w:bCs/>
          <w:noProof/>
          <w:sz w:val="24"/>
          <w:szCs w:val="24"/>
          <w:lang w:eastAsia="pl-PL"/>
        </w:rPr>
        <w:drawing>
          <wp:inline distT="0" distB="0" distL="0" distR="0" wp14:anchorId="506DC399" wp14:editId="64D5AC7E">
            <wp:extent cx="3705225" cy="1362075"/>
            <wp:effectExtent l="0" t="0" r="9525" b="9525"/>
            <wp:docPr id="161459752" name="Obraz 2" descr="Zielony znak graficzny z napisem Poradnia Zdrowia Psych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9752" name="Obraz 2" descr="Zielony znak graficzny z napisem Poradnia Zdrowia Psychiczne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1362075"/>
                    </a:xfrm>
                    <a:prstGeom prst="rect">
                      <a:avLst/>
                    </a:prstGeom>
                    <a:noFill/>
                    <a:ln>
                      <a:noFill/>
                    </a:ln>
                  </pic:spPr>
                </pic:pic>
              </a:graphicData>
            </a:graphic>
          </wp:inline>
        </w:drawing>
      </w:r>
    </w:p>
    <w:p w14:paraId="7B97318F" w14:textId="428DCF19" w:rsidR="0039175C" w:rsidRPr="00E221E9" w:rsidRDefault="0039175C" w:rsidP="00EB6485">
      <w:pPr>
        <w:numPr>
          <w:ilvl w:val="0"/>
          <w:numId w:val="1"/>
        </w:numPr>
        <w:autoSpaceDE w:val="0"/>
        <w:autoSpaceDN w:val="0"/>
        <w:adjustRightInd w:val="0"/>
        <w:spacing w:before="240" w:after="120"/>
        <w:ind w:left="709" w:hanging="352"/>
        <w:rPr>
          <w:rFonts w:ascii="Arial" w:hAnsi="Arial" w:cs="Arial"/>
          <w:b/>
          <w:bCs/>
          <w:color w:val="000000"/>
          <w:sz w:val="24"/>
          <w:szCs w:val="24"/>
          <w:lang w:eastAsia="pl-PL"/>
        </w:rPr>
      </w:pPr>
      <w:r w:rsidRPr="00E221E9">
        <w:rPr>
          <w:rFonts w:ascii="Arial" w:hAnsi="Arial" w:cs="Arial"/>
          <w:b/>
          <w:sz w:val="24"/>
          <w:szCs w:val="24"/>
          <w:lang w:eastAsia="pl-PL"/>
        </w:rPr>
        <w:t>Narodowy Fundusz Zdrowia</w:t>
      </w:r>
      <w:r w:rsidRPr="00E221E9">
        <w:rPr>
          <w:rFonts w:ascii="Arial" w:hAnsi="Arial" w:cs="Arial"/>
          <w:sz w:val="24"/>
          <w:szCs w:val="24"/>
          <w:lang w:eastAsia="pl-PL"/>
        </w:rPr>
        <w:t xml:space="preserve"> finansuje</w:t>
      </w:r>
      <w:r w:rsidR="005C348E" w:rsidRPr="00E221E9">
        <w:rPr>
          <w:rFonts w:ascii="Arial" w:hAnsi="Arial" w:cs="Arial"/>
          <w:sz w:val="24"/>
          <w:szCs w:val="24"/>
          <w:lang w:eastAsia="pl-PL"/>
        </w:rPr>
        <w:t xml:space="preserve"> w zakresie opieki ambulatoryjnej</w:t>
      </w:r>
      <w:r w:rsidRPr="00E221E9">
        <w:rPr>
          <w:rFonts w:ascii="Arial" w:hAnsi="Arial" w:cs="Arial"/>
          <w:sz w:val="24"/>
          <w:szCs w:val="24"/>
          <w:lang w:eastAsia="pl-PL"/>
        </w:rPr>
        <w:t>: porady</w:t>
      </w:r>
      <w:r w:rsidR="008669FF" w:rsidRPr="00E221E9">
        <w:rPr>
          <w:rFonts w:ascii="Arial" w:hAnsi="Arial" w:cs="Arial"/>
          <w:sz w:val="24"/>
          <w:szCs w:val="24"/>
          <w:lang w:eastAsia="pl-PL"/>
        </w:rPr>
        <w:t xml:space="preserve"> i</w:t>
      </w:r>
      <w:r w:rsidR="00915AE2">
        <w:rPr>
          <w:rFonts w:ascii="Arial" w:hAnsi="Arial" w:cs="Arial"/>
          <w:sz w:val="24"/>
          <w:szCs w:val="24"/>
          <w:lang w:eastAsia="pl-PL"/>
        </w:rPr>
        <w:t xml:space="preserve"> </w:t>
      </w:r>
      <w:r w:rsidR="00E05D5B" w:rsidRPr="00E221E9">
        <w:rPr>
          <w:rFonts w:ascii="Arial" w:hAnsi="Arial" w:cs="Arial"/>
          <w:sz w:val="24"/>
          <w:szCs w:val="24"/>
          <w:lang w:eastAsia="pl-PL"/>
        </w:rPr>
        <w:t xml:space="preserve">diagnozę </w:t>
      </w:r>
      <w:r w:rsidRPr="00E221E9">
        <w:rPr>
          <w:rFonts w:ascii="Arial" w:hAnsi="Arial" w:cs="Arial"/>
          <w:sz w:val="24"/>
          <w:szCs w:val="24"/>
          <w:lang w:eastAsia="pl-PL"/>
        </w:rPr>
        <w:t xml:space="preserve">lekarza psychiatry, porady i diagnozę </w:t>
      </w:r>
      <w:r w:rsidR="00E05D5B" w:rsidRPr="00E221E9">
        <w:rPr>
          <w:rFonts w:ascii="Arial" w:hAnsi="Arial" w:cs="Arial"/>
          <w:sz w:val="24"/>
          <w:szCs w:val="24"/>
          <w:lang w:eastAsia="pl-PL"/>
        </w:rPr>
        <w:t>psychologa</w:t>
      </w:r>
      <w:r w:rsidRPr="00E221E9">
        <w:rPr>
          <w:rFonts w:ascii="Arial" w:hAnsi="Arial" w:cs="Arial"/>
          <w:sz w:val="24"/>
          <w:szCs w:val="24"/>
          <w:lang w:eastAsia="pl-PL"/>
        </w:rPr>
        <w:t>, sesje</w:t>
      </w:r>
      <w:r w:rsidRPr="00E221E9">
        <w:rPr>
          <w:rFonts w:ascii="Arial" w:hAnsi="Arial" w:cs="Arial"/>
          <w:b/>
          <w:bCs/>
          <w:sz w:val="24"/>
          <w:szCs w:val="24"/>
          <w:lang w:eastAsia="pl-PL"/>
        </w:rPr>
        <w:t xml:space="preserve"> </w:t>
      </w:r>
      <w:r w:rsidRPr="00E221E9">
        <w:rPr>
          <w:rFonts w:ascii="Arial" w:hAnsi="Arial" w:cs="Arial"/>
          <w:sz w:val="24"/>
          <w:szCs w:val="24"/>
          <w:lang w:eastAsia="pl-PL"/>
        </w:rPr>
        <w:t>ps</w:t>
      </w:r>
      <w:r w:rsidR="00730BF9">
        <w:rPr>
          <w:rFonts w:ascii="Arial" w:hAnsi="Arial" w:cs="Arial"/>
          <w:sz w:val="24"/>
          <w:szCs w:val="24"/>
          <w:lang w:eastAsia="pl-PL"/>
        </w:rPr>
        <w:t>ychoterapeutyczne zgodnie z ustawą o zdrowiu psychicznym</w:t>
      </w:r>
      <w:r w:rsidR="007150D8">
        <w:rPr>
          <w:rFonts w:ascii="Arial" w:hAnsi="Arial" w:cs="Arial"/>
          <w:sz w:val="24"/>
          <w:szCs w:val="24"/>
          <w:lang w:eastAsia="pl-PL"/>
        </w:rPr>
        <w:t>;</w:t>
      </w:r>
    </w:p>
    <w:p w14:paraId="72553E25" w14:textId="482D6AA2" w:rsidR="00081E2B"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w</w:t>
      </w:r>
      <w:r w:rsidR="001B750A" w:rsidRPr="00E221E9">
        <w:rPr>
          <w:rFonts w:ascii="Arial" w:hAnsi="Arial" w:cs="Arial"/>
          <w:sz w:val="24"/>
          <w:szCs w:val="24"/>
          <w:lang w:eastAsia="pl-PL"/>
        </w:rPr>
        <w:t>izyta u lekarza psychiatry nie wymaga skierowania</w:t>
      </w:r>
      <w:r>
        <w:rPr>
          <w:rFonts w:ascii="Arial" w:hAnsi="Arial" w:cs="Arial"/>
          <w:sz w:val="24"/>
          <w:szCs w:val="24"/>
          <w:lang w:eastAsia="pl-PL"/>
        </w:rPr>
        <w:t>;</w:t>
      </w:r>
    </w:p>
    <w:p w14:paraId="4B3E13BE" w14:textId="3C2E3382" w:rsidR="001E5F84"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d</w:t>
      </w:r>
      <w:r w:rsidR="0039175C" w:rsidRPr="00E221E9">
        <w:rPr>
          <w:rFonts w:ascii="Arial" w:hAnsi="Arial" w:cs="Arial"/>
          <w:sz w:val="24"/>
          <w:szCs w:val="24"/>
          <w:lang w:eastAsia="pl-PL"/>
        </w:rPr>
        <w:t>o psychologa</w:t>
      </w:r>
      <w:r w:rsidR="0039175C" w:rsidRPr="00E221E9">
        <w:rPr>
          <w:rFonts w:ascii="Arial" w:hAnsi="Arial" w:cs="Arial"/>
          <w:b/>
          <w:bCs/>
          <w:sz w:val="24"/>
          <w:szCs w:val="24"/>
          <w:lang w:eastAsia="pl-PL"/>
        </w:rPr>
        <w:t xml:space="preserve"> </w:t>
      </w:r>
      <w:r w:rsidR="00730BF9">
        <w:rPr>
          <w:rFonts w:ascii="Arial" w:hAnsi="Arial" w:cs="Arial"/>
          <w:sz w:val="24"/>
          <w:szCs w:val="24"/>
          <w:lang w:eastAsia="pl-PL"/>
        </w:rPr>
        <w:t>i psychoterapeuty jest wymagane skierowanie od lekarza</w:t>
      </w:r>
      <w:r>
        <w:rPr>
          <w:rFonts w:ascii="Arial" w:hAnsi="Arial" w:cs="Arial"/>
          <w:sz w:val="24"/>
          <w:szCs w:val="24"/>
          <w:lang w:eastAsia="pl-PL"/>
        </w:rPr>
        <w:t>;</w:t>
      </w:r>
      <w:r w:rsidR="00730BF9">
        <w:rPr>
          <w:rFonts w:ascii="Arial" w:hAnsi="Arial" w:cs="Arial"/>
          <w:sz w:val="24"/>
          <w:szCs w:val="24"/>
          <w:lang w:eastAsia="pl-PL"/>
        </w:rPr>
        <w:t xml:space="preserve"> </w:t>
      </w:r>
    </w:p>
    <w:p w14:paraId="27883512" w14:textId="7127B23F"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p</w:t>
      </w:r>
      <w:r w:rsidR="0039175C" w:rsidRPr="00E221E9">
        <w:rPr>
          <w:rFonts w:ascii="Arial" w:hAnsi="Arial" w:cs="Arial"/>
          <w:sz w:val="24"/>
          <w:szCs w:val="24"/>
          <w:lang w:eastAsia="pl-PL"/>
        </w:rPr>
        <w:t>acjent obłożnie chory</w:t>
      </w:r>
      <w:r w:rsidR="001B750A" w:rsidRPr="00E221E9">
        <w:rPr>
          <w:rFonts w:ascii="Arial" w:hAnsi="Arial" w:cs="Arial"/>
          <w:sz w:val="24"/>
          <w:szCs w:val="24"/>
          <w:lang w:eastAsia="pl-PL"/>
        </w:rPr>
        <w:t xml:space="preserve"> psychicznie</w:t>
      </w:r>
      <w:r w:rsidR="00EF6306" w:rsidRPr="00E221E9">
        <w:rPr>
          <w:rFonts w:ascii="Arial" w:hAnsi="Arial" w:cs="Arial"/>
          <w:sz w:val="24"/>
          <w:szCs w:val="24"/>
          <w:lang w:eastAsia="pl-PL"/>
        </w:rPr>
        <w:t xml:space="preserve"> (z terenu</w:t>
      </w:r>
      <w:r w:rsidR="00730BF9">
        <w:rPr>
          <w:rFonts w:ascii="Arial" w:hAnsi="Arial" w:cs="Arial"/>
          <w:sz w:val="24"/>
          <w:szCs w:val="24"/>
          <w:lang w:eastAsia="pl-PL"/>
        </w:rPr>
        <w:t xml:space="preserve"> powiatu bielskiego</w:t>
      </w:r>
      <w:r w:rsidR="00161A89">
        <w:rPr>
          <w:rFonts w:ascii="Arial" w:hAnsi="Arial" w:cs="Arial"/>
          <w:sz w:val="24"/>
          <w:szCs w:val="24"/>
          <w:lang w:eastAsia="pl-PL"/>
        </w:rPr>
        <w:t xml:space="preserve"> i </w:t>
      </w:r>
      <w:r w:rsidR="00161A89" w:rsidRPr="00161A89">
        <w:rPr>
          <w:rFonts w:ascii="Arial" w:hAnsi="Arial" w:cs="Arial"/>
          <w:sz w:val="24"/>
          <w:szCs w:val="24"/>
          <w:lang w:eastAsia="pl-PL"/>
        </w:rPr>
        <w:t>miasta Bielska–Białej</w:t>
      </w:r>
      <w:r w:rsidR="00EF6306" w:rsidRPr="00E221E9">
        <w:rPr>
          <w:rFonts w:ascii="Arial" w:hAnsi="Arial" w:cs="Arial"/>
          <w:sz w:val="24"/>
          <w:szCs w:val="24"/>
          <w:lang w:eastAsia="pl-PL"/>
        </w:rPr>
        <w:t>)</w:t>
      </w:r>
      <w:r w:rsidR="00B272D4" w:rsidRPr="00E221E9">
        <w:rPr>
          <w:rFonts w:ascii="Arial" w:hAnsi="Arial" w:cs="Arial"/>
          <w:sz w:val="24"/>
          <w:szCs w:val="24"/>
          <w:lang w:eastAsia="pl-PL"/>
        </w:rPr>
        <w:t xml:space="preserve"> ma prawo do</w:t>
      </w:r>
      <w:r w:rsidR="00915AE2">
        <w:rPr>
          <w:rFonts w:ascii="Arial" w:hAnsi="Arial" w:cs="Arial"/>
          <w:sz w:val="24"/>
          <w:szCs w:val="24"/>
          <w:lang w:eastAsia="pl-PL"/>
        </w:rPr>
        <w:t xml:space="preserve"> </w:t>
      </w:r>
      <w:r w:rsidR="0039175C" w:rsidRPr="00E221E9">
        <w:rPr>
          <w:rFonts w:ascii="Arial" w:hAnsi="Arial" w:cs="Arial"/>
          <w:sz w:val="24"/>
          <w:szCs w:val="24"/>
          <w:lang w:eastAsia="pl-PL"/>
        </w:rPr>
        <w:t>bezpłatnych wizyt domowych lekarza psychiatry,</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psychologa, psychoterapeuty, pielęgniarki, pracownika socjalnego</w:t>
      </w:r>
      <w:r>
        <w:rPr>
          <w:rFonts w:ascii="Arial" w:hAnsi="Arial" w:cs="Arial"/>
          <w:sz w:val="24"/>
          <w:szCs w:val="24"/>
          <w:lang w:eastAsia="pl-PL"/>
        </w:rPr>
        <w:t>;</w:t>
      </w:r>
    </w:p>
    <w:p w14:paraId="2F68AD3C" w14:textId="28BBE596"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t</w:t>
      </w:r>
      <w:r w:rsidR="00730BF9">
        <w:rPr>
          <w:rFonts w:ascii="Arial" w:hAnsi="Arial" w:cs="Arial"/>
          <w:sz w:val="24"/>
          <w:szCs w:val="24"/>
          <w:lang w:eastAsia="pl-PL"/>
        </w:rPr>
        <w:t>ylko w</w:t>
      </w:r>
      <w:r w:rsidR="0039175C" w:rsidRPr="00E221E9">
        <w:rPr>
          <w:rFonts w:ascii="Arial" w:hAnsi="Arial" w:cs="Arial"/>
          <w:sz w:val="24"/>
          <w:szCs w:val="24"/>
          <w:lang w:eastAsia="pl-PL"/>
        </w:rPr>
        <w:t xml:space="preserve"> uzasadnionych sytuacjach pacjent ma prawo do bezpłatnego transportu sanitarnego</w:t>
      </w:r>
      <w:r>
        <w:rPr>
          <w:rFonts w:ascii="Arial" w:hAnsi="Arial" w:cs="Arial"/>
          <w:sz w:val="24"/>
          <w:szCs w:val="24"/>
          <w:lang w:eastAsia="pl-PL"/>
        </w:rPr>
        <w:t>;</w:t>
      </w:r>
    </w:p>
    <w:p w14:paraId="5DCAAB64" w14:textId="2090817D"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z</w:t>
      </w:r>
      <w:r w:rsidR="0039175C" w:rsidRPr="00E221E9">
        <w:rPr>
          <w:rFonts w:ascii="Arial" w:hAnsi="Arial" w:cs="Arial"/>
          <w:sz w:val="24"/>
          <w:szCs w:val="24"/>
          <w:lang w:eastAsia="pl-PL"/>
        </w:rPr>
        <w:t>a świadczenia udzielane na podstawie umowy</w:t>
      </w:r>
      <w:r w:rsidR="001B750A" w:rsidRPr="00E221E9">
        <w:rPr>
          <w:rFonts w:ascii="Arial" w:hAnsi="Arial" w:cs="Arial"/>
          <w:sz w:val="24"/>
          <w:szCs w:val="24"/>
          <w:lang w:eastAsia="pl-PL"/>
        </w:rPr>
        <w:t xml:space="preserve"> zawartej </w:t>
      </w:r>
      <w:r w:rsidR="00373529" w:rsidRPr="00E221E9">
        <w:rPr>
          <w:rFonts w:ascii="Arial" w:hAnsi="Arial" w:cs="Arial"/>
          <w:sz w:val="24"/>
          <w:szCs w:val="24"/>
          <w:lang w:eastAsia="pl-PL"/>
        </w:rPr>
        <w:t>z NFZ</w:t>
      </w:r>
      <w:r w:rsidR="0039175C" w:rsidRPr="00E221E9">
        <w:rPr>
          <w:rFonts w:ascii="Arial" w:hAnsi="Arial" w:cs="Arial"/>
          <w:sz w:val="24"/>
          <w:szCs w:val="24"/>
          <w:lang w:eastAsia="pl-PL"/>
        </w:rPr>
        <w:t xml:space="preserve"> nie wolno pobierać</w:t>
      </w:r>
      <w:r w:rsidR="00F90ED6" w:rsidRPr="00E221E9">
        <w:rPr>
          <w:rFonts w:ascii="Arial" w:hAnsi="Arial" w:cs="Arial"/>
          <w:sz w:val="24"/>
          <w:szCs w:val="24"/>
          <w:lang w:eastAsia="pl-PL"/>
        </w:rPr>
        <w:t xml:space="preserve"> </w:t>
      </w:r>
      <w:r w:rsidR="0039175C" w:rsidRPr="00E221E9">
        <w:rPr>
          <w:rFonts w:ascii="Arial" w:hAnsi="Arial" w:cs="Arial"/>
          <w:sz w:val="24"/>
          <w:szCs w:val="24"/>
          <w:lang w:eastAsia="pl-PL"/>
        </w:rPr>
        <w:t>od ubezpieczonego</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 xml:space="preserve">żadnych dodatkowych opłat, </w:t>
      </w:r>
      <w:r w:rsidR="00F70F67" w:rsidRPr="00E221E9">
        <w:rPr>
          <w:rFonts w:ascii="Arial" w:hAnsi="Arial" w:cs="Arial"/>
          <w:sz w:val="24"/>
          <w:szCs w:val="24"/>
          <w:lang w:eastAsia="pl-PL"/>
        </w:rPr>
        <w:t>chyba, że</w:t>
      </w:r>
      <w:r w:rsidR="0039175C" w:rsidRPr="00E221E9">
        <w:rPr>
          <w:rFonts w:ascii="Arial" w:hAnsi="Arial" w:cs="Arial"/>
          <w:sz w:val="24"/>
          <w:szCs w:val="24"/>
          <w:lang w:eastAsia="pl-PL"/>
        </w:rPr>
        <w:t xml:space="preserve"> taka odpłatność przewidziana jest w odrębnych</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przepisach</w:t>
      </w:r>
      <w:r>
        <w:rPr>
          <w:rFonts w:ascii="Arial" w:hAnsi="Arial" w:cs="Arial"/>
          <w:sz w:val="24"/>
          <w:szCs w:val="24"/>
          <w:lang w:eastAsia="pl-PL"/>
        </w:rPr>
        <w:t>;</w:t>
      </w:r>
    </w:p>
    <w:p w14:paraId="7FA6469F" w14:textId="118EEEEE" w:rsidR="006E2E40" w:rsidRPr="00120B6E" w:rsidRDefault="007150D8" w:rsidP="00EB6485">
      <w:pPr>
        <w:numPr>
          <w:ilvl w:val="0"/>
          <w:numId w:val="1"/>
        </w:numPr>
        <w:autoSpaceDE w:val="0"/>
        <w:autoSpaceDN w:val="0"/>
        <w:adjustRightInd w:val="0"/>
        <w:spacing w:after="120"/>
        <w:ind w:left="709" w:hanging="352"/>
        <w:rPr>
          <w:rFonts w:ascii="Arial" w:hAnsi="Arial" w:cs="Arial"/>
          <w:sz w:val="24"/>
          <w:szCs w:val="24"/>
          <w:lang w:eastAsia="pl-PL"/>
        </w:rPr>
      </w:pPr>
      <w:r>
        <w:rPr>
          <w:rFonts w:ascii="Arial" w:hAnsi="Arial" w:cs="Arial"/>
          <w:sz w:val="24"/>
          <w:szCs w:val="24"/>
          <w:lang w:eastAsia="pl-PL"/>
        </w:rPr>
        <w:t>w</w:t>
      </w:r>
      <w:r w:rsidR="0039175C" w:rsidRPr="00E221E9">
        <w:rPr>
          <w:rFonts w:ascii="Arial" w:hAnsi="Arial" w:cs="Arial"/>
          <w:sz w:val="24"/>
          <w:szCs w:val="24"/>
          <w:lang w:eastAsia="pl-PL"/>
        </w:rPr>
        <w:t xml:space="preserve"> </w:t>
      </w:r>
      <w:r w:rsidR="00F70F67" w:rsidRPr="00E221E9">
        <w:rPr>
          <w:rFonts w:ascii="Arial" w:hAnsi="Arial" w:cs="Arial"/>
          <w:sz w:val="24"/>
          <w:szCs w:val="24"/>
          <w:lang w:eastAsia="pl-PL"/>
        </w:rPr>
        <w:t>przypadku, gdy</w:t>
      </w:r>
      <w:r w:rsidR="0039175C" w:rsidRPr="00E221E9">
        <w:rPr>
          <w:rFonts w:ascii="Arial" w:hAnsi="Arial" w:cs="Arial"/>
          <w:sz w:val="24"/>
          <w:szCs w:val="24"/>
          <w:lang w:eastAsia="pl-PL"/>
        </w:rPr>
        <w:t xml:space="preserve"> pacjent wymaga wykonania badań diagnostycznych </w:t>
      </w:r>
      <w:r w:rsidR="002A60EE" w:rsidRPr="00E221E9">
        <w:rPr>
          <w:rFonts w:ascii="Arial" w:hAnsi="Arial" w:cs="Arial"/>
          <w:sz w:val="24"/>
          <w:szCs w:val="24"/>
          <w:lang w:eastAsia="pl-PL"/>
        </w:rPr>
        <w:t>w związku z</w:t>
      </w:r>
      <w:r w:rsidR="00915AE2">
        <w:rPr>
          <w:rFonts w:ascii="Arial" w:hAnsi="Arial" w:cs="Arial"/>
          <w:sz w:val="24"/>
          <w:szCs w:val="24"/>
          <w:lang w:eastAsia="pl-PL"/>
        </w:rPr>
        <w:t xml:space="preserve"> </w:t>
      </w:r>
      <w:r w:rsidR="0039175C" w:rsidRPr="00E221E9">
        <w:rPr>
          <w:rFonts w:ascii="Arial" w:hAnsi="Arial" w:cs="Arial"/>
          <w:sz w:val="24"/>
          <w:szCs w:val="24"/>
          <w:lang w:eastAsia="pl-PL"/>
        </w:rPr>
        <w:t>leczeniem</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 xml:space="preserve">psychiatrycznym, skierowanie wydaje lekarz psychiatra </w:t>
      </w:r>
      <w:r w:rsidR="00365AC6" w:rsidRPr="00E221E9">
        <w:rPr>
          <w:rFonts w:ascii="Arial" w:hAnsi="Arial" w:cs="Arial"/>
          <w:sz w:val="24"/>
          <w:szCs w:val="24"/>
          <w:lang w:eastAsia="pl-PL"/>
        </w:rPr>
        <w:t>a</w:t>
      </w:r>
      <w:r w:rsidR="00915AE2">
        <w:rPr>
          <w:rFonts w:ascii="Arial" w:hAnsi="Arial" w:cs="Arial"/>
          <w:sz w:val="24"/>
          <w:szCs w:val="24"/>
          <w:lang w:eastAsia="pl-PL"/>
        </w:rPr>
        <w:t xml:space="preserve"> </w:t>
      </w:r>
      <w:r w:rsidR="00365AC6" w:rsidRPr="00E221E9">
        <w:rPr>
          <w:rFonts w:ascii="Arial" w:hAnsi="Arial" w:cs="Arial"/>
          <w:sz w:val="24"/>
          <w:szCs w:val="24"/>
          <w:lang w:eastAsia="pl-PL"/>
        </w:rPr>
        <w:t xml:space="preserve">koszty badań pokrywa </w:t>
      </w:r>
      <w:r w:rsidR="0039175C" w:rsidRPr="00E221E9">
        <w:rPr>
          <w:rFonts w:ascii="Arial" w:hAnsi="Arial" w:cs="Arial"/>
          <w:sz w:val="24"/>
          <w:szCs w:val="24"/>
          <w:lang w:eastAsia="pl-PL"/>
        </w:rPr>
        <w:t xml:space="preserve">jednostka </w:t>
      </w:r>
      <w:r w:rsidR="00E02BE1" w:rsidRPr="00E221E9">
        <w:rPr>
          <w:rFonts w:ascii="Arial" w:hAnsi="Arial" w:cs="Arial"/>
          <w:sz w:val="24"/>
          <w:szCs w:val="24"/>
          <w:lang w:eastAsia="pl-PL"/>
        </w:rPr>
        <w:t>kierująca</w:t>
      </w:r>
      <w:r w:rsidR="00161A89">
        <w:rPr>
          <w:rFonts w:ascii="Arial" w:hAnsi="Arial" w:cs="Arial"/>
          <w:sz w:val="24"/>
          <w:szCs w:val="24"/>
          <w:lang w:eastAsia="pl-PL"/>
        </w:rPr>
        <w:t>.</w:t>
      </w:r>
    </w:p>
    <w:p w14:paraId="332CD93B" w14:textId="77777777" w:rsidR="007A362D" w:rsidRPr="00DF250D" w:rsidRDefault="007A362D" w:rsidP="007A362D">
      <w:pPr>
        <w:autoSpaceDE w:val="0"/>
        <w:autoSpaceDN w:val="0"/>
        <w:adjustRightInd w:val="0"/>
        <w:spacing w:before="360" w:after="120"/>
        <w:jc w:val="center"/>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Wykaz świadczeń gwarantowanych realizowanych w warunkach ambulatoryjnych psychiatrycznych i leczenia środowiskowego (domowego)</w:t>
      </w:r>
    </w:p>
    <w:tbl>
      <w:tblPr>
        <w:tblW w:w="981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428"/>
        <w:gridCol w:w="1985"/>
        <w:gridCol w:w="1276"/>
        <w:gridCol w:w="3116"/>
        <w:gridCol w:w="12"/>
      </w:tblGrid>
      <w:tr w:rsidR="007A362D" w:rsidRPr="00E221E9" w14:paraId="461E5FA6" w14:textId="77777777" w:rsidTr="007A362D">
        <w:trPr>
          <w:gridAfter w:val="1"/>
          <w:wAfter w:w="12" w:type="dxa"/>
          <w:trHeight w:val="624"/>
        </w:trPr>
        <w:tc>
          <w:tcPr>
            <w:tcW w:w="342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A966CA5" w14:textId="77777777"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7D2E954" w14:textId="77777777"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14E313A" w14:textId="77777777"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Nr tel.</w:t>
            </w:r>
          </w:p>
        </w:tc>
        <w:tc>
          <w:tcPr>
            <w:tcW w:w="311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C3659F" w14:textId="77777777"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eastAsia="pl-PL"/>
              </w:rPr>
              <w:t>Adres strony internetowej</w:t>
            </w:r>
          </w:p>
        </w:tc>
      </w:tr>
      <w:tr w:rsidR="007A362D" w:rsidRPr="00E221E9" w14:paraId="6E445041" w14:textId="77777777"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64849CF" w14:textId="77777777"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psychiatryczne ambulatoryjne dla dorosłych</w:t>
            </w:r>
          </w:p>
        </w:tc>
      </w:tr>
      <w:tr w:rsidR="007A362D" w:rsidRPr="00E221E9" w14:paraId="50EC7144" w14:textId="77777777" w:rsidTr="007A362D">
        <w:trPr>
          <w:gridAfter w:val="1"/>
          <w:wAfter w:w="12" w:type="dxa"/>
          <w:trHeight w:val="1077"/>
        </w:trPr>
        <w:tc>
          <w:tcPr>
            <w:tcW w:w="3428" w:type="dxa"/>
            <w:tcBorders>
              <w:top w:val="single" w:sz="6" w:space="0" w:color="000000"/>
              <w:left w:val="single" w:sz="6" w:space="0" w:color="000000"/>
              <w:bottom w:val="single" w:sz="6" w:space="0" w:color="000000"/>
              <w:right w:val="single" w:sz="6" w:space="0" w:color="000000"/>
            </w:tcBorders>
            <w:vAlign w:val="center"/>
          </w:tcPr>
          <w:p w14:paraId="4DC7C772"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t>
            </w:r>
            <w:r>
              <w:rPr>
                <w:rFonts w:ascii="Arial" w:hAnsi="Arial" w:cs="Arial"/>
                <w:b/>
                <w:bCs/>
                <w:sz w:val="20"/>
                <w:szCs w:val="20"/>
                <w:lang w:eastAsia="pl-PL"/>
              </w:rPr>
              <w:t>wka</w:t>
            </w:r>
          </w:p>
          <w:p w14:paraId="043B47BF"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14:paraId="713C0A01"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ul. Krasińskiego 28</w:t>
            </w:r>
          </w:p>
          <w:p w14:paraId="2758BB3B"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43-300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12138B72"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33 811 64 11</w:t>
            </w:r>
          </w:p>
          <w:p w14:paraId="12D9530F"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w.194</w:t>
            </w:r>
          </w:p>
          <w:p w14:paraId="3654143B"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507 491 214</w:t>
            </w:r>
          </w:p>
        </w:tc>
        <w:tc>
          <w:tcPr>
            <w:tcW w:w="3116" w:type="dxa"/>
            <w:tcBorders>
              <w:top w:val="single" w:sz="6" w:space="0" w:color="000000"/>
              <w:left w:val="single" w:sz="6" w:space="0" w:color="000000"/>
              <w:bottom w:val="single" w:sz="6" w:space="0" w:color="000000"/>
              <w:right w:val="single" w:sz="6" w:space="0" w:color="000000"/>
            </w:tcBorders>
            <w:vAlign w:val="center"/>
          </w:tcPr>
          <w:p w14:paraId="5298F499"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2" w:history="1">
              <w:r w:rsidRPr="00C915F4">
                <w:rPr>
                  <w:rStyle w:val="Hipercze"/>
                  <w:rFonts w:ascii="Arial" w:hAnsi="Arial" w:cs="Arial"/>
                  <w:bCs/>
                  <w:sz w:val="20"/>
                  <w:szCs w:val="20"/>
                  <w:lang w:eastAsia="pl-PL"/>
                </w:rPr>
                <w:t>https://www.psychiatria.bielsko.pl/</w:t>
              </w:r>
            </w:hyperlink>
          </w:p>
        </w:tc>
      </w:tr>
      <w:tr w:rsidR="007A362D" w:rsidRPr="00E221E9" w14:paraId="38F3357E" w14:textId="77777777"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14:paraId="19C215D2"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Olszówka</w:t>
            </w:r>
          </w:p>
          <w:p w14:paraId="45CBE424"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14:paraId="39FC2487"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Olszówka 102</w:t>
            </w:r>
          </w:p>
          <w:p w14:paraId="191214A7"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43-309</w:t>
            </w:r>
            <w:r w:rsidRPr="00E221E9">
              <w:rPr>
                <w:rFonts w:ascii="Arial" w:hAnsi="Arial" w:cs="Arial"/>
                <w:bCs/>
                <w:sz w:val="20"/>
                <w:szCs w:val="20"/>
                <w:lang w:eastAsia="pl-PL"/>
              </w:rPr>
              <w:t xml:space="preserve">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65AF1AB0"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33 814 91 96</w:t>
            </w:r>
          </w:p>
          <w:p w14:paraId="099FD1D8"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 135</w:t>
            </w:r>
          </w:p>
          <w:p w14:paraId="53420144"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513 497 347</w:t>
            </w:r>
          </w:p>
        </w:tc>
        <w:tc>
          <w:tcPr>
            <w:tcW w:w="3116" w:type="dxa"/>
            <w:tcBorders>
              <w:top w:val="single" w:sz="6" w:space="0" w:color="000000"/>
              <w:left w:val="single" w:sz="6" w:space="0" w:color="000000"/>
              <w:bottom w:val="single" w:sz="6" w:space="0" w:color="000000"/>
              <w:right w:val="single" w:sz="6" w:space="0" w:color="000000"/>
            </w:tcBorders>
            <w:vAlign w:val="center"/>
          </w:tcPr>
          <w:p w14:paraId="26377794" w14:textId="77777777" w:rsidR="007A362D" w:rsidRPr="00E221E9" w:rsidRDefault="007A362D" w:rsidP="000639C6">
            <w:pPr>
              <w:autoSpaceDE w:val="0"/>
              <w:autoSpaceDN w:val="0"/>
              <w:adjustRightInd w:val="0"/>
              <w:spacing w:after="0"/>
              <w:jc w:val="both"/>
              <w:rPr>
                <w:rFonts w:ascii="Arial" w:hAnsi="Arial" w:cs="Arial"/>
                <w:bCs/>
                <w:sz w:val="20"/>
                <w:szCs w:val="20"/>
                <w:lang w:eastAsia="pl-PL"/>
              </w:rPr>
            </w:pPr>
            <w:hyperlink r:id="rId23" w:history="1">
              <w:r w:rsidRPr="00C915F4">
                <w:rPr>
                  <w:rStyle w:val="Hipercze"/>
                  <w:rFonts w:ascii="Arial" w:hAnsi="Arial" w:cs="Arial"/>
                  <w:bCs/>
                  <w:sz w:val="20"/>
                  <w:szCs w:val="20"/>
                  <w:lang w:eastAsia="pl-PL"/>
                </w:rPr>
                <w:t>https://www.psychiatria.bielsko.pl/</w:t>
              </w:r>
            </w:hyperlink>
          </w:p>
        </w:tc>
      </w:tr>
      <w:tr w:rsidR="007A362D" w:rsidRPr="00E221E9" w14:paraId="5DEF95BE" w14:textId="77777777" w:rsidTr="000639C6">
        <w:trPr>
          <w:gridAfter w:val="1"/>
          <w:wAfter w:w="12" w:type="dxa"/>
          <w:trHeight w:val="567"/>
        </w:trPr>
        <w:tc>
          <w:tcPr>
            <w:tcW w:w="34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557FC9C"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val="en-US" w:eastAsia="pl-PL"/>
              </w:rPr>
              <w:lastRenderedPageBreak/>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82E4B4"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
                <w:bCs/>
                <w:sz w:val="20"/>
                <w:szCs w:val="20"/>
                <w:lang w:val="en-US" w:eastAsia="pl-PL"/>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78CCD24"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
                <w:bCs/>
                <w:sz w:val="20"/>
                <w:szCs w:val="20"/>
                <w:lang w:val="en-US" w:eastAsia="pl-PL"/>
              </w:rPr>
              <w:t>Nr tel.</w:t>
            </w:r>
          </w:p>
        </w:tc>
        <w:tc>
          <w:tcPr>
            <w:tcW w:w="31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A6D2BE" w14:textId="77777777" w:rsidR="007A362D" w:rsidRDefault="007A362D" w:rsidP="000639C6">
            <w:pPr>
              <w:autoSpaceDE w:val="0"/>
              <w:autoSpaceDN w:val="0"/>
              <w:adjustRightInd w:val="0"/>
              <w:spacing w:after="0"/>
            </w:pPr>
            <w:r w:rsidRPr="00E221E9">
              <w:rPr>
                <w:rFonts w:ascii="Arial" w:hAnsi="Arial" w:cs="Arial"/>
                <w:b/>
                <w:bCs/>
                <w:sz w:val="20"/>
                <w:szCs w:val="20"/>
                <w:lang w:eastAsia="pl-PL"/>
              </w:rPr>
              <w:t>Adres strony internetowej</w:t>
            </w:r>
          </w:p>
        </w:tc>
      </w:tr>
      <w:tr w:rsidR="007A362D" w:rsidRPr="00E221E9" w14:paraId="7BFB630A" w14:textId="77777777"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14:paraId="4B50883E"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NZOZ Centrum Medyczne „Zdrowie” mgr Maria Grygierzec</w:t>
            </w:r>
          </w:p>
          <w:p w14:paraId="6B8793C7"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14:paraId="4B3D30A7"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Traugutta 18a</w:t>
            </w:r>
          </w:p>
          <w:p w14:paraId="05805E26"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w:t>
            </w:r>
            <w:r w:rsidRPr="00E221E9">
              <w:rPr>
                <w:rFonts w:ascii="Arial" w:hAnsi="Arial" w:cs="Arial"/>
                <w:bCs/>
                <w:sz w:val="20"/>
                <w:szCs w:val="20"/>
                <w:lang w:eastAsia="pl-PL"/>
              </w:rPr>
              <w:t>502 Czechowice</w:t>
            </w:r>
            <w:r>
              <w:rPr>
                <w:rFonts w:ascii="Arial" w:hAnsi="Arial" w:cs="Arial"/>
                <w:bCs/>
                <w:sz w:val="20"/>
                <w:szCs w:val="20"/>
                <w:lang w:eastAsia="pl-PL"/>
              </w:rPr>
              <w:t>-</w:t>
            </w:r>
            <w:r w:rsidRPr="00E221E9">
              <w:rPr>
                <w:rFonts w:ascii="Arial" w:hAnsi="Arial" w:cs="Arial"/>
                <w:bCs/>
                <w:sz w:val="20"/>
                <w:szCs w:val="20"/>
                <w:lang w:eastAsia="pl-PL"/>
              </w:rPr>
              <w:t>Dziedzice</w:t>
            </w:r>
          </w:p>
        </w:tc>
        <w:tc>
          <w:tcPr>
            <w:tcW w:w="1276" w:type="dxa"/>
            <w:tcBorders>
              <w:top w:val="single" w:sz="6" w:space="0" w:color="000000"/>
              <w:left w:val="single" w:sz="6" w:space="0" w:color="000000"/>
              <w:bottom w:val="single" w:sz="6" w:space="0" w:color="000000"/>
              <w:right w:val="single" w:sz="6" w:space="0" w:color="000000"/>
            </w:tcBorders>
            <w:vAlign w:val="center"/>
          </w:tcPr>
          <w:p w14:paraId="28A8855D"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 xml:space="preserve">32 215 23 </w:t>
            </w:r>
            <w:r w:rsidRPr="00E221E9">
              <w:rPr>
                <w:rFonts w:ascii="Arial" w:hAnsi="Arial" w:cs="Arial"/>
                <w:bCs/>
                <w:sz w:val="20"/>
                <w:szCs w:val="20"/>
                <w:lang w:eastAsia="pl-PL"/>
              </w:rPr>
              <w:t>49</w:t>
            </w:r>
          </w:p>
        </w:tc>
        <w:tc>
          <w:tcPr>
            <w:tcW w:w="3116" w:type="dxa"/>
            <w:tcBorders>
              <w:top w:val="single" w:sz="6" w:space="0" w:color="000000"/>
              <w:left w:val="single" w:sz="6" w:space="0" w:color="000000"/>
              <w:bottom w:val="single" w:sz="6" w:space="0" w:color="000000"/>
              <w:right w:val="single" w:sz="6" w:space="0" w:color="000000"/>
            </w:tcBorders>
            <w:vAlign w:val="center"/>
          </w:tcPr>
          <w:p w14:paraId="6411050B" w14:textId="77777777" w:rsidR="007A362D" w:rsidRDefault="007A362D" w:rsidP="000639C6">
            <w:pPr>
              <w:autoSpaceDE w:val="0"/>
              <w:autoSpaceDN w:val="0"/>
              <w:adjustRightInd w:val="0"/>
              <w:spacing w:after="0"/>
            </w:pPr>
            <w:hyperlink r:id="rId24" w:history="1">
              <w:r w:rsidRPr="001D39E7">
                <w:rPr>
                  <w:rStyle w:val="Hipercze"/>
                  <w:rFonts w:ascii="Arial" w:hAnsi="Arial" w:cs="Arial"/>
                  <w:bCs/>
                  <w:sz w:val="20"/>
                  <w:szCs w:val="20"/>
                  <w:lang w:eastAsia="pl-PL"/>
                </w:rPr>
                <w:t>https://zdrowieczechowice.pl/</w:t>
              </w:r>
            </w:hyperlink>
          </w:p>
        </w:tc>
      </w:tr>
      <w:tr w:rsidR="007A362D" w:rsidRPr="00E221E9" w14:paraId="5368178D" w14:textId="77777777"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14:paraId="761373FC"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Obwód Lecznictwa Kolejowego </w:t>
            </w:r>
            <w:r>
              <w:rPr>
                <w:rFonts w:ascii="Arial" w:hAnsi="Arial" w:cs="Arial"/>
                <w:b/>
                <w:bCs/>
                <w:sz w:val="20"/>
                <w:szCs w:val="20"/>
                <w:lang w:eastAsia="pl-PL"/>
              </w:rPr>
              <w:t>s</w:t>
            </w:r>
            <w:r w:rsidRPr="00E221E9">
              <w:rPr>
                <w:rFonts w:ascii="Arial" w:hAnsi="Arial" w:cs="Arial"/>
                <w:b/>
                <w:bCs/>
                <w:sz w:val="20"/>
                <w:szCs w:val="20"/>
                <w:lang w:eastAsia="pl-PL"/>
              </w:rPr>
              <w:t>pzoz</w:t>
            </w:r>
          </w:p>
          <w:p w14:paraId="63558667"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14:paraId="631200FF"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Traugutta 12</w:t>
            </w:r>
          </w:p>
          <w:p w14:paraId="44BD1FD6"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267B2F7B"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828 57 67</w:t>
            </w:r>
          </w:p>
        </w:tc>
        <w:tc>
          <w:tcPr>
            <w:tcW w:w="3116" w:type="dxa"/>
            <w:tcBorders>
              <w:top w:val="single" w:sz="6" w:space="0" w:color="000000"/>
              <w:left w:val="single" w:sz="6" w:space="0" w:color="000000"/>
              <w:bottom w:val="single" w:sz="6" w:space="0" w:color="000000"/>
              <w:right w:val="single" w:sz="6" w:space="0" w:color="000000"/>
            </w:tcBorders>
            <w:vAlign w:val="center"/>
          </w:tcPr>
          <w:p w14:paraId="5ED95A3F"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5" w:history="1">
              <w:r w:rsidRPr="00C915F4">
                <w:rPr>
                  <w:rStyle w:val="Hipercze"/>
                  <w:rFonts w:ascii="Arial" w:hAnsi="Arial" w:cs="Arial"/>
                  <w:bCs/>
                  <w:sz w:val="20"/>
                  <w:szCs w:val="20"/>
                  <w:lang w:eastAsia="pl-PL"/>
                </w:rPr>
                <w:t>http://www.olk.bielsko.pl/</w:t>
              </w:r>
            </w:hyperlink>
          </w:p>
        </w:tc>
      </w:tr>
      <w:tr w:rsidR="007A362D" w:rsidRPr="00E221E9" w14:paraId="7F4D61C4" w14:textId="77777777"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B5C4EF1" w14:textId="77777777"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psychiatryczne ambulatoryjne dla dzieci i młodzieży</w:t>
            </w:r>
          </w:p>
        </w:tc>
      </w:tr>
      <w:tr w:rsidR="007A362D" w:rsidRPr="00E221E9" w14:paraId="13995982" w14:textId="77777777"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14:paraId="56ACA3D3"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Szpital Pediatryczny </w:t>
            </w:r>
          </w:p>
          <w:p w14:paraId="3815A6CD"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 dla Dzieci i Młodzieży</w:t>
            </w:r>
          </w:p>
        </w:tc>
        <w:tc>
          <w:tcPr>
            <w:tcW w:w="1985" w:type="dxa"/>
            <w:tcBorders>
              <w:top w:val="single" w:sz="6" w:space="0" w:color="000000"/>
              <w:left w:val="single" w:sz="6" w:space="0" w:color="000000"/>
              <w:bottom w:val="single" w:sz="6" w:space="0" w:color="000000"/>
              <w:right w:val="single" w:sz="6" w:space="0" w:color="000000"/>
            </w:tcBorders>
            <w:vAlign w:val="center"/>
          </w:tcPr>
          <w:p w14:paraId="31ACD573"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Sobieskiego 83</w:t>
            </w:r>
          </w:p>
          <w:p w14:paraId="4E85617C"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6DF9C18A" w14:textId="77777777" w:rsidR="007A362D"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828 40 00</w:t>
            </w:r>
          </w:p>
          <w:p w14:paraId="2182AFC4"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459 599 010</w:t>
            </w:r>
          </w:p>
        </w:tc>
        <w:tc>
          <w:tcPr>
            <w:tcW w:w="3116" w:type="dxa"/>
            <w:tcBorders>
              <w:top w:val="single" w:sz="6" w:space="0" w:color="000000"/>
              <w:left w:val="single" w:sz="6" w:space="0" w:color="000000"/>
              <w:bottom w:val="single" w:sz="6" w:space="0" w:color="000000"/>
              <w:right w:val="single" w:sz="6" w:space="0" w:color="000000"/>
            </w:tcBorders>
            <w:vAlign w:val="center"/>
          </w:tcPr>
          <w:p w14:paraId="2D9DA395"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6" w:history="1">
              <w:r w:rsidRPr="00F01C5D">
                <w:rPr>
                  <w:rStyle w:val="Hipercze"/>
                  <w:rFonts w:ascii="Arial" w:hAnsi="Arial" w:cs="Arial"/>
                  <w:bCs/>
                  <w:sz w:val="20"/>
                  <w:szCs w:val="20"/>
                  <w:lang w:eastAsia="pl-PL"/>
                </w:rPr>
                <w:t>http://www.szpitalpediatryczny.pl/</w:t>
              </w:r>
            </w:hyperlink>
          </w:p>
        </w:tc>
      </w:tr>
      <w:tr w:rsidR="007A362D" w:rsidRPr="00E221E9" w14:paraId="7FDC7871" w14:textId="77777777"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14:paraId="7D0B838D" w14:textId="304B8753" w:rsidR="007A362D" w:rsidRPr="00E221E9" w:rsidRDefault="007A362D" w:rsidP="000639C6">
            <w:pPr>
              <w:autoSpaceDE w:val="0"/>
              <w:autoSpaceDN w:val="0"/>
              <w:adjustRightInd w:val="0"/>
              <w:spacing w:after="0"/>
              <w:rPr>
                <w:rFonts w:ascii="Arial" w:hAnsi="Arial" w:cs="Arial"/>
                <w:b/>
                <w:bCs/>
                <w:sz w:val="20"/>
                <w:szCs w:val="20"/>
                <w:lang w:eastAsia="pl-PL"/>
              </w:rPr>
            </w:pPr>
            <w:r>
              <w:rPr>
                <w:rFonts w:ascii="Arial" w:hAnsi="Arial" w:cs="Arial"/>
                <w:b/>
                <w:bCs/>
                <w:sz w:val="20"/>
                <w:szCs w:val="20"/>
                <w:lang w:eastAsia="pl-PL"/>
              </w:rPr>
              <w:t xml:space="preserve">Feniks Kareł i </w:t>
            </w:r>
            <w:r w:rsidRPr="00E221E9">
              <w:rPr>
                <w:rFonts w:ascii="Arial" w:hAnsi="Arial" w:cs="Arial"/>
                <w:b/>
                <w:bCs/>
                <w:sz w:val="20"/>
                <w:szCs w:val="20"/>
                <w:lang w:eastAsia="pl-PL"/>
              </w:rPr>
              <w:t xml:space="preserve">Wspólnik </w:t>
            </w:r>
            <w:r w:rsidR="00DC3635">
              <w:rPr>
                <w:rFonts w:ascii="Arial" w:hAnsi="Arial" w:cs="Arial"/>
                <w:b/>
                <w:bCs/>
                <w:sz w:val="20"/>
                <w:szCs w:val="20"/>
                <w:lang w:eastAsia="pl-PL"/>
              </w:rPr>
              <w:t>s</w:t>
            </w:r>
            <w:r w:rsidRPr="00E221E9">
              <w:rPr>
                <w:rFonts w:ascii="Arial" w:hAnsi="Arial" w:cs="Arial"/>
                <w:b/>
                <w:bCs/>
                <w:sz w:val="20"/>
                <w:szCs w:val="20"/>
                <w:lang w:eastAsia="pl-PL"/>
              </w:rPr>
              <w:t>p</w:t>
            </w:r>
            <w:r>
              <w:rPr>
                <w:rFonts w:ascii="Arial" w:hAnsi="Arial" w:cs="Arial"/>
                <w:b/>
                <w:bCs/>
                <w:sz w:val="20"/>
                <w:szCs w:val="20"/>
                <w:lang w:eastAsia="pl-PL"/>
              </w:rPr>
              <w:t xml:space="preserve">. </w:t>
            </w:r>
            <w:r w:rsidRPr="00E221E9">
              <w:rPr>
                <w:rFonts w:ascii="Arial" w:hAnsi="Arial" w:cs="Arial"/>
                <w:b/>
                <w:bCs/>
                <w:sz w:val="20"/>
                <w:szCs w:val="20"/>
                <w:lang w:eastAsia="pl-PL"/>
              </w:rPr>
              <w:t>j</w:t>
            </w:r>
            <w:r w:rsidR="00DC3635">
              <w:rPr>
                <w:rFonts w:ascii="Arial" w:hAnsi="Arial" w:cs="Arial"/>
                <w:b/>
                <w:bCs/>
                <w:sz w:val="20"/>
                <w:szCs w:val="20"/>
                <w:lang w:eastAsia="pl-PL"/>
              </w:rPr>
              <w:t>.</w:t>
            </w:r>
          </w:p>
          <w:p w14:paraId="3DC2A252"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 dla Dzieci i Młodzieży</w:t>
            </w:r>
          </w:p>
        </w:tc>
        <w:tc>
          <w:tcPr>
            <w:tcW w:w="1985" w:type="dxa"/>
            <w:tcBorders>
              <w:top w:val="single" w:sz="6" w:space="0" w:color="000000"/>
              <w:left w:val="single" w:sz="6" w:space="0" w:color="000000"/>
              <w:bottom w:val="single" w:sz="6" w:space="0" w:color="000000"/>
              <w:right w:val="single" w:sz="6" w:space="0" w:color="000000"/>
            </w:tcBorders>
            <w:vAlign w:val="center"/>
          </w:tcPr>
          <w:p w14:paraId="6EDA056B"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Piekarska 24</w:t>
            </w:r>
          </w:p>
          <w:p w14:paraId="3D0ECDB6"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7BF6920F" w14:textId="77777777" w:rsidR="007A362D" w:rsidRPr="00D93590"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w:t>
            </w:r>
            <w:r>
              <w:rPr>
                <w:rFonts w:ascii="Arial" w:hAnsi="Arial" w:cs="Arial"/>
                <w:bCs/>
                <w:sz w:val="20"/>
                <w:szCs w:val="20"/>
                <w:lang w:eastAsia="pl-PL"/>
              </w:rPr>
              <w:t xml:space="preserve">3 </w:t>
            </w:r>
            <w:r w:rsidRPr="00E221E9">
              <w:rPr>
                <w:rFonts w:ascii="Arial" w:hAnsi="Arial" w:cs="Arial"/>
                <w:bCs/>
                <w:sz w:val="20"/>
                <w:szCs w:val="20"/>
                <w:lang w:eastAsia="pl-PL"/>
              </w:rPr>
              <w:t>815 60 32</w:t>
            </w:r>
          </w:p>
        </w:tc>
        <w:tc>
          <w:tcPr>
            <w:tcW w:w="3116" w:type="dxa"/>
            <w:tcBorders>
              <w:top w:val="single" w:sz="6" w:space="0" w:color="000000"/>
              <w:left w:val="single" w:sz="6" w:space="0" w:color="000000"/>
              <w:bottom w:val="single" w:sz="6" w:space="0" w:color="000000"/>
              <w:right w:val="single" w:sz="6" w:space="0" w:color="000000"/>
            </w:tcBorders>
            <w:vAlign w:val="center"/>
          </w:tcPr>
          <w:p w14:paraId="3D4E4C93"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7" w:history="1">
              <w:r w:rsidRPr="00C915F4">
                <w:rPr>
                  <w:rStyle w:val="Hipercze"/>
                  <w:rFonts w:ascii="Arial" w:hAnsi="Arial" w:cs="Arial"/>
                  <w:bCs/>
                  <w:sz w:val="20"/>
                  <w:szCs w:val="20"/>
                  <w:lang w:eastAsia="pl-PL"/>
                </w:rPr>
                <w:t>https://czpfeniks.pl/</w:t>
              </w:r>
            </w:hyperlink>
          </w:p>
        </w:tc>
      </w:tr>
      <w:tr w:rsidR="007A362D" w:rsidRPr="00E221E9" w14:paraId="18112FB4" w14:textId="77777777"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8058D79" w14:textId="77777777"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Leczenie nerwic</w:t>
            </w:r>
          </w:p>
        </w:tc>
      </w:tr>
      <w:tr w:rsidR="007A362D" w:rsidRPr="00E221E9" w14:paraId="2EF45EAC" w14:textId="77777777"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14:paraId="665FD093"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Bielskie Centrum Psychiatrii – Olszówka </w:t>
            </w:r>
          </w:p>
          <w:p w14:paraId="04D17C7C"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Leczenia Nerwic</w:t>
            </w:r>
          </w:p>
        </w:tc>
        <w:tc>
          <w:tcPr>
            <w:tcW w:w="1985" w:type="dxa"/>
            <w:tcBorders>
              <w:top w:val="single" w:sz="6" w:space="0" w:color="000000"/>
              <w:left w:val="single" w:sz="6" w:space="0" w:color="000000"/>
              <w:bottom w:val="single" w:sz="6" w:space="0" w:color="000000"/>
              <w:right w:val="single" w:sz="6" w:space="0" w:color="000000"/>
            </w:tcBorders>
            <w:vAlign w:val="center"/>
          </w:tcPr>
          <w:p w14:paraId="73A155CB"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Olszówka 102</w:t>
            </w:r>
          </w:p>
          <w:p w14:paraId="0F654828"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43-309</w:t>
            </w:r>
            <w:r w:rsidRPr="00E221E9">
              <w:rPr>
                <w:rFonts w:ascii="Arial" w:hAnsi="Arial" w:cs="Arial"/>
                <w:bCs/>
                <w:sz w:val="20"/>
                <w:szCs w:val="20"/>
                <w:lang w:eastAsia="pl-PL"/>
              </w:rPr>
              <w:t xml:space="preserve">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3B8DE04D"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814 91 96 w.129</w:t>
            </w:r>
          </w:p>
          <w:p w14:paraId="4CE2C589"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w.165</w:t>
            </w:r>
          </w:p>
        </w:tc>
        <w:tc>
          <w:tcPr>
            <w:tcW w:w="3116" w:type="dxa"/>
            <w:tcBorders>
              <w:top w:val="single" w:sz="6" w:space="0" w:color="000000"/>
              <w:left w:val="single" w:sz="6" w:space="0" w:color="000000"/>
              <w:bottom w:val="single" w:sz="6" w:space="0" w:color="000000"/>
              <w:right w:val="single" w:sz="6" w:space="0" w:color="000000"/>
            </w:tcBorders>
            <w:vAlign w:val="center"/>
          </w:tcPr>
          <w:p w14:paraId="32C0F143"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8" w:history="1">
              <w:r w:rsidRPr="00C915F4">
                <w:rPr>
                  <w:rStyle w:val="Hipercze"/>
                  <w:rFonts w:ascii="Arial" w:hAnsi="Arial" w:cs="Arial"/>
                  <w:bCs/>
                  <w:sz w:val="20"/>
                  <w:szCs w:val="20"/>
                  <w:lang w:eastAsia="pl-PL"/>
                </w:rPr>
                <w:t>https://www.psychiatria.bielsko.pl/</w:t>
              </w:r>
            </w:hyperlink>
          </w:p>
        </w:tc>
      </w:tr>
      <w:tr w:rsidR="007A362D" w:rsidRPr="00E221E9" w14:paraId="1CB23500" w14:textId="77777777"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FE0C353" w14:textId="77777777"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psychologiczne</w:t>
            </w:r>
          </w:p>
        </w:tc>
      </w:tr>
      <w:tr w:rsidR="007A362D" w:rsidRPr="00E221E9" w14:paraId="181287DA" w14:textId="77777777" w:rsidTr="000639C6">
        <w:trPr>
          <w:gridAfter w:val="1"/>
          <w:wAfter w:w="12" w:type="dxa"/>
          <w:trHeight w:val="1043"/>
        </w:trPr>
        <w:tc>
          <w:tcPr>
            <w:tcW w:w="3428" w:type="dxa"/>
            <w:tcBorders>
              <w:top w:val="single" w:sz="6" w:space="0" w:color="000000"/>
              <w:left w:val="single" w:sz="6" w:space="0" w:color="000000"/>
              <w:bottom w:val="single" w:sz="6" w:space="0" w:color="000000"/>
              <w:right w:val="single" w:sz="6" w:space="0" w:color="000000"/>
            </w:tcBorders>
            <w:vAlign w:val="center"/>
          </w:tcPr>
          <w:p w14:paraId="7BA7FF90"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Feniks Kareł i Wspólnik </w:t>
            </w:r>
            <w:r>
              <w:rPr>
                <w:rFonts w:ascii="Arial" w:hAnsi="Arial" w:cs="Arial"/>
                <w:b/>
                <w:bCs/>
                <w:sz w:val="20"/>
                <w:szCs w:val="20"/>
                <w:lang w:eastAsia="pl-PL"/>
              </w:rPr>
              <w:t xml:space="preserve">sp. j. </w:t>
            </w:r>
          </w:p>
          <w:p w14:paraId="77042AD9"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Poradnia Psychologiczna dla Dzieci i M</w:t>
            </w:r>
            <w:r w:rsidRPr="00E221E9">
              <w:rPr>
                <w:rFonts w:ascii="Arial" w:hAnsi="Arial" w:cs="Arial"/>
                <w:bCs/>
                <w:sz w:val="20"/>
                <w:szCs w:val="20"/>
                <w:lang w:eastAsia="pl-PL"/>
              </w:rPr>
              <w:t>łodzieży</w:t>
            </w:r>
          </w:p>
        </w:tc>
        <w:tc>
          <w:tcPr>
            <w:tcW w:w="1985" w:type="dxa"/>
            <w:tcBorders>
              <w:top w:val="single" w:sz="6" w:space="0" w:color="000000"/>
              <w:left w:val="single" w:sz="6" w:space="0" w:color="000000"/>
              <w:bottom w:val="single" w:sz="6" w:space="0" w:color="000000"/>
              <w:right w:val="single" w:sz="6" w:space="0" w:color="000000"/>
            </w:tcBorders>
            <w:vAlign w:val="center"/>
          </w:tcPr>
          <w:p w14:paraId="75ECCAA1"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Piekarska 24</w:t>
            </w:r>
          </w:p>
          <w:p w14:paraId="18266FD0"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159C32A4" w14:textId="77777777" w:rsidR="007A362D" w:rsidRPr="00D93590"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w:t>
            </w:r>
            <w:r>
              <w:rPr>
                <w:rFonts w:ascii="Arial" w:hAnsi="Arial" w:cs="Arial"/>
                <w:bCs/>
                <w:sz w:val="20"/>
                <w:szCs w:val="20"/>
                <w:lang w:eastAsia="pl-PL"/>
              </w:rPr>
              <w:t xml:space="preserve">3 </w:t>
            </w:r>
            <w:r w:rsidRPr="00E221E9">
              <w:rPr>
                <w:rFonts w:ascii="Arial" w:hAnsi="Arial" w:cs="Arial"/>
                <w:bCs/>
                <w:sz w:val="20"/>
                <w:szCs w:val="20"/>
                <w:lang w:eastAsia="pl-PL"/>
              </w:rPr>
              <w:t>815 60 32</w:t>
            </w:r>
          </w:p>
        </w:tc>
        <w:tc>
          <w:tcPr>
            <w:tcW w:w="3116" w:type="dxa"/>
            <w:tcBorders>
              <w:top w:val="single" w:sz="6" w:space="0" w:color="000000"/>
              <w:left w:val="single" w:sz="6" w:space="0" w:color="000000"/>
              <w:bottom w:val="single" w:sz="6" w:space="0" w:color="000000"/>
              <w:right w:val="single" w:sz="6" w:space="0" w:color="000000"/>
            </w:tcBorders>
            <w:vAlign w:val="center"/>
          </w:tcPr>
          <w:p w14:paraId="244F7A46"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29" w:history="1">
              <w:r w:rsidRPr="00C915F4">
                <w:rPr>
                  <w:rStyle w:val="Hipercze"/>
                  <w:rFonts w:ascii="Arial" w:hAnsi="Arial" w:cs="Arial"/>
                  <w:bCs/>
                  <w:sz w:val="20"/>
                  <w:szCs w:val="20"/>
                  <w:lang w:eastAsia="pl-PL"/>
                </w:rPr>
                <w:t>https://czpfeniks.pl/</w:t>
              </w:r>
            </w:hyperlink>
          </w:p>
        </w:tc>
      </w:tr>
      <w:tr w:rsidR="007A362D" w:rsidRPr="00E221E9" w14:paraId="7FE522D3" w14:textId="77777777" w:rsidTr="000639C6">
        <w:trPr>
          <w:gridAfter w:val="1"/>
          <w:wAfter w:w="12" w:type="dxa"/>
          <w:trHeight w:val="1077"/>
        </w:trPr>
        <w:tc>
          <w:tcPr>
            <w:tcW w:w="3428" w:type="dxa"/>
            <w:tcBorders>
              <w:top w:val="single" w:sz="6" w:space="0" w:color="000000"/>
              <w:left w:val="single" w:sz="6" w:space="0" w:color="000000"/>
              <w:bottom w:val="single" w:sz="6" w:space="0" w:color="000000"/>
              <w:right w:val="single" w:sz="6" w:space="0" w:color="000000"/>
            </w:tcBorders>
            <w:vAlign w:val="center"/>
          </w:tcPr>
          <w:p w14:paraId="19F2876C"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Śląska Fundacja Błękitny Krzyż</w:t>
            </w:r>
          </w:p>
          <w:p w14:paraId="0841E9D1"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A35542">
              <w:rPr>
                <w:rFonts w:ascii="Arial" w:hAnsi="Arial" w:cs="Arial"/>
                <w:bCs/>
                <w:sz w:val="20"/>
                <w:szCs w:val="20"/>
                <w:lang w:eastAsia="pl-PL"/>
              </w:rPr>
              <w:t xml:space="preserve">Poradnia </w:t>
            </w:r>
            <w:r>
              <w:rPr>
                <w:rFonts w:ascii="Arial" w:hAnsi="Arial" w:cs="Arial"/>
                <w:bCs/>
                <w:sz w:val="20"/>
                <w:szCs w:val="20"/>
                <w:lang w:eastAsia="pl-PL"/>
              </w:rPr>
              <w:t>Psychologiczna dla Dzieci i M</w:t>
            </w:r>
            <w:r w:rsidRPr="00E221E9">
              <w:rPr>
                <w:rFonts w:ascii="Arial" w:hAnsi="Arial" w:cs="Arial"/>
                <w:bCs/>
                <w:sz w:val="20"/>
                <w:szCs w:val="20"/>
                <w:lang w:eastAsia="pl-PL"/>
              </w:rPr>
              <w:t>łodzieży</w:t>
            </w:r>
          </w:p>
        </w:tc>
        <w:tc>
          <w:tcPr>
            <w:tcW w:w="1985" w:type="dxa"/>
            <w:tcBorders>
              <w:top w:val="single" w:sz="6" w:space="0" w:color="000000"/>
              <w:left w:val="single" w:sz="6" w:space="0" w:color="000000"/>
              <w:bottom w:val="single" w:sz="6" w:space="0" w:color="000000"/>
              <w:right w:val="single" w:sz="6" w:space="0" w:color="000000"/>
            </w:tcBorders>
            <w:vAlign w:val="center"/>
          </w:tcPr>
          <w:p w14:paraId="63B3B783"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Nad Białką 1b</w:t>
            </w:r>
          </w:p>
          <w:p w14:paraId="00940C76"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43-502 Czechowice-Dziedzice</w:t>
            </w:r>
          </w:p>
        </w:tc>
        <w:tc>
          <w:tcPr>
            <w:tcW w:w="1276" w:type="dxa"/>
            <w:tcBorders>
              <w:top w:val="single" w:sz="6" w:space="0" w:color="000000"/>
              <w:left w:val="single" w:sz="6" w:space="0" w:color="000000"/>
              <w:bottom w:val="single" w:sz="6" w:space="0" w:color="000000"/>
              <w:right w:val="single" w:sz="6" w:space="0" w:color="000000"/>
            </w:tcBorders>
            <w:vAlign w:val="center"/>
          </w:tcPr>
          <w:p w14:paraId="4AAEC59C" w14:textId="77777777"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32</w:t>
            </w:r>
            <w:r>
              <w:rPr>
                <w:rFonts w:ascii="Arial" w:hAnsi="Arial" w:cs="Arial"/>
                <w:bCs/>
                <w:sz w:val="20"/>
                <w:szCs w:val="20"/>
                <w:lang w:eastAsia="pl-PL"/>
              </w:rPr>
              <w:t xml:space="preserve"> </w:t>
            </w:r>
            <w:r w:rsidRPr="00E221E9">
              <w:rPr>
                <w:rFonts w:ascii="Arial" w:hAnsi="Arial" w:cs="Arial"/>
                <w:bCs/>
                <w:sz w:val="20"/>
                <w:szCs w:val="20"/>
                <w:lang w:eastAsia="pl-PL"/>
              </w:rPr>
              <w:t>215 97 40</w:t>
            </w:r>
          </w:p>
        </w:tc>
        <w:tc>
          <w:tcPr>
            <w:tcW w:w="3116" w:type="dxa"/>
            <w:tcBorders>
              <w:top w:val="single" w:sz="6" w:space="0" w:color="000000"/>
              <w:left w:val="single" w:sz="6" w:space="0" w:color="000000"/>
              <w:bottom w:val="single" w:sz="6" w:space="0" w:color="000000"/>
              <w:right w:val="single" w:sz="6" w:space="0" w:color="000000"/>
            </w:tcBorders>
            <w:vAlign w:val="center"/>
          </w:tcPr>
          <w:p w14:paraId="2DDFDB19"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30" w:history="1">
              <w:r w:rsidRPr="00C915F4">
                <w:rPr>
                  <w:rStyle w:val="Hipercze"/>
                  <w:rFonts w:ascii="Arial" w:hAnsi="Arial" w:cs="Arial"/>
                  <w:bCs/>
                  <w:sz w:val="20"/>
                  <w:szCs w:val="20"/>
                  <w:lang w:eastAsia="pl-PL"/>
                </w:rPr>
                <w:t>https://www.bk-europe.pl/index.php/pl/</w:t>
              </w:r>
            </w:hyperlink>
          </w:p>
        </w:tc>
      </w:tr>
      <w:tr w:rsidR="007A362D" w:rsidRPr="00E221E9" w14:paraId="58356862" w14:textId="77777777" w:rsidTr="000639C6">
        <w:trPr>
          <w:gridAfter w:val="1"/>
          <w:wAfter w:w="12" w:type="dxa"/>
          <w:trHeight w:val="3294"/>
        </w:trPr>
        <w:tc>
          <w:tcPr>
            <w:tcW w:w="3428" w:type="dxa"/>
            <w:tcBorders>
              <w:top w:val="single" w:sz="6" w:space="0" w:color="000000"/>
              <w:left w:val="single" w:sz="6" w:space="0" w:color="000000"/>
              <w:right w:val="single" w:sz="6" w:space="0" w:color="000000"/>
            </w:tcBorders>
            <w:vAlign w:val="center"/>
          </w:tcPr>
          <w:p w14:paraId="1475E334" w14:textId="77777777" w:rsidR="007A362D" w:rsidRPr="00915AE2" w:rsidRDefault="007A362D" w:rsidP="000639C6">
            <w:pPr>
              <w:spacing w:after="0"/>
              <w:outlineLvl w:val="5"/>
              <w:rPr>
                <w:rFonts w:ascii="Arial" w:eastAsia="Times New Roman" w:hAnsi="Arial" w:cs="Arial"/>
                <w:b/>
                <w:color w:val="000000"/>
                <w:sz w:val="20"/>
                <w:szCs w:val="20"/>
                <w:lang w:eastAsia="pl-PL"/>
              </w:rPr>
            </w:pPr>
            <w:bookmarkStart w:id="2" w:name="_Hlk170463757"/>
            <w:r w:rsidRPr="00915AE2">
              <w:rPr>
                <w:rFonts w:ascii="Arial" w:eastAsia="Times New Roman" w:hAnsi="Arial" w:cs="Arial"/>
                <w:b/>
                <w:color w:val="000000"/>
                <w:sz w:val="20"/>
                <w:szCs w:val="20"/>
                <w:lang w:eastAsia="pl-PL"/>
              </w:rPr>
              <w:t>Fundacja Zapobiegania i Resocjalizacji Uzależnień „Nadzieja”</w:t>
            </w:r>
          </w:p>
          <w:p w14:paraId="099A00C2" w14:textId="77777777" w:rsidR="007A362D" w:rsidRPr="00915AE2" w:rsidRDefault="007A362D" w:rsidP="000639C6">
            <w:pPr>
              <w:autoSpaceDE w:val="0"/>
              <w:autoSpaceDN w:val="0"/>
              <w:adjustRightInd w:val="0"/>
              <w:spacing w:after="120"/>
              <w:rPr>
                <w:rFonts w:ascii="Arial" w:eastAsia="Times New Roman" w:hAnsi="Arial" w:cs="Arial"/>
                <w:bCs/>
                <w:color w:val="000000"/>
                <w:sz w:val="20"/>
                <w:szCs w:val="20"/>
                <w:lang w:eastAsia="pl-PL"/>
              </w:rPr>
            </w:pPr>
            <w:r w:rsidRPr="00915AE2">
              <w:rPr>
                <w:rFonts w:ascii="Arial" w:eastAsia="Times New Roman" w:hAnsi="Arial" w:cs="Arial"/>
                <w:bCs/>
                <w:color w:val="000000"/>
                <w:sz w:val="20"/>
                <w:szCs w:val="20"/>
                <w:lang w:eastAsia="pl-PL"/>
              </w:rPr>
              <w:t>Poradnia Psychologiczna</w:t>
            </w:r>
          </w:p>
          <w:p w14:paraId="741BD529" w14:textId="77777777" w:rsidR="007A362D" w:rsidRPr="00915AE2" w:rsidRDefault="007A362D" w:rsidP="000639C6">
            <w:pPr>
              <w:autoSpaceDE w:val="0"/>
              <w:autoSpaceDN w:val="0"/>
              <w:adjustRightInd w:val="0"/>
              <w:spacing w:after="0"/>
              <w:rPr>
                <w:rFonts w:ascii="Arial" w:hAnsi="Arial" w:cs="Arial"/>
                <w:b/>
                <w:bCs/>
                <w:sz w:val="20"/>
                <w:szCs w:val="20"/>
                <w:lang w:eastAsia="pl-PL"/>
              </w:rPr>
            </w:pPr>
            <w:r w:rsidRPr="00915AE2">
              <w:rPr>
                <w:rFonts w:ascii="Arial" w:eastAsia="Times New Roman" w:hAnsi="Arial" w:cs="Arial"/>
                <w:bCs/>
                <w:color w:val="000000"/>
                <w:sz w:val="20"/>
                <w:szCs w:val="20"/>
                <w:lang w:eastAsia="pl-PL"/>
              </w:rPr>
              <w:t>Punkt Konsultacyjny dla dzieci i młodzieży z zaburzeniami psychicznymi</w:t>
            </w:r>
          </w:p>
          <w:p w14:paraId="6ACD790F" w14:textId="77777777" w:rsidR="007A362D" w:rsidRPr="00BD69DF" w:rsidRDefault="007A362D" w:rsidP="000639C6">
            <w:pPr>
              <w:autoSpaceDE w:val="0"/>
              <w:autoSpaceDN w:val="0"/>
              <w:adjustRightInd w:val="0"/>
              <w:spacing w:before="120" w:after="0"/>
              <w:rPr>
                <w:rFonts w:ascii="Arial" w:hAnsi="Arial" w:cs="Arial"/>
                <w:b/>
                <w:bCs/>
                <w:i/>
                <w:iCs/>
                <w:sz w:val="20"/>
                <w:szCs w:val="20"/>
                <w:lang w:eastAsia="pl-PL"/>
              </w:rPr>
            </w:pPr>
            <w:r w:rsidRPr="00BD69DF">
              <w:rPr>
                <w:rFonts w:ascii="Arial" w:eastAsia="Times New Roman" w:hAnsi="Arial" w:cs="Arial"/>
                <w:bCs/>
                <w:i/>
                <w:iCs/>
                <w:color w:val="000000"/>
                <w:sz w:val="20"/>
                <w:szCs w:val="20"/>
                <w:lang w:eastAsia="pl-PL"/>
              </w:rPr>
              <w:t>Poradnia realizuje m.in. Program pilotażowy dot. oddziaływań terapeutycznych skierowanych do osób z doświadczeniem traumy</w:t>
            </w:r>
          </w:p>
        </w:tc>
        <w:tc>
          <w:tcPr>
            <w:tcW w:w="1985" w:type="dxa"/>
            <w:tcBorders>
              <w:top w:val="single" w:sz="6" w:space="0" w:color="000000"/>
              <w:left w:val="single" w:sz="6" w:space="0" w:color="000000"/>
              <w:right w:val="single" w:sz="6" w:space="0" w:color="000000"/>
            </w:tcBorders>
            <w:vAlign w:val="center"/>
          </w:tcPr>
          <w:p w14:paraId="67AA1554" w14:textId="77777777" w:rsidR="007A362D" w:rsidRPr="00D93590" w:rsidRDefault="007A362D" w:rsidP="000639C6">
            <w:pPr>
              <w:spacing w:after="0"/>
              <w:rPr>
                <w:rFonts w:ascii="Arial" w:hAnsi="Arial" w:cs="Arial"/>
                <w:color w:val="000000"/>
                <w:sz w:val="20"/>
                <w:szCs w:val="20"/>
              </w:rPr>
            </w:pPr>
            <w:r w:rsidRPr="00D93590">
              <w:rPr>
                <w:rFonts w:ascii="Arial" w:hAnsi="Arial" w:cs="Arial"/>
                <w:color w:val="000000"/>
                <w:sz w:val="20"/>
                <w:szCs w:val="20"/>
              </w:rPr>
              <w:t>ul. Zapora 100</w:t>
            </w:r>
          </w:p>
          <w:p w14:paraId="0301327A" w14:textId="77777777" w:rsidR="007A362D" w:rsidRPr="00D93590" w:rsidRDefault="007A362D" w:rsidP="000639C6">
            <w:pPr>
              <w:autoSpaceDE w:val="0"/>
              <w:autoSpaceDN w:val="0"/>
              <w:adjustRightInd w:val="0"/>
              <w:spacing w:after="0"/>
              <w:rPr>
                <w:rFonts w:ascii="Arial" w:hAnsi="Arial" w:cs="Arial"/>
                <w:bCs/>
                <w:sz w:val="20"/>
                <w:szCs w:val="20"/>
                <w:lang w:eastAsia="pl-PL"/>
              </w:rPr>
            </w:pPr>
            <w:r w:rsidRPr="00D93590">
              <w:rPr>
                <w:rFonts w:ascii="Arial" w:hAnsi="Arial" w:cs="Arial"/>
                <w:color w:val="000000"/>
                <w:sz w:val="20"/>
                <w:szCs w:val="20"/>
              </w:rPr>
              <w:t>43-300 Bielsko-Biała</w:t>
            </w:r>
          </w:p>
        </w:tc>
        <w:tc>
          <w:tcPr>
            <w:tcW w:w="1276" w:type="dxa"/>
            <w:tcBorders>
              <w:top w:val="single" w:sz="6" w:space="0" w:color="000000"/>
              <w:left w:val="single" w:sz="6" w:space="0" w:color="000000"/>
              <w:right w:val="single" w:sz="6" w:space="0" w:color="000000"/>
            </w:tcBorders>
            <w:vAlign w:val="center"/>
          </w:tcPr>
          <w:p w14:paraId="5FFA2891" w14:textId="77777777" w:rsidR="007A362D" w:rsidRPr="00D93590" w:rsidRDefault="007A362D" w:rsidP="000639C6">
            <w:pPr>
              <w:autoSpaceDE w:val="0"/>
              <w:autoSpaceDN w:val="0"/>
              <w:adjustRightInd w:val="0"/>
              <w:spacing w:after="0"/>
              <w:rPr>
                <w:rFonts w:ascii="Arial" w:hAnsi="Arial" w:cs="Arial"/>
                <w:bCs/>
                <w:sz w:val="20"/>
                <w:szCs w:val="20"/>
                <w:lang w:eastAsia="pl-PL"/>
              </w:rPr>
            </w:pPr>
            <w:r w:rsidRPr="00D93590">
              <w:rPr>
                <w:rFonts w:ascii="Arial" w:hAnsi="Arial" w:cs="Arial"/>
                <w:color w:val="000000"/>
                <w:sz w:val="20"/>
                <w:szCs w:val="20"/>
              </w:rPr>
              <w:t>725</w:t>
            </w:r>
            <w:r>
              <w:rPr>
                <w:rFonts w:ascii="Arial" w:hAnsi="Arial" w:cs="Arial"/>
                <w:color w:val="000000"/>
                <w:sz w:val="20"/>
                <w:szCs w:val="20"/>
              </w:rPr>
              <w:t xml:space="preserve"> </w:t>
            </w:r>
            <w:r w:rsidRPr="00D93590">
              <w:rPr>
                <w:rFonts w:ascii="Arial" w:hAnsi="Arial" w:cs="Arial"/>
                <w:color w:val="000000"/>
                <w:sz w:val="20"/>
                <w:szCs w:val="20"/>
              </w:rPr>
              <w:t>030 122</w:t>
            </w:r>
          </w:p>
        </w:tc>
        <w:tc>
          <w:tcPr>
            <w:tcW w:w="3116" w:type="dxa"/>
            <w:tcBorders>
              <w:top w:val="single" w:sz="6" w:space="0" w:color="000000"/>
              <w:left w:val="single" w:sz="6" w:space="0" w:color="000000"/>
              <w:right w:val="single" w:sz="6" w:space="0" w:color="000000"/>
            </w:tcBorders>
            <w:vAlign w:val="center"/>
          </w:tcPr>
          <w:p w14:paraId="1AF33000" w14:textId="77777777" w:rsidR="007A362D" w:rsidRPr="00D93590" w:rsidRDefault="007A362D" w:rsidP="000639C6">
            <w:pPr>
              <w:spacing w:after="0"/>
              <w:rPr>
                <w:rFonts w:ascii="Arial" w:hAnsi="Arial" w:cs="Arial"/>
                <w:sz w:val="20"/>
                <w:szCs w:val="20"/>
              </w:rPr>
            </w:pPr>
            <w:hyperlink r:id="rId31" w:history="1">
              <w:r w:rsidRPr="00D93590">
                <w:rPr>
                  <w:rStyle w:val="Hipercze"/>
                  <w:rFonts w:ascii="Arial" w:hAnsi="Arial" w:cs="Arial"/>
                  <w:sz w:val="20"/>
                  <w:szCs w:val="20"/>
                </w:rPr>
                <w:t>http://www.nadzieja.bielsko.pl/</w:t>
              </w:r>
            </w:hyperlink>
          </w:p>
          <w:p w14:paraId="7E853B00" w14:textId="77777777" w:rsidR="007A362D" w:rsidRPr="00A81A69" w:rsidRDefault="007A362D" w:rsidP="000639C6">
            <w:pPr>
              <w:autoSpaceDE w:val="0"/>
              <w:autoSpaceDN w:val="0"/>
              <w:adjustRightInd w:val="0"/>
              <w:spacing w:after="0"/>
              <w:rPr>
                <w:highlight w:val="yellow"/>
              </w:rPr>
            </w:pPr>
          </w:p>
        </w:tc>
      </w:tr>
      <w:bookmarkEnd w:id="2"/>
      <w:tr w:rsidR="007A362D" w:rsidRPr="00E221E9" w14:paraId="53A69CA7" w14:textId="77777777"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3F25B56" w14:textId="77777777"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Leczenie środowiskowe (domowe)</w:t>
            </w:r>
          </w:p>
        </w:tc>
      </w:tr>
      <w:tr w:rsidR="007A362D" w:rsidRPr="00E221E9" w14:paraId="7D56D1CD" w14:textId="77777777" w:rsidTr="000639C6">
        <w:trPr>
          <w:gridAfter w:val="1"/>
          <w:wAfter w:w="12" w:type="dxa"/>
          <w:trHeight w:val="794"/>
        </w:trPr>
        <w:tc>
          <w:tcPr>
            <w:tcW w:w="3428" w:type="dxa"/>
            <w:tcBorders>
              <w:top w:val="single" w:sz="6" w:space="0" w:color="000000"/>
              <w:left w:val="single" w:sz="6" w:space="0" w:color="000000"/>
              <w:bottom w:val="single" w:sz="6" w:space="0" w:color="000000"/>
              <w:right w:val="single" w:sz="6" w:space="0" w:color="000000"/>
            </w:tcBorders>
            <w:vAlign w:val="center"/>
          </w:tcPr>
          <w:p w14:paraId="39D4852A" w14:textId="77777777"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Olszówka</w:t>
            </w:r>
          </w:p>
        </w:tc>
        <w:tc>
          <w:tcPr>
            <w:tcW w:w="1985" w:type="dxa"/>
            <w:tcBorders>
              <w:top w:val="single" w:sz="6" w:space="0" w:color="000000"/>
              <w:left w:val="single" w:sz="6" w:space="0" w:color="000000"/>
              <w:bottom w:val="single" w:sz="6" w:space="0" w:color="000000"/>
              <w:right w:val="single" w:sz="6" w:space="0" w:color="000000"/>
            </w:tcBorders>
            <w:vAlign w:val="center"/>
          </w:tcPr>
          <w:p w14:paraId="29057593"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ul. Olszówka 102</w:t>
            </w:r>
          </w:p>
          <w:p w14:paraId="517C4FA9"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43-309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2908D645"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33 812 30 41</w:t>
            </w:r>
          </w:p>
          <w:p w14:paraId="5310E0AB"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 130</w:t>
            </w:r>
          </w:p>
        </w:tc>
        <w:tc>
          <w:tcPr>
            <w:tcW w:w="3116" w:type="dxa"/>
            <w:tcBorders>
              <w:top w:val="single" w:sz="6" w:space="0" w:color="000000"/>
              <w:left w:val="single" w:sz="6" w:space="0" w:color="000000"/>
              <w:bottom w:val="single" w:sz="6" w:space="0" w:color="000000"/>
              <w:right w:val="single" w:sz="6" w:space="0" w:color="000000"/>
            </w:tcBorders>
            <w:vAlign w:val="center"/>
          </w:tcPr>
          <w:p w14:paraId="4987E486" w14:textId="77777777" w:rsidR="007A362D" w:rsidRPr="00E221E9" w:rsidRDefault="007A362D" w:rsidP="000639C6">
            <w:pPr>
              <w:autoSpaceDE w:val="0"/>
              <w:autoSpaceDN w:val="0"/>
              <w:adjustRightInd w:val="0"/>
              <w:spacing w:after="0"/>
              <w:rPr>
                <w:rFonts w:ascii="Arial" w:hAnsi="Arial" w:cs="Arial"/>
                <w:bCs/>
                <w:sz w:val="20"/>
                <w:szCs w:val="20"/>
                <w:lang w:eastAsia="pl-PL"/>
              </w:rPr>
            </w:pPr>
            <w:hyperlink r:id="rId32" w:history="1">
              <w:r w:rsidRPr="00C915F4">
                <w:rPr>
                  <w:rStyle w:val="Hipercze"/>
                  <w:rFonts w:ascii="Arial" w:hAnsi="Arial" w:cs="Arial"/>
                  <w:bCs/>
                  <w:sz w:val="20"/>
                  <w:szCs w:val="20"/>
                  <w:lang w:eastAsia="pl-PL"/>
                </w:rPr>
                <w:t>https://www.psychiatria.bielsko.pl/</w:t>
              </w:r>
            </w:hyperlink>
          </w:p>
        </w:tc>
      </w:tr>
      <w:tr w:rsidR="007A362D" w:rsidRPr="00E221E9" w14:paraId="1128F123" w14:textId="77777777" w:rsidTr="000639C6">
        <w:trPr>
          <w:gridAfter w:val="1"/>
          <w:wAfter w:w="12" w:type="dxa"/>
          <w:trHeight w:val="794"/>
        </w:trPr>
        <w:tc>
          <w:tcPr>
            <w:tcW w:w="3428" w:type="dxa"/>
            <w:tcBorders>
              <w:top w:val="single" w:sz="6" w:space="0" w:color="000000"/>
              <w:left w:val="single" w:sz="6" w:space="0" w:color="000000"/>
              <w:bottom w:val="single" w:sz="6" w:space="0" w:color="000000"/>
              <w:right w:val="single" w:sz="6" w:space="0" w:color="000000"/>
            </w:tcBorders>
            <w:vAlign w:val="center"/>
          </w:tcPr>
          <w:p w14:paraId="06BB9F9C" w14:textId="77777777" w:rsidR="007A362D" w:rsidRPr="009A2C55" w:rsidRDefault="007A362D" w:rsidP="000639C6">
            <w:pPr>
              <w:autoSpaceDE w:val="0"/>
              <w:autoSpaceDN w:val="0"/>
              <w:adjustRightInd w:val="0"/>
              <w:spacing w:after="0"/>
              <w:rPr>
                <w:rFonts w:ascii="Arial" w:hAnsi="Arial" w:cs="Arial"/>
                <w:b/>
                <w:bCs/>
                <w:sz w:val="20"/>
                <w:szCs w:val="20"/>
                <w:lang w:eastAsia="pl-PL"/>
              </w:rPr>
            </w:pPr>
            <w:r w:rsidRPr="009A2C55">
              <w:rPr>
                <w:rFonts w:ascii="Arial" w:hAnsi="Arial" w:cs="Arial"/>
                <w:b/>
                <w:bCs/>
                <w:sz w:val="20"/>
                <w:szCs w:val="20"/>
                <w:lang w:eastAsia="pl-PL"/>
              </w:rPr>
              <w:t xml:space="preserve">Bielskie Centrum Psychiatrii – Olszówka </w:t>
            </w:r>
          </w:p>
        </w:tc>
        <w:tc>
          <w:tcPr>
            <w:tcW w:w="1985" w:type="dxa"/>
            <w:tcBorders>
              <w:top w:val="single" w:sz="6" w:space="0" w:color="000000"/>
              <w:left w:val="single" w:sz="6" w:space="0" w:color="000000"/>
              <w:bottom w:val="single" w:sz="6" w:space="0" w:color="000000"/>
              <w:right w:val="single" w:sz="6" w:space="0" w:color="000000"/>
            </w:tcBorders>
            <w:vAlign w:val="center"/>
          </w:tcPr>
          <w:p w14:paraId="66E6DA25"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 xml:space="preserve">ul. Krasińskiego 28 </w:t>
            </w:r>
          </w:p>
          <w:p w14:paraId="414B994E"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43-300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14:paraId="0C451357"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33 811 64 11</w:t>
            </w:r>
          </w:p>
          <w:p w14:paraId="5103A774"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w:t>
            </w:r>
            <w:r>
              <w:rPr>
                <w:rFonts w:ascii="Arial" w:hAnsi="Arial" w:cs="Arial"/>
                <w:bCs/>
                <w:sz w:val="20"/>
                <w:szCs w:val="20"/>
                <w:lang w:eastAsia="pl-PL"/>
              </w:rPr>
              <w:t xml:space="preserve"> </w:t>
            </w:r>
            <w:r w:rsidRPr="00D11C4C">
              <w:rPr>
                <w:rFonts w:ascii="Arial" w:hAnsi="Arial" w:cs="Arial"/>
                <w:bCs/>
                <w:sz w:val="20"/>
                <w:szCs w:val="20"/>
                <w:lang w:eastAsia="pl-PL"/>
              </w:rPr>
              <w:t>198, 193</w:t>
            </w:r>
          </w:p>
          <w:p w14:paraId="143BE57C" w14:textId="77777777"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w:t>
            </w:r>
            <w:r>
              <w:rPr>
                <w:rFonts w:ascii="Arial" w:hAnsi="Arial" w:cs="Arial"/>
                <w:bCs/>
                <w:sz w:val="20"/>
                <w:szCs w:val="20"/>
                <w:lang w:eastAsia="pl-PL"/>
              </w:rPr>
              <w:t xml:space="preserve"> </w:t>
            </w:r>
            <w:r w:rsidRPr="00D11C4C">
              <w:rPr>
                <w:rFonts w:ascii="Arial" w:hAnsi="Arial" w:cs="Arial"/>
                <w:bCs/>
                <w:sz w:val="20"/>
                <w:szCs w:val="20"/>
                <w:lang w:eastAsia="pl-PL"/>
              </w:rPr>
              <w:t>200, 195</w:t>
            </w:r>
          </w:p>
        </w:tc>
        <w:tc>
          <w:tcPr>
            <w:tcW w:w="3116" w:type="dxa"/>
            <w:tcBorders>
              <w:top w:val="single" w:sz="6" w:space="0" w:color="000000"/>
              <w:left w:val="single" w:sz="6" w:space="0" w:color="000000"/>
              <w:bottom w:val="single" w:sz="6" w:space="0" w:color="000000"/>
              <w:right w:val="single" w:sz="6" w:space="0" w:color="000000"/>
            </w:tcBorders>
            <w:vAlign w:val="center"/>
          </w:tcPr>
          <w:p w14:paraId="58DF7F71" w14:textId="77777777" w:rsidR="007A362D" w:rsidRPr="00120B6E" w:rsidRDefault="007A362D" w:rsidP="000639C6">
            <w:pPr>
              <w:autoSpaceDE w:val="0"/>
              <w:autoSpaceDN w:val="0"/>
              <w:adjustRightInd w:val="0"/>
              <w:spacing w:after="0"/>
              <w:rPr>
                <w:rStyle w:val="Hipercze"/>
                <w:rFonts w:ascii="Arial" w:hAnsi="Arial" w:cs="Arial"/>
                <w:bCs/>
                <w:color w:val="auto"/>
                <w:sz w:val="20"/>
                <w:szCs w:val="20"/>
                <w:u w:val="none"/>
                <w:lang w:eastAsia="pl-PL"/>
              </w:rPr>
            </w:pPr>
            <w:hyperlink r:id="rId33" w:history="1">
              <w:r w:rsidRPr="009A2C55">
                <w:rPr>
                  <w:rStyle w:val="Hipercze"/>
                  <w:rFonts w:ascii="Arial" w:hAnsi="Arial" w:cs="Arial"/>
                  <w:bCs/>
                  <w:sz w:val="20"/>
                  <w:szCs w:val="20"/>
                  <w:lang w:eastAsia="pl-PL"/>
                </w:rPr>
                <w:t>https://www.psychiatria.bielsko.pl/</w:t>
              </w:r>
            </w:hyperlink>
          </w:p>
        </w:tc>
      </w:tr>
    </w:tbl>
    <w:p w14:paraId="4778CCE8" w14:textId="6223D3B6" w:rsidR="006B6DCA" w:rsidRPr="00E221E9" w:rsidRDefault="00AB2509" w:rsidP="006E17A3">
      <w:pPr>
        <w:autoSpaceDE w:val="0"/>
        <w:autoSpaceDN w:val="0"/>
        <w:adjustRightInd w:val="0"/>
        <w:spacing w:before="120" w:after="0"/>
        <w:rPr>
          <w:rFonts w:ascii="Arial" w:hAnsi="Arial" w:cs="Arial"/>
          <w:sz w:val="24"/>
          <w:szCs w:val="24"/>
          <w:lang w:eastAsia="pl-PL"/>
        </w:rPr>
      </w:pPr>
      <w:r w:rsidRPr="00E221E9">
        <w:rPr>
          <w:rFonts w:ascii="Arial" w:hAnsi="Arial" w:cs="Arial"/>
          <w:b/>
          <w:noProof/>
          <w:sz w:val="24"/>
          <w:szCs w:val="24"/>
          <w:lang w:eastAsia="pl-PL"/>
        </w:rPr>
        <w:lastRenderedPageBreak/>
        <w:drawing>
          <wp:anchor distT="0" distB="0" distL="114300" distR="114300" simplePos="0" relativeHeight="251663360" behindDoc="1" locked="0" layoutInCell="1" allowOverlap="1" wp14:anchorId="0AD99C68" wp14:editId="6F553494">
            <wp:simplePos x="0" y="0"/>
            <wp:positionH relativeFrom="column">
              <wp:posOffset>1343660</wp:posOffset>
            </wp:positionH>
            <wp:positionV relativeFrom="paragraph">
              <wp:posOffset>1905</wp:posOffset>
            </wp:positionV>
            <wp:extent cx="3390900" cy="1343025"/>
            <wp:effectExtent l="0" t="0" r="0" b="9525"/>
            <wp:wrapTopAndBottom/>
            <wp:docPr id="152" name="Obraz 152" descr="Zielony symbol graficzny z napisem psychiatryczne lecznictwo szpital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Zielony symbol graficzny z napisem psychiatryczne lecznictwo szpitalne.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90900" cy="1343025"/>
                    </a:xfrm>
                    <a:prstGeom prst="rect">
                      <a:avLst/>
                    </a:prstGeom>
                    <a:noFill/>
                  </pic:spPr>
                </pic:pic>
              </a:graphicData>
            </a:graphic>
            <wp14:sizeRelV relativeFrom="margin">
              <wp14:pctHeight>0</wp14:pctHeight>
            </wp14:sizeRelV>
          </wp:anchor>
        </w:drawing>
      </w:r>
      <w:r w:rsidR="0039175C" w:rsidRPr="00E221E9">
        <w:rPr>
          <w:rFonts w:ascii="Arial" w:hAnsi="Arial" w:cs="Arial"/>
          <w:b/>
          <w:sz w:val="24"/>
          <w:szCs w:val="24"/>
          <w:lang w:eastAsia="pl-PL"/>
        </w:rPr>
        <w:t>Psychiatryczne lecznictwo szpitalne</w:t>
      </w:r>
      <w:r w:rsidR="0039175C" w:rsidRPr="00E221E9">
        <w:rPr>
          <w:rFonts w:ascii="Arial" w:hAnsi="Arial" w:cs="Arial"/>
          <w:sz w:val="24"/>
          <w:szCs w:val="24"/>
          <w:lang w:eastAsia="pl-PL"/>
        </w:rPr>
        <w:t xml:space="preserve"> zorganizowane jest w szpitalach psychiatrycznych i na oddziałach psychiatrycznych przy szpitalach ogólnych.</w:t>
      </w:r>
    </w:p>
    <w:p w14:paraId="0059ABF7" w14:textId="05F786A3" w:rsidR="0039175C" w:rsidRPr="00E221E9" w:rsidRDefault="0039175C" w:rsidP="006E17A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W szpitalu podczas leczenia pacjent ma zapewnione </w:t>
      </w:r>
      <w:r w:rsidRPr="00E221E9">
        <w:rPr>
          <w:rFonts w:ascii="Arial" w:hAnsi="Arial" w:cs="Arial"/>
          <w:b/>
          <w:sz w:val="24"/>
          <w:szCs w:val="24"/>
          <w:lang w:eastAsia="pl-PL"/>
        </w:rPr>
        <w:t>bezpłatnie</w:t>
      </w:r>
      <w:r w:rsidR="00CE1326" w:rsidRPr="00E221E9">
        <w:rPr>
          <w:rFonts w:ascii="Arial" w:hAnsi="Arial" w:cs="Arial"/>
          <w:b/>
          <w:sz w:val="24"/>
          <w:szCs w:val="24"/>
          <w:lang w:eastAsia="pl-PL"/>
        </w:rPr>
        <w:t>,</w:t>
      </w:r>
      <w:r w:rsidRPr="00E221E9">
        <w:rPr>
          <w:rFonts w:ascii="Arial" w:hAnsi="Arial" w:cs="Arial"/>
          <w:sz w:val="24"/>
          <w:szCs w:val="24"/>
          <w:lang w:eastAsia="pl-PL"/>
        </w:rPr>
        <w:t xml:space="preserve"> niezbędne badania diagnostyczne, konsultacje specjalistyczne, świadczenia z zakresu profilaktyki, leczenia, pielęgnacji i r</w:t>
      </w:r>
      <w:r w:rsidR="00453849">
        <w:rPr>
          <w:rFonts w:ascii="Arial" w:hAnsi="Arial" w:cs="Arial"/>
          <w:sz w:val="24"/>
          <w:szCs w:val="24"/>
          <w:lang w:eastAsia="pl-PL"/>
        </w:rPr>
        <w:t>ehabilitacji, leki</w:t>
      </w:r>
      <w:r w:rsidRPr="00E221E9">
        <w:rPr>
          <w:rFonts w:ascii="Arial" w:hAnsi="Arial" w:cs="Arial"/>
          <w:sz w:val="24"/>
          <w:szCs w:val="24"/>
          <w:lang w:eastAsia="pl-PL"/>
        </w:rPr>
        <w:t xml:space="preserve">, świadczenia terapeutyczne </w:t>
      </w:r>
      <w:r w:rsidR="00922F0D" w:rsidRPr="00E221E9">
        <w:rPr>
          <w:rFonts w:ascii="Arial" w:hAnsi="Arial" w:cs="Arial"/>
          <w:sz w:val="24"/>
          <w:szCs w:val="24"/>
          <w:lang w:eastAsia="pl-PL"/>
        </w:rPr>
        <w:t>(</w:t>
      </w:r>
      <w:r w:rsidRPr="00E221E9">
        <w:rPr>
          <w:rFonts w:ascii="Arial" w:hAnsi="Arial" w:cs="Arial"/>
          <w:sz w:val="24"/>
          <w:szCs w:val="24"/>
          <w:lang w:eastAsia="pl-PL"/>
        </w:rPr>
        <w:t>w tym psychoterapia), działania edukacyjno-konsultacyjne dla rodzin o</w:t>
      </w:r>
      <w:r w:rsidR="00AB5275" w:rsidRPr="00E221E9">
        <w:rPr>
          <w:rFonts w:ascii="Arial" w:hAnsi="Arial" w:cs="Arial"/>
          <w:sz w:val="24"/>
          <w:szCs w:val="24"/>
          <w:lang w:eastAsia="pl-PL"/>
        </w:rPr>
        <w:t>raz inne świadczenia związane z</w:t>
      </w:r>
      <w:r w:rsidR="00915AE2">
        <w:rPr>
          <w:rFonts w:ascii="Arial" w:hAnsi="Arial" w:cs="Arial"/>
          <w:sz w:val="24"/>
          <w:szCs w:val="24"/>
          <w:lang w:eastAsia="pl-PL"/>
        </w:rPr>
        <w:t xml:space="preserve"> </w:t>
      </w:r>
      <w:r w:rsidRPr="00E221E9">
        <w:rPr>
          <w:rFonts w:ascii="Arial" w:hAnsi="Arial" w:cs="Arial"/>
          <w:sz w:val="24"/>
          <w:szCs w:val="24"/>
          <w:lang w:eastAsia="pl-PL"/>
        </w:rPr>
        <w:t xml:space="preserve">pobytem. Transport sanitarny </w:t>
      </w:r>
      <w:r w:rsidR="002533C2" w:rsidRPr="00E221E9">
        <w:rPr>
          <w:rFonts w:ascii="Arial" w:hAnsi="Arial" w:cs="Arial"/>
          <w:sz w:val="24"/>
          <w:szCs w:val="24"/>
          <w:lang w:eastAsia="pl-PL"/>
        </w:rPr>
        <w:t xml:space="preserve">realizowany jest </w:t>
      </w:r>
      <w:r w:rsidRPr="00E221E9">
        <w:rPr>
          <w:rFonts w:ascii="Arial" w:hAnsi="Arial" w:cs="Arial"/>
          <w:sz w:val="24"/>
          <w:szCs w:val="24"/>
          <w:lang w:eastAsia="pl-PL"/>
        </w:rPr>
        <w:t>zgodnie z odrębnymi przepisami.</w:t>
      </w:r>
    </w:p>
    <w:p w14:paraId="0B26C161" w14:textId="77777777" w:rsidR="0039175C" w:rsidRPr="00DF250D"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14:paraId="3A3D6CE8" w14:textId="2E8A87A8" w:rsidR="00873612" w:rsidRPr="006E2E40" w:rsidRDefault="0039175C" w:rsidP="006E17A3">
      <w:pPr>
        <w:autoSpaceDE w:val="0"/>
        <w:autoSpaceDN w:val="0"/>
        <w:adjustRightInd w:val="0"/>
        <w:spacing w:before="120" w:after="120"/>
        <w:rPr>
          <w:rFonts w:ascii="Arial" w:hAnsi="Arial" w:cs="Arial"/>
          <w:b/>
          <w:bCs/>
          <w:sz w:val="24"/>
          <w:szCs w:val="24"/>
          <w:lang w:eastAsia="pl-PL"/>
        </w:rPr>
      </w:pPr>
      <w:r w:rsidRPr="00E221E9">
        <w:rPr>
          <w:rFonts w:ascii="Arial" w:hAnsi="Arial" w:cs="Arial"/>
          <w:b/>
          <w:bCs/>
          <w:sz w:val="24"/>
          <w:szCs w:val="24"/>
          <w:lang w:eastAsia="pl-PL"/>
        </w:rPr>
        <w:t>Skierowanie pacjenta do szpitala psychiatrycznego</w:t>
      </w:r>
      <w:r w:rsidR="00453849">
        <w:rPr>
          <w:rFonts w:ascii="Arial" w:hAnsi="Arial" w:cs="Arial"/>
          <w:b/>
          <w:bCs/>
          <w:sz w:val="24"/>
          <w:szCs w:val="24"/>
          <w:lang w:eastAsia="pl-PL"/>
        </w:rPr>
        <w:t xml:space="preserve"> jest wymagane na oddział dzienny oraz pododdział psychiatryczny rehabilitacyjny,</w:t>
      </w:r>
      <w:r w:rsidRPr="00E221E9">
        <w:rPr>
          <w:rFonts w:ascii="Arial" w:hAnsi="Arial" w:cs="Arial"/>
          <w:b/>
          <w:bCs/>
          <w:sz w:val="24"/>
          <w:szCs w:val="24"/>
          <w:lang w:eastAsia="pl-PL"/>
        </w:rPr>
        <w:t xml:space="preserve"> wydawane jest w dniu </w:t>
      </w:r>
      <w:r w:rsidR="002533C2" w:rsidRPr="00E221E9">
        <w:rPr>
          <w:rFonts w:ascii="Arial" w:hAnsi="Arial" w:cs="Arial"/>
          <w:b/>
          <w:bCs/>
          <w:sz w:val="24"/>
          <w:szCs w:val="24"/>
          <w:lang w:eastAsia="pl-PL"/>
        </w:rPr>
        <w:t>konsultacji lekarskiej</w:t>
      </w:r>
      <w:r w:rsidR="00D863AE" w:rsidRPr="00E221E9">
        <w:rPr>
          <w:rFonts w:ascii="Arial" w:hAnsi="Arial" w:cs="Arial"/>
          <w:b/>
          <w:bCs/>
          <w:sz w:val="24"/>
          <w:szCs w:val="24"/>
          <w:lang w:eastAsia="pl-PL"/>
        </w:rPr>
        <w:t>,</w:t>
      </w:r>
      <w:r w:rsidRPr="00E221E9">
        <w:rPr>
          <w:rFonts w:ascii="Arial" w:hAnsi="Arial" w:cs="Arial"/>
          <w:b/>
          <w:bCs/>
          <w:sz w:val="24"/>
          <w:szCs w:val="24"/>
          <w:lang w:eastAsia="pl-PL"/>
        </w:rPr>
        <w:t xml:space="preserve"> a jego ważność </w:t>
      </w:r>
      <w:r w:rsidR="00D863AE" w:rsidRPr="00E221E9">
        <w:rPr>
          <w:rFonts w:ascii="Arial" w:hAnsi="Arial" w:cs="Arial"/>
          <w:b/>
          <w:bCs/>
          <w:sz w:val="24"/>
          <w:szCs w:val="24"/>
          <w:lang w:eastAsia="pl-PL"/>
        </w:rPr>
        <w:t>wygasa po upływie 14 dni. W</w:t>
      </w:r>
      <w:r w:rsidRPr="00E221E9">
        <w:rPr>
          <w:rFonts w:ascii="Arial" w:hAnsi="Arial" w:cs="Arial"/>
          <w:b/>
          <w:bCs/>
          <w:sz w:val="24"/>
          <w:szCs w:val="24"/>
          <w:lang w:eastAsia="pl-PL"/>
        </w:rPr>
        <w:t>ażność</w:t>
      </w:r>
      <w:r w:rsidR="00D61A54" w:rsidRPr="00E221E9">
        <w:rPr>
          <w:rFonts w:ascii="Arial" w:hAnsi="Arial" w:cs="Arial"/>
          <w:b/>
          <w:bCs/>
          <w:sz w:val="24"/>
          <w:szCs w:val="24"/>
          <w:lang w:eastAsia="pl-PL"/>
        </w:rPr>
        <w:t xml:space="preserve"> skierowania</w:t>
      </w:r>
      <w:r w:rsidRPr="00E221E9">
        <w:rPr>
          <w:rFonts w:ascii="Arial" w:hAnsi="Arial" w:cs="Arial"/>
          <w:b/>
          <w:bCs/>
          <w:sz w:val="24"/>
          <w:szCs w:val="24"/>
          <w:lang w:eastAsia="pl-PL"/>
        </w:rPr>
        <w:t xml:space="preserve"> ulega przedłużeniu o czas oczekiwania na przyjęcie do szpitala psychiatrycznego pod warunkiem wpisania na listę oczekujących, w terminie </w:t>
      </w:r>
      <w:r w:rsidR="002A60EE" w:rsidRPr="00E221E9">
        <w:rPr>
          <w:rFonts w:ascii="Arial" w:hAnsi="Arial" w:cs="Arial"/>
          <w:b/>
          <w:bCs/>
          <w:sz w:val="24"/>
          <w:szCs w:val="24"/>
          <w:lang w:eastAsia="pl-PL"/>
        </w:rPr>
        <w:t>do</w:t>
      </w:r>
      <w:r w:rsidR="00915AE2">
        <w:rPr>
          <w:rFonts w:ascii="Arial" w:hAnsi="Arial" w:cs="Arial"/>
          <w:b/>
          <w:bCs/>
          <w:sz w:val="24"/>
          <w:szCs w:val="24"/>
          <w:lang w:eastAsia="pl-PL"/>
        </w:rPr>
        <w:t xml:space="preserve"> </w:t>
      </w:r>
      <w:r w:rsidR="009A3903">
        <w:rPr>
          <w:rFonts w:ascii="Arial" w:hAnsi="Arial" w:cs="Arial"/>
          <w:b/>
          <w:bCs/>
          <w:sz w:val="24"/>
          <w:szCs w:val="24"/>
          <w:lang w:eastAsia="pl-PL"/>
        </w:rPr>
        <w:t xml:space="preserve">    </w:t>
      </w:r>
      <w:r w:rsidRPr="00E221E9">
        <w:rPr>
          <w:rFonts w:ascii="Arial" w:hAnsi="Arial" w:cs="Arial"/>
          <w:b/>
          <w:bCs/>
          <w:sz w:val="24"/>
          <w:szCs w:val="24"/>
          <w:lang w:eastAsia="pl-PL"/>
        </w:rPr>
        <w:t>14 dni od dnia</w:t>
      </w:r>
      <w:r w:rsidR="00D61A54" w:rsidRPr="00E221E9">
        <w:rPr>
          <w:rFonts w:ascii="Arial" w:hAnsi="Arial" w:cs="Arial"/>
          <w:b/>
          <w:bCs/>
          <w:sz w:val="24"/>
          <w:szCs w:val="24"/>
          <w:lang w:eastAsia="pl-PL"/>
        </w:rPr>
        <w:t xml:space="preserve"> jego</w:t>
      </w:r>
      <w:r w:rsidRPr="00E221E9">
        <w:rPr>
          <w:rFonts w:ascii="Arial" w:hAnsi="Arial" w:cs="Arial"/>
          <w:b/>
          <w:bCs/>
          <w:sz w:val="24"/>
          <w:szCs w:val="24"/>
          <w:lang w:eastAsia="pl-PL"/>
        </w:rPr>
        <w:t xml:space="preserve"> wystawienia.</w:t>
      </w:r>
      <w:r w:rsidR="00D863AE" w:rsidRPr="00E221E9">
        <w:rPr>
          <w:rFonts w:ascii="Arial" w:hAnsi="Arial" w:cs="Arial"/>
          <w:b/>
          <w:bCs/>
          <w:sz w:val="24"/>
          <w:szCs w:val="24"/>
          <w:lang w:eastAsia="pl-PL"/>
        </w:rPr>
        <w:t xml:space="preserve"> </w:t>
      </w:r>
    </w:p>
    <w:p w14:paraId="0F095D3D" w14:textId="30B3060C" w:rsidR="00EB6485" w:rsidRPr="00EB6485" w:rsidRDefault="00EB6485" w:rsidP="00EB6485">
      <w:pPr>
        <w:autoSpaceDE w:val="0"/>
        <w:autoSpaceDN w:val="0"/>
        <w:adjustRightInd w:val="0"/>
        <w:spacing w:after="0"/>
        <w:jc w:val="both"/>
        <w:rPr>
          <w:rFonts w:ascii="Arial" w:hAnsi="Arial" w:cs="Arial"/>
          <w:b/>
          <w:bCs/>
          <w:sz w:val="24"/>
          <w:szCs w:val="24"/>
          <w:lang w:eastAsia="pl-PL"/>
        </w:rPr>
      </w:pPr>
      <w:r w:rsidRPr="00EB6485">
        <w:rPr>
          <w:rFonts w:ascii="Arial" w:hAnsi="Arial" w:cs="Arial"/>
          <w:b/>
          <w:bCs/>
          <w:noProof/>
          <w:sz w:val="24"/>
          <w:szCs w:val="24"/>
          <w:lang w:eastAsia="pl-PL"/>
        </w:rPr>
        <w:drawing>
          <wp:inline distT="0" distB="0" distL="0" distR="0" wp14:anchorId="43B4ED88" wp14:editId="77B6949D">
            <wp:extent cx="5791200" cy="4238625"/>
            <wp:effectExtent l="0" t="0" r="0" b="9525"/>
            <wp:docPr id="235821543" name="Obraz 4" descr="Graficzny schemat przedstawiający przyjęcie do szpitala psychiatrycznego i lecz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21543" name="Obraz 4" descr="Graficzny schemat przedstawiający przyjęcie do szpitala psychiatrycznego i leczeni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91200" cy="4238625"/>
                    </a:xfrm>
                    <a:prstGeom prst="rect">
                      <a:avLst/>
                    </a:prstGeom>
                    <a:noFill/>
                    <a:ln>
                      <a:noFill/>
                    </a:ln>
                  </pic:spPr>
                </pic:pic>
              </a:graphicData>
            </a:graphic>
          </wp:inline>
        </w:drawing>
      </w:r>
    </w:p>
    <w:p w14:paraId="562508AF" w14:textId="77777777" w:rsidR="00BE439C" w:rsidRDefault="0039175C" w:rsidP="00C55903">
      <w:pPr>
        <w:autoSpaceDE w:val="0"/>
        <w:autoSpaceDN w:val="0"/>
        <w:adjustRightInd w:val="0"/>
        <w:spacing w:after="120"/>
        <w:rPr>
          <w:rFonts w:ascii="Arial" w:hAnsi="Arial" w:cs="Arial"/>
          <w:b/>
          <w:sz w:val="24"/>
          <w:szCs w:val="24"/>
          <w:lang w:eastAsia="pl-PL"/>
        </w:rPr>
      </w:pPr>
      <w:r w:rsidRPr="00E221E9">
        <w:rPr>
          <w:rFonts w:ascii="Arial" w:hAnsi="Arial" w:cs="Arial"/>
          <w:b/>
          <w:sz w:val="24"/>
          <w:szCs w:val="24"/>
          <w:lang w:eastAsia="pl-PL"/>
        </w:rPr>
        <w:t>Pacjenci kierowani są na leczenie stacjonarne</w:t>
      </w:r>
      <w:r w:rsidR="006B1C7C" w:rsidRPr="00E221E9">
        <w:rPr>
          <w:rFonts w:ascii="Arial" w:hAnsi="Arial" w:cs="Arial"/>
          <w:b/>
          <w:sz w:val="24"/>
          <w:szCs w:val="24"/>
          <w:lang w:eastAsia="pl-PL"/>
        </w:rPr>
        <w:t xml:space="preserve"> zarówno przez </w:t>
      </w:r>
      <w:r w:rsidRPr="00E221E9">
        <w:rPr>
          <w:rFonts w:ascii="Arial" w:hAnsi="Arial" w:cs="Arial"/>
          <w:b/>
          <w:sz w:val="24"/>
          <w:szCs w:val="24"/>
          <w:lang w:eastAsia="pl-PL"/>
        </w:rPr>
        <w:t xml:space="preserve">lekarzy ubezpieczenia zdrowotnego, gabinety </w:t>
      </w:r>
      <w:r w:rsidR="006B1C7C" w:rsidRPr="00E221E9">
        <w:rPr>
          <w:rFonts w:ascii="Arial" w:hAnsi="Arial" w:cs="Arial"/>
          <w:b/>
          <w:sz w:val="24"/>
          <w:szCs w:val="24"/>
          <w:lang w:eastAsia="pl-PL"/>
        </w:rPr>
        <w:t>prywatne i na mocy postanowień</w:t>
      </w:r>
      <w:r w:rsidRPr="00E221E9">
        <w:rPr>
          <w:rFonts w:ascii="Arial" w:hAnsi="Arial" w:cs="Arial"/>
          <w:b/>
          <w:sz w:val="24"/>
          <w:szCs w:val="24"/>
          <w:lang w:eastAsia="pl-PL"/>
        </w:rPr>
        <w:t xml:space="preserve"> sądu.</w:t>
      </w:r>
    </w:p>
    <w:p w14:paraId="4C96DD0B" w14:textId="264F9572" w:rsidR="005C1162" w:rsidRPr="00DF250D" w:rsidRDefault="00042AE1" w:rsidP="00C55903">
      <w:pPr>
        <w:autoSpaceDE w:val="0"/>
        <w:autoSpaceDN w:val="0"/>
        <w:adjustRightInd w:val="0"/>
        <w:spacing w:before="240" w:after="120"/>
        <w:rPr>
          <w:rFonts w:ascii="Arial" w:hAnsi="Arial" w:cs="Arial"/>
          <w:b/>
          <w:color w:val="538135" w:themeColor="accent6" w:themeShade="BF"/>
          <w:sz w:val="24"/>
          <w:szCs w:val="24"/>
        </w:rPr>
      </w:pPr>
      <w:r w:rsidRPr="00DF250D">
        <w:rPr>
          <w:rFonts w:ascii="Arial" w:hAnsi="Arial" w:cs="Arial"/>
          <w:b/>
          <w:color w:val="538135" w:themeColor="accent6" w:themeShade="BF"/>
          <w:sz w:val="24"/>
          <w:szCs w:val="24"/>
        </w:rPr>
        <w:lastRenderedPageBreak/>
        <w:t>Wykaz świadczeń gwarantowanych w warunkach stacjonarnych psychiatrycznych</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02"/>
        <w:gridCol w:w="2127"/>
        <w:gridCol w:w="1418"/>
        <w:gridCol w:w="3377"/>
        <w:gridCol w:w="6"/>
        <w:gridCol w:w="19"/>
      </w:tblGrid>
      <w:tr w:rsidR="00042AE1" w:rsidRPr="00E221E9" w14:paraId="4EEE4B00" w14:textId="77777777" w:rsidTr="000655F0">
        <w:trPr>
          <w:gridAfter w:val="2"/>
          <w:wAfter w:w="25" w:type="dxa"/>
          <w:trHeight w:val="579"/>
        </w:trPr>
        <w:tc>
          <w:tcPr>
            <w:tcW w:w="300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2AABFD8" w14:textId="77777777"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B8E9AEE" w14:textId="77777777"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8DA9805" w14:textId="77777777"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3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506BF85" w14:textId="77777777"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042AE1" w:rsidRPr="00E221E9" w14:paraId="326EC2D0" w14:textId="77777777"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6C0183E" w14:textId="77777777" w:rsidR="00042AE1" w:rsidRPr="00E221E9" w:rsidRDefault="00042AE1">
            <w:pPr>
              <w:numPr>
                <w:ilvl w:val="0"/>
                <w:numId w:val="15"/>
              </w:numPr>
              <w:spacing w:after="0"/>
              <w:ind w:left="303" w:hanging="303"/>
              <w:contextualSpacing/>
              <w:rPr>
                <w:rFonts w:ascii="Arial" w:hAnsi="Arial" w:cs="Arial"/>
                <w:b/>
                <w:bCs/>
                <w:color w:val="000000"/>
                <w:sz w:val="20"/>
                <w:szCs w:val="20"/>
              </w:rPr>
            </w:pPr>
            <w:r w:rsidRPr="00E221E9">
              <w:rPr>
                <w:rFonts w:ascii="Arial" w:hAnsi="Arial" w:cs="Arial"/>
                <w:b/>
                <w:bCs/>
                <w:sz w:val="20"/>
                <w:szCs w:val="20"/>
              </w:rPr>
              <w:t>Świadczenia psychiatryczne dla dorosłych</w:t>
            </w:r>
          </w:p>
        </w:tc>
      </w:tr>
      <w:tr w:rsidR="00042AE1" w:rsidRPr="00E221E9" w14:paraId="621A64E3" w14:textId="77777777" w:rsidTr="000655F0">
        <w:trPr>
          <w:gridAfter w:val="2"/>
          <w:wAfter w:w="25" w:type="dxa"/>
          <w:trHeight w:val="1247"/>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4798E" w14:textId="6FEEC494" w:rsidR="00042AE1" w:rsidRPr="009A2C55" w:rsidRDefault="00042AE1" w:rsidP="00C55903">
            <w:pPr>
              <w:spacing w:after="0"/>
              <w:outlineLvl w:val="5"/>
              <w:rPr>
                <w:rFonts w:ascii="Arial" w:eastAsia="Times New Roman" w:hAnsi="Arial" w:cs="Arial"/>
                <w:b/>
                <w:color w:val="000000"/>
                <w:sz w:val="20"/>
                <w:szCs w:val="20"/>
                <w:lang w:eastAsia="pl-PL"/>
              </w:rPr>
            </w:pPr>
            <w:r w:rsidRPr="009A2C55">
              <w:rPr>
                <w:rFonts w:ascii="Arial" w:eastAsia="Times New Roman" w:hAnsi="Arial" w:cs="Arial"/>
                <w:b/>
                <w:color w:val="000000"/>
                <w:sz w:val="20"/>
                <w:szCs w:val="20"/>
                <w:lang w:eastAsia="pl-PL"/>
              </w:rPr>
              <w:t xml:space="preserve">Bielskie </w:t>
            </w:r>
            <w:r w:rsidR="00723DCD" w:rsidRPr="009A2C55">
              <w:rPr>
                <w:rFonts w:ascii="Arial" w:eastAsia="Times New Roman" w:hAnsi="Arial" w:cs="Arial"/>
                <w:b/>
                <w:color w:val="000000"/>
                <w:sz w:val="20"/>
                <w:szCs w:val="20"/>
                <w:lang w:eastAsia="pl-PL"/>
              </w:rPr>
              <w:t xml:space="preserve">Centrum Psychiatrii -Olszówka </w:t>
            </w:r>
          </w:p>
          <w:p w14:paraId="025024F6" w14:textId="5BCE34DF" w:rsidR="00027855" w:rsidRPr="009A2C55" w:rsidRDefault="00E578B6" w:rsidP="000655F0">
            <w:pPr>
              <w:spacing w:after="120"/>
              <w:outlineLvl w:val="5"/>
              <w:rPr>
                <w:rFonts w:ascii="Arial" w:eastAsia="Times New Roman" w:hAnsi="Arial" w:cs="Arial"/>
                <w:color w:val="000000"/>
                <w:sz w:val="20"/>
                <w:szCs w:val="20"/>
                <w:lang w:eastAsia="pl-PL"/>
              </w:rPr>
            </w:pPr>
            <w:r w:rsidRPr="009A2C55">
              <w:rPr>
                <w:rFonts w:ascii="Arial" w:eastAsia="Times New Roman" w:hAnsi="Arial" w:cs="Arial"/>
                <w:color w:val="000000"/>
                <w:sz w:val="20"/>
                <w:szCs w:val="20"/>
                <w:lang w:eastAsia="pl-PL"/>
              </w:rPr>
              <w:t>Oddział Psychiatryczny</w:t>
            </w:r>
          </w:p>
          <w:p w14:paraId="1E282E2E" w14:textId="7A5A1D7E" w:rsidR="00042AE1" w:rsidRPr="009A2C55" w:rsidRDefault="00027855" w:rsidP="00C55903">
            <w:pPr>
              <w:spacing w:after="0"/>
              <w:outlineLvl w:val="5"/>
              <w:rPr>
                <w:rFonts w:ascii="Arial" w:eastAsia="Times New Roman" w:hAnsi="Arial" w:cs="Arial"/>
                <w:color w:val="000000"/>
                <w:sz w:val="20"/>
                <w:szCs w:val="20"/>
                <w:lang w:eastAsia="pl-PL"/>
              </w:rPr>
            </w:pPr>
            <w:r w:rsidRPr="009A2C55">
              <w:rPr>
                <w:rFonts w:ascii="Arial" w:eastAsia="Times New Roman" w:hAnsi="Arial" w:cs="Arial"/>
                <w:color w:val="000000"/>
                <w:sz w:val="20"/>
                <w:szCs w:val="20"/>
                <w:lang w:eastAsia="pl-PL"/>
              </w:rPr>
              <w:t>P</w:t>
            </w:r>
            <w:r w:rsidR="00E578B6" w:rsidRPr="009A2C55">
              <w:rPr>
                <w:rFonts w:ascii="Arial" w:eastAsia="Times New Roman" w:hAnsi="Arial" w:cs="Arial"/>
                <w:color w:val="000000"/>
                <w:sz w:val="20"/>
                <w:szCs w:val="20"/>
                <w:lang w:eastAsia="pl-PL"/>
              </w:rPr>
              <w:t>ododdzia</w:t>
            </w:r>
            <w:r w:rsidRPr="009A2C55">
              <w:rPr>
                <w:rFonts w:ascii="Arial" w:eastAsia="Times New Roman" w:hAnsi="Arial" w:cs="Arial"/>
                <w:color w:val="000000"/>
                <w:sz w:val="20"/>
                <w:szCs w:val="20"/>
                <w:lang w:eastAsia="pl-PL"/>
              </w:rPr>
              <w:t>ł</w:t>
            </w:r>
            <w:r w:rsidR="00E578B6" w:rsidRPr="009A2C55">
              <w:rPr>
                <w:rFonts w:ascii="Arial" w:eastAsia="Times New Roman" w:hAnsi="Arial" w:cs="Arial"/>
                <w:color w:val="000000"/>
                <w:sz w:val="20"/>
                <w:szCs w:val="20"/>
                <w:lang w:eastAsia="pl-PL"/>
              </w:rPr>
              <w:t xml:space="preserve"> </w:t>
            </w:r>
            <w:r w:rsidR="00506A90" w:rsidRPr="005C468E">
              <w:rPr>
                <w:rFonts w:ascii="Arial" w:eastAsia="Times New Roman" w:hAnsi="Arial" w:cs="Arial"/>
                <w:color w:val="000000"/>
                <w:sz w:val="20"/>
                <w:szCs w:val="20"/>
                <w:lang w:eastAsia="pl-PL"/>
              </w:rPr>
              <w:t>R</w:t>
            </w:r>
            <w:r w:rsidR="00E578B6" w:rsidRPr="009A2C55">
              <w:rPr>
                <w:rFonts w:ascii="Arial" w:eastAsia="Times New Roman" w:hAnsi="Arial" w:cs="Arial"/>
                <w:color w:val="000000"/>
                <w:sz w:val="20"/>
                <w:szCs w:val="20"/>
                <w:lang w:eastAsia="pl-PL"/>
              </w:rPr>
              <w:t xml:space="preserve">ehabilitacji </w:t>
            </w:r>
            <w:r w:rsidR="00506A90" w:rsidRPr="005C468E">
              <w:rPr>
                <w:rFonts w:ascii="Arial" w:eastAsia="Times New Roman" w:hAnsi="Arial" w:cs="Arial"/>
                <w:color w:val="000000"/>
                <w:sz w:val="20"/>
                <w:szCs w:val="20"/>
                <w:lang w:eastAsia="pl-PL"/>
              </w:rPr>
              <w:t>P</w:t>
            </w:r>
            <w:r w:rsidR="00E578B6" w:rsidRPr="005C468E">
              <w:rPr>
                <w:rFonts w:ascii="Arial" w:eastAsia="Times New Roman" w:hAnsi="Arial" w:cs="Arial"/>
                <w:color w:val="000000"/>
                <w:sz w:val="20"/>
                <w:szCs w:val="20"/>
                <w:lang w:eastAsia="pl-PL"/>
              </w:rPr>
              <w:t>sy</w:t>
            </w:r>
            <w:r w:rsidR="00E578B6" w:rsidRPr="009A2C55">
              <w:rPr>
                <w:rFonts w:ascii="Arial" w:eastAsia="Times New Roman" w:hAnsi="Arial" w:cs="Arial"/>
                <w:color w:val="000000"/>
                <w:sz w:val="20"/>
                <w:szCs w:val="20"/>
                <w:lang w:eastAsia="pl-PL"/>
              </w:rPr>
              <w:t>chiatrycznej</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C738C" w14:textId="77777777" w:rsidR="00256116" w:rsidRPr="009A2C55" w:rsidRDefault="00256116" w:rsidP="00C55903">
            <w:pPr>
              <w:spacing w:after="0"/>
              <w:rPr>
                <w:rFonts w:ascii="Arial" w:hAnsi="Arial" w:cs="Arial"/>
                <w:color w:val="000000"/>
                <w:sz w:val="20"/>
                <w:szCs w:val="20"/>
              </w:rPr>
            </w:pPr>
            <w:r w:rsidRPr="009A2C55">
              <w:rPr>
                <w:rFonts w:ascii="Arial" w:hAnsi="Arial" w:cs="Arial"/>
                <w:color w:val="000000"/>
                <w:sz w:val="20"/>
                <w:szCs w:val="20"/>
              </w:rPr>
              <w:t>ul. Olszówka 102</w:t>
            </w:r>
          </w:p>
          <w:p w14:paraId="38EECE75" w14:textId="4C967C0A" w:rsidR="00027855" w:rsidRPr="009A2C55" w:rsidRDefault="00003CAD" w:rsidP="000655F0">
            <w:pPr>
              <w:spacing w:after="240"/>
              <w:rPr>
                <w:rFonts w:ascii="Arial" w:hAnsi="Arial" w:cs="Arial"/>
                <w:color w:val="000000"/>
                <w:sz w:val="20"/>
                <w:szCs w:val="20"/>
              </w:rPr>
            </w:pPr>
            <w:r>
              <w:rPr>
                <w:rFonts w:ascii="Arial" w:hAnsi="Arial" w:cs="Arial"/>
                <w:color w:val="000000"/>
                <w:sz w:val="20"/>
                <w:szCs w:val="20"/>
              </w:rPr>
              <w:t>43-309</w:t>
            </w:r>
            <w:r w:rsidR="002955EF">
              <w:rPr>
                <w:rFonts w:ascii="Arial" w:hAnsi="Arial" w:cs="Arial"/>
                <w:color w:val="000000"/>
                <w:sz w:val="20"/>
                <w:szCs w:val="20"/>
              </w:rPr>
              <w:t xml:space="preserve"> Bielsko–Biała</w:t>
            </w:r>
          </w:p>
          <w:p w14:paraId="357C0341" w14:textId="77777777" w:rsidR="00027855" w:rsidRPr="009A2C55" w:rsidRDefault="00027855" w:rsidP="009A3903">
            <w:pPr>
              <w:spacing w:before="360" w:after="0"/>
              <w:rPr>
                <w:rFonts w:ascii="Arial" w:hAnsi="Arial" w:cs="Arial"/>
                <w:color w:val="000000"/>
                <w:sz w:val="20"/>
                <w:szCs w:val="20"/>
              </w:rPr>
            </w:pPr>
            <w:r w:rsidRPr="009A2C55">
              <w:rPr>
                <w:rFonts w:ascii="Arial" w:hAnsi="Arial" w:cs="Arial"/>
                <w:color w:val="000000"/>
                <w:sz w:val="20"/>
                <w:szCs w:val="20"/>
              </w:rPr>
              <w:t>ul. Różana 6</w:t>
            </w:r>
          </w:p>
          <w:p w14:paraId="0560C0CD" w14:textId="4973DA20"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43-300 Bielsko-</w:t>
            </w:r>
            <w:r w:rsidR="00262DF3">
              <w:rPr>
                <w:rFonts w:ascii="Arial" w:hAnsi="Arial" w:cs="Arial"/>
                <w:color w:val="000000"/>
                <w:sz w:val="20"/>
                <w:szCs w:val="20"/>
              </w:rPr>
              <w:t>B</w:t>
            </w:r>
            <w:r w:rsidRPr="009A2C55">
              <w:rPr>
                <w:rFonts w:ascii="Arial" w:hAnsi="Arial" w:cs="Arial"/>
                <w:color w:val="000000"/>
                <w:sz w:val="20"/>
                <w:szCs w:val="20"/>
              </w:rPr>
              <w:t>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D12401" w14:textId="54EC224B" w:rsidR="00042AE1" w:rsidRPr="009A2C55" w:rsidRDefault="00042AE1" w:rsidP="00C55903">
            <w:pPr>
              <w:spacing w:after="0"/>
              <w:rPr>
                <w:rFonts w:ascii="Arial" w:hAnsi="Arial" w:cs="Arial"/>
                <w:color w:val="000000"/>
                <w:sz w:val="20"/>
                <w:szCs w:val="20"/>
              </w:rPr>
            </w:pPr>
            <w:r w:rsidRPr="009A2C55">
              <w:rPr>
                <w:rFonts w:ascii="Arial" w:hAnsi="Arial" w:cs="Arial"/>
                <w:color w:val="000000"/>
                <w:sz w:val="20"/>
                <w:szCs w:val="20"/>
              </w:rPr>
              <w:t>33</w:t>
            </w:r>
            <w:r w:rsidR="00915AE2">
              <w:rPr>
                <w:rFonts w:ascii="Arial" w:hAnsi="Arial" w:cs="Arial"/>
                <w:color w:val="000000"/>
                <w:sz w:val="20"/>
                <w:szCs w:val="20"/>
              </w:rPr>
              <w:t xml:space="preserve"> </w:t>
            </w:r>
            <w:r w:rsidRPr="009A2C55">
              <w:rPr>
                <w:rFonts w:ascii="Arial" w:hAnsi="Arial" w:cs="Arial"/>
                <w:color w:val="000000"/>
                <w:sz w:val="20"/>
                <w:szCs w:val="20"/>
              </w:rPr>
              <w:t>814 91 96</w:t>
            </w:r>
          </w:p>
          <w:p w14:paraId="515F28A8" w14:textId="77777777" w:rsidR="00042AE1" w:rsidRPr="009A2C55" w:rsidRDefault="00042AE1" w:rsidP="00C55903">
            <w:pPr>
              <w:spacing w:after="0"/>
              <w:rPr>
                <w:rFonts w:ascii="Arial" w:hAnsi="Arial" w:cs="Arial"/>
                <w:color w:val="000000"/>
                <w:sz w:val="20"/>
                <w:szCs w:val="20"/>
              </w:rPr>
            </w:pPr>
            <w:r w:rsidRPr="009A2C55">
              <w:rPr>
                <w:rFonts w:ascii="Arial" w:hAnsi="Arial" w:cs="Arial"/>
                <w:color w:val="000000"/>
                <w:sz w:val="20"/>
                <w:szCs w:val="20"/>
              </w:rPr>
              <w:t>w.138</w:t>
            </w:r>
          </w:p>
          <w:p w14:paraId="0E89AF07" w14:textId="7C0D6143" w:rsidR="00027855" w:rsidRPr="009A2C55" w:rsidRDefault="002955EF" w:rsidP="000655F0">
            <w:pPr>
              <w:spacing w:after="120"/>
              <w:rPr>
                <w:rFonts w:ascii="Arial" w:hAnsi="Arial" w:cs="Arial"/>
                <w:color w:val="000000"/>
                <w:sz w:val="20"/>
                <w:szCs w:val="20"/>
              </w:rPr>
            </w:pPr>
            <w:r>
              <w:rPr>
                <w:rFonts w:ascii="Arial" w:hAnsi="Arial" w:cs="Arial"/>
                <w:color w:val="000000"/>
                <w:sz w:val="20"/>
                <w:szCs w:val="20"/>
              </w:rPr>
              <w:t>w.139</w:t>
            </w:r>
          </w:p>
          <w:p w14:paraId="7D2F432D" w14:textId="68C09362"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33</w:t>
            </w:r>
            <w:r w:rsidR="00915AE2">
              <w:rPr>
                <w:rFonts w:ascii="Arial" w:hAnsi="Arial" w:cs="Arial"/>
                <w:color w:val="000000"/>
                <w:sz w:val="20"/>
                <w:szCs w:val="20"/>
              </w:rPr>
              <w:t xml:space="preserve"> </w:t>
            </w:r>
            <w:r w:rsidRPr="009A2C55">
              <w:rPr>
                <w:rFonts w:ascii="Arial" w:hAnsi="Arial" w:cs="Arial"/>
                <w:color w:val="000000"/>
                <w:sz w:val="20"/>
                <w:szCs w:val="20"/>
              </w:rPr>
              <w:t>814 91 96 w.121</w:t>
            </w:r>
          </w:p>
          <w:p w14:paraId="4AA79D42" w14:textId="26EF1C88"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608</w:t>
            </w:r>
            <w:r w:rsidR="00915AE2">
              <w:rPr>
                <w:rFonts w:ascii="Arial" w:hAnsi="Arial" w:cs="Arial"/>
                <w:color w:val="000000"/>
                <w:sz w:val="20"/>
                <w:szCs w:val="20"/>
              </w:rPr>
              <w:t xml:space="preserve"> </w:t>
            </w:r>
            <w:r w:rsidRPr="009A2C55">
              <w:rPr>
                <w:rFonts w:ascii="Arial" w:hAnsi="Arial" w:cs="Arial"/>
                <w:color w:val="000000"/>
                <w:sz w:val="20"/>
                <w:szCs w:val="20"/>
              </w:rPr>
              <w:t>578 091</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0EC7F8" w14:textId="543383D2" w:rsidR="00256116" w:rsidRPr="00E221E9" w:rsidRDefault="00256116" w:rsidP="00C55903">
            <w:pPr>
              <w:spacing w:after="0"/>
              <w:rPr>
                <w:rFonts w:ascii="Arial" w:eastAsia="Times New Roman" w:hAnsi="Arial" w:cs="Arial"/>
                <w:color w:val="000000"/>
                <w:sz w:val="20"/>
                <w:szCs w:val="20"/>
                <w:lang w:eastAsia="pl-PL"/>
              </w:rPr>
            </w:pPr>
            <w:hyperlink r:id="rId36" w:history="1">
              <w:r w:rsidRPr="00C915F4">
                <w:rPr>
                  <w:rStyle w:val="Hipercze"/>
                  <w:rFonts w:ascii="Arial" w:eastAsia="Times New Roman" w:hAnsi="Arial" w:cs="Arial"/>
                  <w:sz w:val="20"/>
                  <w:szCs w:val="20"/>
                  <w:lang w:eastAsia="pl-PL"/>
                </w:rPr>
                <w:t>https://www.psychiatria.bielsko.pl/</w:t>
              </w:r>
            </w:hyperlink>
          </w:p>
        </w:tc>
      </w:tr>
      <w:tr w:rsidR="00042AE1" w:rsidRPr="00E221E9" w14:paraId="0EAB2B7E" w14:textId="77777777"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99D329B" w14:textId="530C5A83" w:rsidR="00042AE1" w:rsidRPr="00E221E9" w:rsidRDefault="00042AE1">
            <w:pPr>
              <w:numPr>
                <w:ilvl w:val="0"/>
                <w:numId w:val="15"/>
              </w:numPr>
              <w:spacing w:after="0"/>
              <w:ind w:left="303" w:hanging="303"/>
              <w:contextualSpacing/>
              <w:rPr>
                <w:rFonts w:ascii="Arial" w:hAnsi="Arial" w:cs="Arial"/>
                <w:b/>
                <w:bCs/>
                <w:sz w:val="20"/>
                <w:szCs w:val="20"/>
              </w:rPr>
            </w:pPr>
            <w:r w:rsidRPr="00E221E9">
              <w:rPr>
                <w:rFonts w:ascii="Arial" w:hAnsi="Arial" w:cs="Arial"/>
                <w:b/>
                <w:bCs/>
                <w:sz w:val="20"/>
                <w:szCs w:val="20"/>
              </w:rPr>
              <w:t>Świadczenia psychiatryczne dla dzieci i młodzieży</w:t>
            </w:r>
          </w:p>
        </w:tc>
      </w:tr>
      <w:tr w:rsidR="00042AE1" w:rsidRPr="00E221E9" w14:paraId="631D1F43" w14:textId="77777777" w:rsidTr="000655F0">
        <w:trPr>
          <w:gridAfter w:val="2"/>
          <w:wAfter w:w="25" w:type="dxa"/>
          <w:trHeight w:val="1233"/>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B049AD" w14:textId="38EBEAD7" w:rsidR="00042AE1" w:rsidRPr="00E221E9" w:rsidRDefault="00A35542"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Szpital Pediatryczny </w:t>
            </w:r>
          </w:p>
          <w:p w14:paraId="210767F0" w14:textId="77777777" w:rsidR="00042AE1" w:rsidRPr="00E221E9" w:rsidRDefault="00042AE1"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Oddział Psychiatryczny dla dzieci i 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D290B7" w14:textId="77777777" w:rsidR="00256116" w:rsidRDefault="00256116" w:rsidP="009A3903">
            <w:pPr>
              <w:spacing w:before="120" w:after="0"/>
              <w:rPr>
                <w:rFonts w:ascii="Arial" w:hAnsi="Arial" w:cs="Arial"/>
                <w:color w:val="000000"/>
                <w:sz w:val="20"/>
                <w:szCs w:val="20"/>
              </w:rPr>
            </w:pPr>
            <w:r w:rsidRPr="00E221E9">
              <w:rPr>
                <w:rFonts w:ascii="Arial" w:hAnsi="Arial" w:cs="Arial"/>
                <w:color w:val="000000"/>
                <w:sz w:val="20"/>
                <w:szCs w:val="20"/>
              </w:rPr>
              <w:t>ul. Sobieskiego 83</w:t>
            </w:r>
          </w:p>
          <w:p w14:paraId="342B1FDB" w14:textId="1309128D"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43-300 Bielsko–Biała</w:t>
            </w:r>
          </w:p>
          <w:p w14:paraId="7571DAD7" w14:textId="7DC552C2" w:rsidR="00042AE1" w:rsidRPr="00E221E9" w:rsidRDefault="00042AE1" w:rsidP="00C55903">
            <w:pPr>
              <w:spacing w:after="0"/>
              <w:rPr>
                <w:rFonts w:ascii="Arial" w:hAnsi="Arial" w:cs="Arial"/>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E5527B" w14:textId="6198D5F7"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828 40 37</w:t>
            </w:r>
          </w:p>
          <w:p w14:paraId="179A1393" w14:textId="44231AA7"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828 40 75</w:t>
            </w:r>
          </w:p>
          <w:p w14:paraId="0CEDAE8B" w14:textId="6496D169"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828 40 00</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46AB0E" w14:textId="5754F7D0" w:rsidR="005E428E" w:rsidRPr="00E221E9" w:rsidRDefault="0008787E" w:rsidP="00C55903">
            <w:pPr>
              <w:spacing w:after="0"/>
              <w:rPr>
                <w:rFonts w:ascii="Arial" w:hAnsi="Arial" w:cs="Arial"/>
                <w:sz w:val="20"/>
                <w:szCs w:val="20"/>
              </w:rPr>
            </w:pPr>
            <w:hyperlink r:id="rId37" w:history="1">
              <w:r w:rsidRPr="00C915F4">
                <w:rPr>
                  <w:rStyle w:val="Hipercze"/>
                  <w:rFonts w:ascii="Arial" w:hAnsi="Arial" w:cs="Arial"/>
                  <w:sz w:val="20"/>
                  <w:szCs w:val="20"/>
                </w:rPr>
                <w:t>http://www.szpitalpediatryczny.pl/</w:t>
              </w:r>
            </w:hyperlink>
          </w:p>
        </w:tc>
      </w:tr>
      <w:tr w:rsidR="00463FD5" w:rsidRPr="00E221E9" w14:paraId="4BAC397E" w14:textId="77777777"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6F452BBF" w14:textId="37D21C80" w:rsidR="00463FD5" w:rsidRPr="00E221E9" w:rsidRDefault="00463FD5">
            <w:pPr>
              <w:numPr>
                <w:ilvl w:val="0"/>
                <w:numId w:val="15"/>
              </w:numPr>
              <w:spacing w:after="0"/>
              <w:ind w:left="318"/>
              <w:rPr>
                <w:rFonts w:ascii="Arial" w:hAnsi="Arial" w:cs="Arial"/>
                <w:b/>
                <w:sz w:val="20"/>
                <w:szCs w:val="20"/>
              </w:rPr>
            </w:pPr>
            <w:r w:rsidRPr="00E221E9">
              <w:rPr>
                <w:rFonts w:ascii="Arial" w:hAnsi="Arial" w:cs="Arial"/>
                <w:b/>
                <w:sz w:val="20"/>
                <w:szCs w:val="20"/>
              </w:rPr>
              <w:t>Świadczenia</w:t>
            </w:r>
            <w:r w:rsidR="00E578B6">
              <w:rPr>
                <w:rFonts w:ascii="Arial" w:hAnsi="Arial" w:cs="Arial"/>
                <w:b/>
                <w:sz w:val="20"/>
                <w:szCs w:val="20"/>
              </w:rPr>
              <w:t xml:space="preserve"> dzienne psychiatryczne dla dorosłych</w:t>
            </w:r>
          </w:p>
        </w:tc>
      </w:tr>
      <w:tr w:rsidR="00463FD5" w:rsidRPr="00E221E9" w14:paraId="28D8DDB8" w14:textId="77777777" w:rsidTr="005501B1">
        <w:trPr>
          <w:gridAfter w:val="2"/>
          <w:wAfter w:w="25" w:type="dxa"/>
          <w:trHeight w:val="1191"/>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68166" w14:textId="63620377" w:rsidR="00463FD5" w:rsidRPr="00FA21F9" w:rsidRDefault="00463FD5" w:rsidP="00C55903">
            <w:pPr>
              <w:spacing w:after="0"/>
              <w:outlineLvl w:val="5"/>
              <w:rPr>
                <w:rFonts w:ascii="Arial" w:eastAsia="Times New Roman" w:hAnsi="Arial" w:cs="Arial"/>
                <w:b/>
                <w:color w:val="000000"/>
                <w:sz w:val="20"/>
                <w:szCs w:val="20"/>
                <w:lang w:eastAsia="pl-PL"/>
              </w:rPr>
            </w:pPr>
            <w:r w:rsidRPr="00FA21F9">
              <w:rPr>
                <w:rFonts w:ascii="Arial" w:eastAsia="Times New Roman" w:hAnsi="Arial" w:cs="Arial"/>
                <w:b/>
                <w:color w:val="000000"/>
                <w:sz w:val="20"/>
                <w:szCs w:val="20"/>
                <w:lang w:eastAsia="pl-PL"/>
              </w:rPr>
              <w:t xml:space="preserve">Bielskie </w:t>
            </w:r>
            <w:r w:rsidR="00A35542" w:rsidRPr="00FA21F9">
              <w:rPr>
                <w:rFonts w:ascii="Arial" w:eastAsia="Times New Roman" w:hAnsi="Arial" w:cs="Arial"/>
                <w:b/>
                <w:color w:val="000000"/>
                <w:sz w:val="20"/>
                <w:szCs w:val="20"/>
                <w:lang w:eastAsia="pl-PL"/>
              </w:rPr>
              <w:t>Centrum Psychiatrii -</w:t>
            </w:r>
            <w:r w:rsidR="00FA21F9">
              <w:rPr>
                <w:rFonts w:ascii="Arial" w:eastAsia="Times New Roman" w:hAnsi="Arial" w:cs="Arial"/>
                <w:b/>
                <w:color w:val="000000"/>
                <w:sz w:val="20"/>
                <w:szCs w:val="20"/>
                <w:lang w:eastAsia="pl-PL"/>
              </w:rPr>
              <w:t xml:space="preserve"> </w:t>
            </w:r>
            <w:r w:rsidR="00A35542" w:rsidRPr="00FA21F9">
              <w:rPr>
                <w:rFonts w:ascii="Arial" w:eastAsia="Times New Roman" w:hAnsi="Arial" w:cs="Arial"/>
                <w:b/>
                <w:color w:val="000000"/>
                <w:sz w:val="20"/>
                <w:szCs w:val="20"/>
                <w:lang w:eastAsia="pl-PL"/>
              </w:rPr>
              <w:t>Olszówk</w:t>
            </w:r>
            <w:r w:rsidR="009A3903">
              <w:rPr>
                <w:rFonts w:ascii="Arial" w:eastAsia="Times New Roman" w:hAnsi="Arial" w:cs="Arial"/>
                <w:b/>
                <w:color w:val="000000"/>
                <w:sz w:val="20"/>
                <w:szCs w:val="20"/>
                <w:lang w:eastAsia="pl-PL"/>
              </w:rPr>
              <w:t>a</w:t>
            </w:r>
          </w:p>
          <w:p w14:paraId="60AA6169" w14:textId="4E80DC4E" w:rsidR="00E578B6" w:rsidRPr="00FA21F9" w:rsidRDefault="00463FD5" w:rsidP="00C55903">
            <w:pPr>
              <w:spacing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w:t>
            </w:r>
            <w:r w:rsidR="00AD122D" w:rsidRPr="00FA21F9">
              <w:rPr>
                <w:rFonts w:ascii="Arial" w:eastAsia="Times New Roman" w:hAnsi="Arial" w:cs="Arial"/>
                <w:color w:val="000000"/>
                <w:sz w:val="20"/>
                <w:szCs w:val="20"/>
                <w:lang w:eastAsia="pl-PL"/>
              </w:rPr>
              <w:t xml:space="preserve">ł </w:t>
            </w:r>
            <w:r w:rsidR="00E578B6" w:rsidRPr="00FA21F9">
              <w:rPr>
                <w:rFonts w:ascii="Arial" w:eastAsia="Times New Roman" w:hAnsi="Arial" w:cs="Arial"/>
                <w:color w:val="000000"/>
                <w:sz w:val="20"/>
                <w:szCs w:val="20"/>
                <w:lang w:eastAsia="pl-PL"/>
              </w:rPr>
              <w:t>Dzienn</w:t>
            </w:r>
            <w:r w:rsidR="00433212" w:rsidRPr="00FA21F9">
              <w:rPr>
                <w:rFonts w:ascii="Arial" w:eastAsia="Times New Roman" w:hAnsi="Arial" w:cs="Arial"/>
                <w:color w:val="000000"/>
                <w:sz w:val="20"/>
                <w:szCs w:val="20"/>
                <w:lang w:eastAsia="pl-PL"/>
              </w:rPr>
              <w:t>y</w:t>
            </w:r>
            <w:r w:rsidR="00E578B6" w:rsidRPr="00FA21F9">
              <w:rPr>
                <w:rFonts w:ascii="Arial" w:eastAsia="Times New Roman" w:hAnsi="Arial" w:cs="Arial"/>
                <w:color w:val="000000"/>
                <w:sz w:val="20"/>
                <w:szCs w:val="20"/>
                <w:lang w:eastAsia="pl-PL"/>
              </w:rPr>
              <w:t xml:space="preserve"> </w:t>
            </w:r>
            <w:r w:rsidR="00FD283B" w:rsidRPr="00FA21F9">
              <w:rPr>
                <w:rFonts w:ascii="Arial" w:eastAsia="Times New Roman" w:hAnsi="Arial" w:cs="Arial"/>
                <w:color w:val="000000"/>
                <w:sz w:val="20"/>
                <w:szCs w:val="20"/>
                <w:lang w:eastAsia="pl-PL"/>
              </w:rPr>
              <w:t>P</w:t>
            </w:r>
            <w:r w:rsidR="00E578B6" w:rsidRPr="00FA21F9">
              <w:rPr>
                <w:rFonts w:ascii="Arial" w:eastAsia="Times New Roman" w:hAnsi="Arial" w:cs="Arial"/>
                <w:color w:val="000000"/>
                <w:sz w:val="20"/>
                <w:szCs w:val="20"/>
                <w:lang w:eastAsia="pl-PL"/>
              </w:rPr>
              <w:t>sychiatryczn</w:t>
            </w:r>
            <w:r w:rsidR="00433212" w:rsidRPr="00FA21F9">
              <w:rPr>
                <w:rFonts w:ascii="Arial" w:eastAsia="Times New Roman" w:hAnsi="Arial" w:cs="Arial"/>
                <w:color w:val="000000"/>
                <w:sz w:val="20"/>
                <w:szCs w:val="20"/>
                <w:lang w:eastAsia="pl-PL"/>
              </w:rPr>
              <w:t>y Ogólny</w:t>
            </w:r>
          </w:p>
          <w:p w14:paraId="00B26FD1" w14:textId="77777777" w:rsidR="00E578B6" w:rsidRPr="00FA21F9" w:rsidRDefault="00E578B6" w:rsidP="005501B1">
            <w:pPr>
              <w:spacing w:before="120"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Oddział</w:t>
            </w:r>
            <w:r w:rsidR="00FD283B" w:rsidRPr="00FA21F9">
              <w:rPr>
                <w:rFonts w:ascii="Arial" w:eastAsia="Times New Roman" w:hAnsi="Arial" w:cs="Arial"/>
                <w:color w:val="000000"/>
                <w:sz w:val="20"/>
                <w:szCs w:val="20"/>
                <w:lang w:eastAsia="pl-PL"/>
              </w:rPr>
              <w:t xml:space="preserve"> D</w:t>
            </w:r>
            <w:r w:rsidRPr="00FA21F9">
              <w:rPr>
                <w:rFonts w:ascii="Arial" w:eastAsia="Times New Roman" w:hAnsi="Arial" w:cs="Arial"/>
                <w:color w:val="000000"/>
                <w:sz w:val="20"/>
                <w:szCs w:val="20"/>
                <w:lang w:eastAsia="pl-PL"/>
              </w:rPr>
              <w:t>zienny</w:t>
            </w:r>
            <w:r w:rsidR="00915AE2" w:rsidRPr="00FA21F9">
              <w:rPr>
                <w:rFonts w:ascii="Arial" w:eastAsia="Times New Roman" w:hAnsi="Arial" w:cs="Arial"/>
                <w:color w:val="000000"/>
                <w:sz w:val="20"/>
                <w:szCs w:val="20"/>
                <w:lang w:eastAsia="pl-PL"/>
              </w:rPr>
              <w:t xml:space="preserve"> </w:t>
            </w:r>
            <w:r w:rsidR="00FD283B" w:rsidRPr="00FA21F9">
              <w:rPr>
                <w:rFonts w:ascii="Arial" w:eastAsia="Times New Roman" w:hAnsi="Arial" w:cs="Arial"/>
                <w:color w:val="000000"/>
                <w:sz w:val="20"/>
                <w:szCs w:val="20"/>
                <w:lang w:eastAsia="pl-PL"/>
              </w:rPr>
              <w:t>Psychiatryczny R</w:t>
            </w:r>
            <w:r w:rsidRPr="00FA21F9">
              <w:rPr>
                <w:rFonts w:ascii="Arial" w:eastAsia="Times New Roman" w:hAnsi="Arial" w:cs="Arial"/>
                <w:color w:val="000000"/>
                <w:sz w:val="20"/>
                <w:szCs w:val="20"/>
                <w:lang w:eastAsia="pl-PL"/>
              </w:rPr>
              <w:t>ehabilitacyjny</w:t>
            </w:r>
          </w:p>
          <w:p w14:paraId="453EEBBD" w14:textId="5D443080" w:rsidR="0094252D" w:rsidRPr="00FA21F9" w:rsidRDefault="0094252D" w:rsidP="000655F0">
            <w:pPr>
              <w:spacing w:before="120"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Oddział Dzienny Psychiatryczny Ogóln</w:t>
            </w:r>
            <w:r w:rsidR="003432BA" w:rsidRPr="00FA21F9">
              <w:rPr>
                <w:rFonts w:ascii="Arial" w:eastAsia="Times New Roman" w:hAnsi="Arial" w:cs="Arial"/>
                <w:color w:val="000000"/>
                <w:sz w:val="20"/>
                <w:szCs w:val="20"/>
                <w:lang w:eastAsia="pl-PL"/>
              </w:rPr>
              <w:t>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E688A8" w14:textId="56EB4BB6" w:rsidR="00463FD5" w:rsidRPr="00FA21F9" w:rsidRDefault="00FA21F9" w:rsidP="005501B1">
            <w:pPr>
              <w:spacing w:before="840" w:after="0"/>
              <w:rPr>
                <w:rFonts w:ascii="Arial" w:hAnsi="Arial" w:cs="Arial"/>
                <w:color w:val="000000"/>
                <w:sz w:val="20"/>
                <w:szCs w:val="20"/>
              </w:rPr>
            </w:pPr>
            <w:r>
              <w:rPr>
                <w:rFonts w:ascii="Arial" w:hAnsi="Arial" w:cs="Arial"/>
                <w:color w:val="000000"/>
                <w:sz w:val="20"/>
                <w:szCs w:val="20"/>
              </w:rPr>
              <w:t>u</w:t>
            </w:r>
            <w:r w:rsidR="00E578B6" w:rsidRPr="00FA21F9">
              <w:rPr>
                <w:rFonts w:ascii="Arial" w:hAnsi="Arial" w:cs="Arial"/>
                <w:color w:val="000000"/>
                <w:sz w:val="20"/>
                <w:szCs w:val="20"/>
              </w:rPr>
              <w:t>l. Olszówka 102</w:t>
            </w:r>
          </w:p>
          <w:p w14:paraId="3B7FDAD6" w14:textId="77777777" w:rsidR="00463FD5" w:rsidRPr="00FA21F9" w:rsidRDefault="00AD122D" w:rsidP="00C55903">
            <w:pPr>
              <w:spacing w:after="0"/>
              <w:rPr>
                <w:rFonts w:ascii="Arial" w:hAnsi="Arial" w:cs="Arial"/>
                <w:color w:val="000000"/>
                <w:sz w:val="20"/>
                <w:szCs w:val="20"/>
              </w:rPr>
            </w:pPr>
            <w:r w:rsidRPr="00FA21F9">
              <w:rPr>
                <w:rFonts w:ascii="Arial" w:hAnsi="Arial" w:cs="Arial"/>
                <w:color w:val="000000"/>
                <w:sz w:val="20"/>
                <w:szCs w:val="20"/>
              </w:rPr>
              <w:t>43-309 Bielsko–Biała</w:t>
            </w:r>
          </w:p>
          <w:p w14:paraId="3C154416" w14:textId="2DF06EC1" w:rsidR="0094252D" w:rsidRPr="00FA21F9" w:rsidRDefault="00612BBA" w:rsidP="005501B1">
            <w:pPr>
              <w:spacing w:before="600" w:after="120"/>
              <w:rPr>
                <w:rFonts w:ascii="Arial" w:hAnsi="Arial" w:cs="Arial"/>
                <w:color w:val="000000"/>
                <w:sz w:val="20"/>
                <w:szCs w:val="20"/>
              </w:rPr>
            </w:pPr>
            <w:r>
              <w:rPr>
                <w:rFonts w:ascii="Arial" w:hAnsi="Arial" w:cs="Arial"/>
                <w:color w:val="000000"/>
                <w:sz w:val="20"/>
                <w:szCs w:val="20"/>
              </w:rPr>
              <w:t xml:space="preserve">ul. </w:t>
            </w:r>
            <w:r w:rsidR="0094252D" w:rsidRPr="00FA21F9">
              <w:rPr>
                <w:rFonts w:ascii="Arial" w:hAnsi="Arial" w:cs="Arial"/>
                <w:color w:val="000000"/>
                <w:sz w:val="20"/>
                <w:szCs w:val="20"/>
              </w:rPr>
              <w:t xml:space="preserve"> Krasińskiego 28</w:t>
            </w:r>
            <w:r>
              <w:rPr>
                <w:rFonts w:ascii="Arial" w:hAnsi="Arial" w:cs="Arial"/>
                <w:color w:val="000000"/>
                <w:sz w:val="20"/>
                <w:szCs w:val="20"/>
              </w:rPr>
              <w:t xml:space="preserve"> </w:t>
            </w:r>
            <w:r w:rsidR="0094252D" w:rsidRPr="00FA21F9">
              <w:rPr>
                <w:rFonts w:ascii="Arial" w:hAnsi="Arial" w:cs="Arial"/>
                <w:color w:val="000000"/>
                <w:sz w:val="20"/>
                <w:szCs w:val="20"/>
              </w:rPr>
              <w:t>43-300 Bielsko-Biała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60D64" w14:textId="4F588EE0"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814 91 96</w:t>
            </w:r>
          </w:p>
          <w:p w14:paraId="4EDF8BB4" w14:textId="77777777"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w. 149</w:t>
            </w:r>
          </w:p>
          <w:p w14:paraId="33A57A27" w14:textId="1A566A9E" w:rsidR="00463FD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513</w:t>
            </w:r>
            <w:r w:rsidR="00915AE2" w:rsidRPr="00FA21F9">
              <w:rPr>
                <w:rFonts w:ascii="Arial" w:hAnsi="Arial" w:cs="Arial"/>
                <w:color w:val="000000"/>
                <w:sz w:val="20"/>
                <w:szCs w:val="20"/>
              </w:rPr>
              <w:t xml:space="preserve"> </w:t>
            </w:r>
            <w:r w:rsidRPr="00FA21F9">
              <w:rPr>
                <w:rFonts w:ascii="Arial" w:hAnsi="Arial" w:cs="Arial"/>
                <w:color w:val="000000"/>
                <w:sz w:val="20"/>
                <w:szCs w:val="20"/>
              </w:rPr>
              <w:t>628</w:t>
            </w:r>
            <w:r w:rsidR="00915AE2" w:rsidRPr="00FA21F9">
              <w:rPr>
                <w:rFonts w:ascii="Arial" w:hAnsi="Arial" w:cs="Arial"/>
                <w:color w:val="000000"/>
                <w:sz w:val="20"/>
                <w:szCs w:val="20"/>
              </w:rPr>
              <w:t xml:space="preserve"> </w:t>
            </w:r>
            <w:r w:rsidRPr="00FA21F9">
              <w:rPr>
                <w:rFonts w:ascii="Arial" w:hAnsi="Arial" w:cs="Arial"/>
                <w:color w:val="000000"/>
                <w:sz w:val="20"/>
                <w:szCs w:val="20"/>
              </w:rPr>
              <w:t>292</w:t>
            </w:r>
          </w:p>
          <w:p w14:paraId="6244C98E" w14:textId="7052BF6E"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814 91 96</w:t>
            </w:r>
          </w:p>
          <w:p w14:paraId="71C3F341" w14:textId="77777777"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w. 145</w:t>
            </w:r>
          </w:p>
          <w:p w14:paraId="0A0624C8" w14:textId="2AC7E297"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513</w:t>
            </w:r>
            <w:r w:rsidR="00915AE2" w:rsidRPr="00FA21F9">
              <w:rPr>
                <w:rFonts w:ascii="Arial" w:hAnsi="Arial" w:cs="Arial"/>
                <w:color w:val="000000"/>
                <w:sz w:val="20"/>
                <w:szCs w:val="20"/>
              </w:rPr>
              <w:t xml:space="preserve"> </w:t>
            </w:r>
            <w:r w:rsidRPr="00FA21F9">
              <w:rPr>
                <w:rFonts w:ascii="Arial" w:hAnsi="Arial" w:cs="Arial"/>
                <w:color w:val="000000"/>
                <w:sz w:val="20"/>
                <w:szCs w:val="20"/>
              </w:rPr>
              <w:t>322</w:t>
            </w:r>
            <w:r w:rsidR="0094252D" w:rsidRPr="00FA21F9">
              <w:rPr>
                <w:rFonts w:ascii="Arial" w:hAnsi="Arial" w:cs="Arial"/>
                <w:color w:val="000000"/>
                <w:sz w:val="20"/>
                <w:szCs w:val="20"/>
              </w:rPr>
              <w:t> </w:t>
            </w:r>
            <w:r w:rsidRPr="00FA21F9">
              <w:rPr>
                <w:rFonts w:ascii="Arial" w:hAnsi="Arial" w:cs="Arial"/>
                <w:color w:val="000000"/>
                <w:sz w:val="20"/>
                <w:szCs w:val="20"/>
              </w:rPr>
              <w:t>084</w:t>
            </w:r>
          </w:p>
          <w:p w14:paraId="01A30181" w14:textId="77777777" w:rsidR="0094252D" w:rsidRPr="00FA21F9" w:rsidRDefault="0094252D" w:rsidP="005501B1">
            <w:pPr>
              <w:spacing w:before="240" w:after="0"/>
              <w:rPr>
                <w:rFonts w:ascii="Arial" w:hAnsi="Arial" w:cs="Arial"/>
                <w:color w:val="000000"/>
                <w:sz w:val="20"/>
                <w:szCs w:val="20"/>
              </w:rPr>
            </w:pPr>
            <w:r w:rsidRPr="00FA21F9">
              <w:rPr>
                <w:rFonts w:ascii="Arial" w:hAnsi="Arial" w:cs="Arial"/>
                <w:color w:val="000000"/>
                <w:sz w:val="20"/>
                <w:szCs w:val="20"/>
              </w:rPr>
              <w:t>33 814 91 96</w:t>
            </w:r>
          </w:p>
          <w:p w14:paraId="3BCCBA2D" w14:textId="34440FC3" w:rsidR="0094252D" w:rsidRPr="00FA21F9" w:rsidRDefault="0094252D" w:rsidP="005501B1">
            <w:pPr>
              <w:spacing w:after="0"/>
              <w:rPr>
                <w:rFonts w:ascii="Arial" w:hAnsi="Arial" w:cs="Arial"/>
                <w:color w:val="000000"/>
                <w:sz w:val="20"/>
                <w:szCs w:val="20"/>
              </w:rPr>
            </w:pPr>
            <w:r w:rsidRPr="00FA21F9">
              <w:rPr>
                <w:rFonts w:ascii="Arial" w:hAnsi="Arial" w:cs="Arial"/>
                <w:color w:val="000000"/>
                <w:sz w:val="20"/>
                <w:szCs w:val="20"/>
              </w:rPr>
              <w:t>w. 1</w:t>
            </w:r>
            <w:r w:rsidR="003D2CEF" w:rsidRPr="00FA21F9">
              <w:rPr>
                <w:rFonts w:ascii="Arial" w:hAnsi="Arial" w:cs="Arial"/>
                <w:color w:val="000000"/>
                <w:sz w:val="20"/>
                <w:szCs w:val="20"/>
              </w:rPr>
              <w:t>26</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1D01BF" w14:textId="71B3CF4F" w:rsidR="00256116" w:rsidRPr="00E221E9" w:rsidRDefault="00256116" w:rsidP="00C55903">
            <w:pPr>
              <w:spacing w:after="0"/>
              <w:rPr>
                <w:rFonts w:ascii="Arial" w:hAnsi="Arial" w:cs="Arial"/>
                <w:sz w:val="20"/>
                <w:szCs w:val="20"/>
              </w:rPr>
            </w:pPr>
            <w:hyperlink r:id="rId38" w:history="1">
              <w:r w:rsidRPr="00C915F4">
                <w:rPr>
                  <w:rStyle w:val="Hipercze"/>
                  <w:rFonts w:ascii="Arial" w:hAnsi="Arial" w:cs="Arial"/>
                  <w:sz w:val="20"/>
                  <w:szCs w:val="20"/>
                </w:rPr>
                <w:t>https://www.psychiatria.bielsko.pl/</w:t>
              </w:r>
            </w:hyperlink>
          </w:p>
        </w:tc>
      </w:tr>
      <w:tr w:rsidR="00463FD5" w:rsidRPr="00E221E9" w14:paraId="0904EF7C" w14:textId="77777777"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2BEB3D0" w14:textId="0557FAB4" w:rsidR="00463FD5" w:rsidRPr="00027855" w:rsidRDefault="00463FD5">
            <w:pPr>
              <w:numPr>
                <w:ilvl w:val="0"/>
                <w:numId w:val="15"/>
              </w:numPr>
              <w:spacing w:after="0"/>
              <w:ind w:left="318"/>
              <w:rPr>
                <w:rFonts w:ascii="Arial" w:hAnsi="Arial" w:cs="Arial"/>
                <w:sz w:val="20"/>
                <w:szCs w:val="20"/>
              </w:rPr>
            </w:pPr>
            <w:r w:rsidRPr="00027855">
              <w:rPr>
                <w:rFonts w:ascii="Arial" w:hAnsi="Arial" w:cs="Arial"/>
                <w:b/>
                <w:bCs/>
                <w:sz w:val="20"/>
                <w:szCs w:val="20"/>
              </w:rPr>
              <w:t>Świadczenia dzienne psychiatryczne rehabilitacyjne dla dzieci i młodzieży</w:t>
            </w:r>
          </w:p>
        </w:tc>
      </w:tr>
      <w:tr w:rsidR="00463FD5" w:rsidRPr="00E221E9" w14:paraId="48353B76" w14:textId="77777777" w:rsidTr="000655F0">
        <w:trPr>
          <w:gridAfter w:val="2"/>
          <w:wAfter w:w="25" w:type="dxa"/>
          <w:trHeight w:val="1304"/>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640F03" w14:textId="21EABB25" w:rsidR="00463FD5" w:rsidRPr="00D60E85" w:rsidRDefault="00A35542" w:rsidP="00C55903">
            <w:pPr>
              <w:spacing w:after="0"/>
              <w:outlineLvl w:val="5"/>
              <w:rPr>
                <w:rFonts w:ascii="Arial" w:eastAsia="Times New Roman" w:hAnsi="Arial" w:cs="Arial"/>
                <w:b/>
                <w:color w:val="000000"/>
                <w:sz w:val="20"/>
                <w:szCs w:val="20"/>
                <w:lang w:eastAsia="pl-PL"/>
              </w:rPr>
            </w:pPr>
            <w:r w:rsidRPr="00D60E85">
              <w:rPr>
                <w:rFonts w:ascii="Arial" w:eastAsia="Times New Roman" w:hAnsi="Arial" w:cs="Arial"/>
                <w:b/>
                <w:color w:val="000000"/>
                <w:sz w:val="20"/>
                <w:szCs w:val="20"/>
                <w:lang w:eastAsia="pl-PL"/>
              </w:rPr>
              <w:t xml:space="preserve">Szpital Pediatryczny </w:t>
            </w:r>
          </w:p>
          <w:p w14:paraId="22A0AAF3" w14:textId="4129ED45" w:rsidR="00463FD5" w:rsidRPr="00E221E9" w:rsidRDefault="00463FD5" w:rsidP="00C55903">
            <w:pPr>
              <w:spacing w:after="0"/>
              <w:outlineLvl w:val="5"/>
              <w:rPr>
                <w:rFonts w:ascii="Arial" w:eastAsia="Times New Roman" w:hAnsi="Arial" w:cs="Arial"/>
                <w:color w:val="000000"/>
                <w:sz w:val="21"/>
                <w:szCs w:val="21"/>
                <w:lang w:eastAsia="pl-PL"/>
              </w:rPr>
            </w:pPr>
            <w:r w:rsidRPr="00D60E85">
              <w:rPr>
                <w:rFonts w:ascii="Arial" w:eastAsia="Times New Roman" w:hAnsi="Arial" w:cs="Arial"/>
                <w:color w:val="000000"/>
                <w:sz w:val="20"/>
                <w:szCs w:val="20"/>
                <w:lang w:eastAsia="pl-PL"/>
              </w:rPr>
              <w:t>Dzienny Oddział Psychiatryc</w:t>
            </w:r>
            <w:r w:rsidR="00F51D9D">
              <w:rPr>
                <w:rFonts w:ascii="Arial" w:eastAsia="Times New Roman" w:hAnsi="Arial" w:cs="Arial"/>
                <w:color w:val="000000"/>
                <w:sz w:val="20"/>
                <w:szCs w:val="20"/>
                <w:lang w:eastAsia="pl-PL"/>
              </w:rPr>
              <w:t>zny</w:t>
            </w:r>
            <w:r w:rsidR="00915AE2">
              <w:rPr>
                <w:rFonts w:ascii="Arial" w:eastAsia="Times New Roman" w:hAnsi="Arial" w:cs="Arial"/>
                <w:color w:val="000000"/>
                <w:sz w:val="20"/>
                <w:szCs w:val="20"/>
                <w:lang w:eastAsia="pl-PL"/>
              </w:rPr>
              <w:t xml:space="preserve"> </w:t>
            </w:r>
            <w:r w:rsidR="00F51D9D">
              <w:rPr>
                <w:rFonts w:ascii="Arial" w:eastAsia="Times New Roman" w:hAnsi="Arial" w:cs="Arial"/>
                <w:color w:val="000000"/>
                <w:sz w:val="20"/>
                <w:szCs w:val="20"/>
                <w:lang w:eastAsia="pl-PL"/>
              </w:rPr>
              <w:t>Rehabilitacyjny dla Dzieci</w:t>
            </w:r>
            <w:r w:rsidRPr="00D60E85">
              <w:rPr>
                <w:rFonts w:ascii="Arial" w:eastAsia="Times New Roman" w:hAnsi="Arial" w:cs="Arial"/>
                <w:color w:val="000000"/>
                <w:sz w:val="20"/>
                <w:szCs w:val="20"/>
                <w:lang w:eastAsia="pl-PL"/>
              </w:rPr>
              <w:t xml:space="preserve"> </w:t>
            </w:r>
            <w:r w:rsidR="003432BA">
              <w:rPr>
                <w:rFonts w:ascii="Arial" w:eastAsia="Times New Roman" w:hAnsi="Arial" w:cs="Arial"/>
                <w:color w:val="000000"/>
                <w:sz w:val="20"/>
                <w:szCs w:val="20"/>
                <w:lang w:eastAsia="pl-PL"/>
              </w:rPr>
              <w:t xml:space="preserve">i </w:t>
            </w:r>
            <w:r w:rsidRPr="00D60E85">
              <w:rPr>
                <w:rFonts w:ascii="Arial" w:eastAsia="Times New Roman" w:hAnsi="Arial" w:cs="Arial"/>
                <w:color w:val="000000"/>
                <w:sz w:val="20"/>
                <w:szCs w:val="20"/>
                <w:lang w:eastAsia="pl-PL"/>
              </w:rPr>
              <w:t>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CB0359" w14:textId="77777777"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Sobieskiego 83</w:t>
            </w:r>
          </w:p>
          <w:p w14:paraId="6F4C235A" w14:textId="4D2F8693" w:rsidR="00463FD5" w:rsidRPr="00FA21F9" w:rsidRDefault="00AD122D" w:rsidP="00C55903">
            <w:pPr>
              <w:spacing w:after="0"/>
              <w:rPr>
                <w:rFonts w:ascii="Arial" w:hAnsi="Arial" w:cs="Arial"/>
                <w:color w:val="000000"/>
                <w:sz w:val="20"/>
                <w:szCs w:val="20"/>
              </w:rPr>
            </w:pPr>
            <w:r w:rsidRPr="00FA21F9">
              <w:rPr>
                <w:rFonts w:ascii="Arial" w:hAnsi="Arial" w:cs="Arial"/>
                <w:color w:val="000000"/>
                <w:sz w:val="20"/>
                <w:szCs w:val="20"/>
              </w:rPr>
              <w:t>43-300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53279" w14:textId="77777777"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33 828 40 37</w:t>
            </w:r>
          </w:p>
          <w:p w14:paraId="179E32B0" w14:textId="0F412006"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w:t>
            </w:r>
            <w:r w:rsidR="00915AE2">
              <w:rPr>
                <w:rFonts w:ascii="Arial" w:hAnsi="Arial" w:cs="Arial"/>
                <w:color w:val="000000"/>
                <w:sz w:val="20"/>
                <w:szCs w:val="20"/>
              </w:rPr>
              <w:t xml:space="preserve"> </w:t>
            </w:r>
            <w:r w:rsidRPr="00664016">
              <w:rPr>
                <w:rFonts w:ascii="Arial" w:hAnsi="Arial" w:cs="Arial"/>
                <w:color w:val="000000"/>
                <w:sz w:val="20"/>
                <w:szCs w:val="20"/>
              </w:rPr>
              <w:t>828 40 15</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6AFB3D" w14:textId="1A25075B" w:rsidR="0008787E" w:rsidRPr="00E221E9" w:rsidRDefault="0008787E" w:rsidP="00C55903">
            <w:pPr>
              <w:spacing w:after="0"/>
              <w:rPr>
                <w:rFonts w:ascii="Arial" w:hAnsi="Arial" w:cs="Arial"/>
                <w:sz w:val="21"/>
                <w:szCs w:val="21"/>
              </w:rPr>
            </w:pPr>
            <w:hyperlink r:id="rId39" w:history="1">
              <w:r w:rsidRPr="00C915F4">
                <w:rPr>
                  <w:rStyle w:val="Hipercze"/>
                  <w:rFonts w:ascii="Arial" w:hAnsi="Arial" w:cs="Arial"/>
                  <w:sz w:val="21"/>
                  <w:szCs w:val="21"/>
                </w:rPr>
                <w:t>http://www.szpitalpediatryczny.pl/</w:t>
              </w:r>
            </w:hyperlink>
          </w:p>
        </w:tc>
      </w:tr>
      <w:tr w:rsidR="00463FD5" w:rsidRPr="00E221E9" w14:paraId="712F2239" w14:textId="77777777" w:rsidTr="000655F0">
        <w:trPr>
          <w:gridAfter w:val="2"/>
          <w:wAfter w:w="25" w:type="dxa"/>
          <w:trHeight w:val="1304"/>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36F1B6" w14:textId="53049628" w:rsidR="00463FD5" w:rsidRPr="00D60E85" w:rsidRDefault="00463FD5" w:rsidP="00C55903">
            <w:pPr>
              <w:spacing w:after="0"/>
              <w:outlineLvl w:val="5"/>
              <w:rPr>
                <w:rFonts w:ascii="Arial" w:eastAsia="Times New Roman" w:hAnsi="Arial" w:cs="Arial"/>
                <w:b/>
                <w:color w:val="000000"/>
                <w:sz w:val="20"/>
                <w:szCs w:val="20"/>
                <w:lang w:eastAsia="pl-PL"/>
              </w:rPr>
            </w:pPr>
            <w:r w:rsidRPr="00D60E85">
              <w:rPr>
                <w:rFonts w:ascii="Arial" w:eastAsia="Times New Roman" w:hAnsi="Arial" w:cs="Arial"/>
                <w:b/>
                <w:color w:val="000000"/>
                <w:sz w:val="20"/>
                <w:szCs w:val="20"/>
                <w:lang w:eastAsia="pl-PL"/>
              </w:rPr>
              <w:t xml:space="preserve">Feniks Kareł i Wspólnik </w:t>
            </w:r>
            <w:r w:rsidR="009A3903">
              <w:rPr>
                <w:rFonts w:ascii="Arial" w:eastAsia="Times New Roman" w:hAnsi="Arial" w:cs="Arial"/>
                <w:b/>
                <w:color w:val="000000"/>
                <w:sz w:val="20"/>
                <w:szCs w:val="20"/>
                <w:lang w:eastAsia="pl-PL"/>
              </w:rPr>
              <w:t xml:space="preserve">    </w:t>
            </w:r>
            <w:r w:rsidR="00DC3635">
              <w:rPr>
                <w:rFonts w:ascii="Arial" w:eastAsia="Times New Roman" w:hAnsi="Arial" w:cs="Arial"/>
                <w:b/>
                <w:color w:val="000000"/>
                <w:sz w:val="20"/>
                <w:szCs w:val="20"/>
                <w:lang w:eastAsia="pl-PL"/>
              </w:rPr>
              <w:t>s</w:t>
            </w:r>
            <w:r w:rsidRPr="00D60E85">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xml:space="preserve">. </w:t>
            </w:r>
            <w:r w:rsidRPr="00D60E85">
              <w:rPr>
                <w:rFonts w:ascii="Arial" w:eastAsia="Times New Roman" w:hAnsi="Arial" w:cs="Arial"/>
                <w:b/>
                <w:color w:val="000000"/>
                <w:sz w:val="20"/>
                <w:szCs w:val="20"/>
                <w:lang w:eastAsia="pl-PL"/>
              </w:rPr>
              <w:t>j</w:t>
            </w:r>
            <w:r w:rsidR="00DC3635">
              <w:rPr>
                <w:rFonts w:ascii="Arial" w:eastAsia="Times New Roman" w:hAnsi="Arial" w:cs="Arial"/>
                <w:b/>
                <w:color w:val="000000"/>
                <w:sz w:val="20"/>
                <w:szCs w:val="20"/>
                <w:lang w:eastAsia="pl-PL"/>
              </w:rPr>
              <w:t>.</w:t>
            </w:r>
          </w:p>
          <w:p w14:paraId="7FE3B6C5" w14:textId="61442293" w:rsidR="00463FD5" w:rsidRPr="00E221E9" w:rsidRDefault="00F51D9D" w:rsidP="00C55903">
            <w:pPr>
              <w:spacing w:after="0"/>
              <w:outlineLvl w:val="5"/>
              <w:rPr>
                <w:rFonts w:ascii="Arial" w:eastAsia="Times New Roman" w:hAnsi="Arial" w:cs="Arial"/>
                <w:color w:val="000000"/>
                <w:sz w:val="21"/>
                <w:szCs w:val="21"/>
                <w:lang w:eastAsia="pl-PL"/>
              </w:rPr>
            </w:pPr>
            <w:r>
              <w:rPr>
                <w:rFonts w:ascii="Arial" w:eastAsia="Times New Roman" w:hAnsi="Arial" w:cs="Arial"/>
                <w:color w:val="000000"/>
                <w:sz w:val="20"/>
                <w:szCs w:val="20"/>
                <w:lang w:eastAsia="pl-PL"/>
              </w:rPr>
              <w:t xml:space="preserve">Dzienny Oddział Psychiatryczny </w:t>
            </w:r>
            <w:r w:rsidR="00723DCD" w:rsidRPr="00D60E85">
              <w:rPr>
                <w:rFonts w:ascii="Arial" w:eastAsia="Times New Roman" w:hAnsi="Arial" w:cs="Arial"/>
                <w:color w:val="000000"/>
                <w:sz w:val="20"/>
                <w:szCs w:val="20"/>
                <w:lang w:eastAsia="pl-PL"/>
              </w:rPr>
              <w:t xml:space="preserve">Rehabilitacyjny dla Dzieci </w:t>
            </w:r>
            <w:r w:rsidR="00723DCD" w:rsidRPr="00D60E85">
              <w:rPr>
                <w:rFonts w:ascii="Arial" w:hAnsi="Arial" w:cs="Arial"/>
                <w:sz w:val="20"/>
                <w:szCs w:val="20"/>
              </w:rPr>
              <w:t>i</w:t>
            </w:r>
            <w:r w:rsidR="00915AE2">
              <w:rPr>
                <w:rFonts w:ascii="Arial" w:hAnsi="Arial" w:cs="Arial"/>
                <w:sz w:val="20"/>
                <w:szCs w:val="20"/>
              </w:rPr>
              <w:t xml:space="preserve"> </w:t>
            </w:r>
            <w:r w:rsidR="00463FD5" w:rsidRPr="00D60E85">
              <w:rPr>
                <w:rFonts w:ascii="Arial" w:hAnsi="Arial" w:cs="Arial"/>
                <w:sz w:val="20"/>
                <w:szCs w:val="20"/>
              </w:rPr>
              <w:t>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793BC" w14:textId="77777777"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Piekarska 24</w:t>
            </w:r>
          </w:p>
          <w:p w14:paraId="181B69FE" w14:textId="50C1BF80"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43-300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7FB4F3" w14:textId="2FB79491" w:rsidR="00463FD5" w:rsidRPr="00D93590" w:rsidRDefault="00463FD5" w:rsidP="00C55903">
            <w:pPr>
              <w:spacing w:after="0"/>
              <w:rPr>
                <w:rFonts w:ascii="Arial" w:hAnsi="Arial" w:cs="Arial"/>
                <w:color w:val="000000"/>
                <w:sz w:val="20"/>
                <w:szCs w:val="20"/>
              </w:rPr>
            </w:pPr>
            <w:r w:rsidRPr="00664016">
              <w:rPr>
                <w:rFonts w:ascii="Arial" w:hAnsi="Arial" w:cs="Arial"/>
                <w:color w:val="000000"/>
                <w:sz w:val="20"/>
                <w:szCs w:val="20"/>
              </w:rPr>
              <w:t>3</w:t>
            </w:r>
            <w:r w:rsidR="003A7A2C">
              <w:rPr>
                <w:rFonts w:ascii="Arial" w:hAnsi="Arial" w:cs="Arial"/>
                <w:color w:val="000000"/>
                <w:sz w:val="20"/>
                <w:szCs w:val="20"/>
              </w:rPr>
              <w:t>3</w:t>
            </w:r>
            <w:r w:rsidR="00915AE2">
              <w:rPr>
                <w:rFonts w:ascii="Arial" w:hAnsi="Arial" w:cs="Arial"/>
                <w:color w:val="000000"/>
                <w:sz w:val="20"/>
                <w:szCs w:val="20"/>
              </w:rPr>
              <w:t xml:space="preserve"> </w:t>
            </w:r>
            <w:r w:rsidRPr="00664016">
              <w:rPr>
                <w:rFonts w:ascii="Arial" w:hAnsi="Arial" w:cs="Arial"/>
                <w:color w:val="000000"/>
                <w:sz w:val="20"/>
                <w:szCs w:val="20"/>
              </w:rPr>
              <w:t>815 60 32</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2107A5" w14:textId="1997F911" w:rsidR="00A36CD0" w:rsidRPr="00E221E9" w:rsidRDefault="00A36CD0" w:rsidP="00C55903">
            <w:pPr>
              <w:spacing w:after="0"/>
              <w:rPr>
                <w:rFonts w:ascii="Arial" w:hAnsi="Arial" w:cs="Arial"/>
                <w:sz w:val="21"/>
                <w:szCs w:val="21"/>
              </w:rPr>
            </w:pPr>
            <w:hyperlink r:id="rId40" w:history="1">
              <w:r w:rsidRPr="00C915F4">
                <w:rPr>
                  <w:rStyle w:val="Hipercze"/>
                  <w:rFonts w:ascii="Arial" w:hAnsi="Arial" w:cs="Arial"/>
                  <w:sz w:val="21"/>
                  <w:szCs w:val="21"/>
                </w:rPr>
                <w:t>https://czpfeniks.pl/</w:t>
              </w:r>
            </w:hyperlink>
          </w:p>
        </w:tc>
      </w:tr>
      <w:tr w:rsidR="00463FD5" w:rsidRPr="00E221E9" w14:paraId="2D6C66E1" w14:textId="77777777"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3840EA61" w14:textId="77777777" w:rsidR="00463FD5" w:rsidRPr="00027855" w:rsidRDefault="00463FD5">
            <w:pPr>
              <w:numPr>
                <w:ilvl w:val="0"/>
                <w:numId w:val="15"/>
              </w:numPr>
              <w:spacing w:after="0"/>
              <w:ind w:left="318"/>
              <w:rPr>
                <w:rFonts w:ascii="Arial" w:hAnsi="Arial" w:cs="Arial"/>
                <w:sz w:val="20"/>
                <w:szCs w:val="20"/>
              </w:rPr>
            </w:pPr>
            <w:r w:rsidRPr="00027855">
              <w:rPr>
                <w:rFonts w:ascii="Arial" w:hAnsi="Arial" w:cs="Arial"/>
                <w:b/>
                <w:bCs/>
                <w:sz w:val="20"/>
                <w:szCs w:val="20"/>
              </w:rPr>
              <w:t>Świadczenia dzienne leczenia zaburzeń nerwicowych</w:t>
            </w:r>
          </w:p>
        </w:tc>
      </w:tr>
      <w:tr w:rsidR="00463FD5" w:rsidRPr="00E221E9" w14:paraId="3973E26C" w14:textId="77777777" w:rsidTr="000655F0">
        <w:trPr>
          <w:gridAfter w:val="2"/>
          <w:wAfter w:w="25" w:type="dxa"/>
          <w:trHeight w:val="1227"/>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B37ED6" w14:textId="22A36968" w:rsidR="00463FD5" w:rsidRPr="00027855" w:rsidRDefault="00463FD5" w:rsidP="00C55903">
            <w:pPr>
              <w:spacing w:after="0"/>
              <w:outlineLvl w:val="5"/>
              <w:rPr>
                <w:rFonts w:ascii="Arial" w:eastAsia="Times New Roman" w:hAnsi="Arial" w:cs="Arial"/>
                <w:b/>
                <w:color w:val="000000"/>
                <w:sz w:val="20"/>
                <w:szCs w:val="20"/>
                <w:lang w:eastAsia="pl-PL"/>
              </w:rPr>
            </w:pPr>
            <w:r w:rsidRPr="00027855">
              <w:rPr>
                <w:rFonts w:ascii="Arial" w:eastAsia="Times New Roman" w:hAnsi="Arial" w:cs="Arial"/>
                <w:b/>
                <w:color w:val="000000"/>
                <w:sz w:val="20"/>
                <w:szCs w:val="20"/>
                <w:lang w:eastAsia="pl-PL"/>
              </w:rPr>
              <w:t xml:space="preserve">Bielskie </w:t>
            </w:r>
            <w:r w:rsidR="00A35542" w:rsidRPr="00027855">
              <w:rPr>
                <w:rFonts w:ascii="Arial" w:eastAsia="Times New Roman" w:hAnsi="Arial" w:cs="Arial"/>
                <w:b/>
                <w:color w:val="000000"/>
                <w:sz w:val="20"/>
                <w:szCs w:val="20"/>
                <w:lang w:eastAsia="pl-PL"/>
              </w:rPr>
              <w:t xml:space="preserve">Centrum Psychiatrii-Olszówka </w:t>
            </w:r>
          </w:p>
          <w:p w14:paraId="2B159AF4" w14:textId="77777777" w:rsidR="00463FD5" w:rsidRPr="00027855" w:rsidRDefault="00463FD5" w:rsidP="00C55903">
            <w:pPr>
              <w:spacing w:after="0"/>
              <w:outlineLvl w:val="5"/>
              <w:rPr>
                <w:rFonts w:ascii="Arial" w:eastAsia="Times New Roman" w:hAnsi="Arial" w:cs="Arial"/>
                <w:color w:val="000000"/>
                <w:sz w:val="20"/>
                <w:szCs w:val="20"/>
                <w:lang w:eastAsia="pl-PL"/>
              </w:rPr>
            </w:pPr>
            <w:r w:rsidRPr="00027855">
              <w:rPr>
                <w:rFonts w:ascii="Arial" w:eastAsia="Times New Roman" w:hAnsi="Arial" w:cs="Arial"/>
                <w:color w:val="000000"/>
                <w:sz w:val="20"/>
                <w:szCs w:val="20"/>
                <w:lang w:eastAsia="pl-PL"/>
              </w:rPr>
              <w:t>Oddział Dzienny Zaburzeń Nerwicowych</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E659DB" w14:textId="77777777"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Olszówka 102</w:t>
            </w:r>
          </w:p>
          <w:p w14:paraId="7E1210E1" w14:textId="2B538BAA" w:rsidR="00463FD5" w:rsidRPr="00FA21F9" w:rsidRDefault="00003CAD" w:rsidP="00C55903">
            <w:pPr>
              <w:spacing w:after="0"/>
              <w:rPr>
                <w:rFonts w:ascii="Arial" w:hAnsi="Arial" w:cs="Arial"/>
                <w:color w:val="000000"/>
                <w:sz w:val="20"/>
                <w:szCs w:val="20"/>
              </w:rPr>
            </w:pPr>
            <w:r w:rsidRPr="00FA21F9">
              <w:rPr>
                <w:rFonts w:ascii="Arial" w:hAnsi="Arial" w:cs="Arial"/>
                <w:color w:val="000000"/>
                <w:sz w:val="20"/>
                <w:szCs w:val="20"/>
              </w:rPr>
              <w:t>43-309</w:t>
            </w:r>
            <w:r w:rsidR="00AD122D" w:rsidRPr="00FA21F9">
              <w:rPr>
                <w:rFonts w:ascii="Arial" w:hAnsi="Arial" w:cs="Arial"/>
                <w:color w:val="000000"/>
                <w:sz w:val="20"/>
                <w:szCs w:val="20"/>
              </w:rPr>
              <w:t xml:space="preserve"> Bielsko</w:t>
            </w:r>
            <w:r w:rsidR="000C127C" w:rsidRPr="00FA21F9">
              <w:rPr>
                <w:rFonts w:ascii="Arial" w:hAnsi="Arial" w:cs="Arial"/>
                <w:color w:val="000000"/>
                <w:sz w:val="20"/>
                <w:szCs w:val="20"/>
              </w:rPr>
              <w:t>-</w:t>
            </w:r>
            <w:r w:rsidR="00AD122D"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1E7E5A" w14:textId="6E49A3BD"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w:t>
            </w:r>
            <w:r w:rsidR="00915AE2">
              <w:rPr>
                <w:rFonts w:ascii="Arial" w:hAnsi="Arial" w:cs="Arial"/>
                <w:color w:val="000000"/>
                <w:sz w:val="20"/>
                <w:szCs w:val="20"/>
              </w:rPr>
              <w:t xml:space="preserve"> </w:t>
            </w:r>
            <w:r w:rsidRPr="00664016">
              <w:rPr>
                <w:rFonts w:ascii="Arial" w:hAnsi="Arial" w:cs="Arial"/>
                <w:color w:val="000000"/>
                <w:sz w:val="20"/>
                <w:szCs w:val="20"/>
              </w:rPr>
              <w:t>811 65 45 w.129</w:t>
            </w:r>
          </w:p>
          <w:p w14:paraId="2AE20ADA" w14:textId="77777777" w:rsidR="00463FD5" w:rsidRPr="00E221E9" w:rsidRDefault="00463FD5" w:rsidP="00C55903">
            <w:pPr>
              <w:spacing w:after="0"/>
              <w:rPr>
                <w:rFonts w:ascii="Arial" w:hAnsi="Arial" w:cs="Arial"/>
                <w:color w:val="000000"/>
                <w:sz w:val="21"/>
                <w:szCs w:val="21"/>
              </w:rPr>
            </w:pPr>
            <w:r w:rsidRPr="00664016">
              <w:rPr>
                <w:rFonts w:ascii="Arial" w:hAnsi="Arial" w:cs="Arial"/>
                <w:color w:val="000000"/>
                <w:sz w:val="20"/>
                <w:szCs w:val="20"/>
              </w:rPr>
              <w:t>(godz. 12.30 – 14.00</w:t>
            </w:r>
            <w:r w:rsidRPr="00E221E9">
              <w:rPr>
                <w:rFonts w:ascii="Arial" w:hAnsi="Arial" w:cs="Arial"/>
                <w:color w:val="000000"/>
                <w:sz w:val="21"/>
                <w:szCs w:val="21"/>
              </w:rPr>
              <w:t>)</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BB7B3E" w14:textId="763AADD4" w:rsidR="00256116" w:rsidRPr="00E221E9" w:rsidRDefault="00256116" w:rsidP="00C55903">
            <w:pPr>
              <w:spacing w:after="0"/>
              <w:rPr>
                <w:rFonts w:ascii="Arial" w:hAnsi="Arial" w:cs="Arial"/>
                <w:sz w:val="21"/>
                <w:szCs w:val="21"/>
              </w:rPr>
            </w:pPr>
            <w:hyperlink r:id="rId41" w:history="1">
              <w:r w:rsidRPr="00C915F4">
                <w:rPr>
                  <w:rStyle w:val="Hipercze"/>
                  <w:rFonts w:ascii="Arial" w:hAnsi="Arial" w:cs="Arial"/>
                  <w:sz w:val="21"/>
                  <w:szCs w:val="21"/>
                </w:rPr>
                <w:t>https://www.psychiatria.bielsko.pl/</w:t>
              </w:r>
            </w:hyperlink>
          </w:p>
        </w:tc>
      </w:tr>
      <w:tr w:rsidR="006E2E40" w:rsidRPr="00E221E9" w14:paraId="0D822CD3" w14:textId="77777777" w:rsidTr="000655F0">
        <w:tblPrEx>
          <w:tblCellMar>
            <w:left w:w="28" w:type="dxa"/>
            <w:right w:w="28" w:type="dxa"/>
          </w:tblCellMar>
        </w:tblPrEx>
        <w:trPr>
          <w:trHeight w:val="454"/>
        </w:trPr>
        <w:tc>
          <w:tcPr>
            <w:tcW w:w="9949"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0907DBA6" w14:textId="758985AB" w:rsidR="006E2E40" w:rsidRPr="000655F0" w:rsidRDefault="006E2E40">
            <w:pPr>
              <w:pStyle w:val="Akapitzlist"/>
              <w:numPr>
                <w:ilvl w:val="0"/>
                <w:numId w:val="15"/>
              </w:numPr>
              <w:autoSpaceDE w:val="0"/>
              <w:autoSpaceDN w:val="0"/>
              <w:adjustRightInd w:val="0"/>
              <w:spacing w:after="0"/>
              <w:ind w:left="426" w:hanging="284"/>
              <w:rPr>
                <w:rFonts w:ascii="Arial" w:hAnsi="Arial" w:cs="Arial"/>
                <w:b/>
                <w:bCs/>
                <w:sz w:val="20"/>
                <w:szCs w:val="20"/>
                <w:lang w:eastAsia="pl-PL"/>
              </w:rPr>
            </w:pPr>
            <w:r w:rsidRPr="000655F0">
              <w:rPr>
                <w:rFonts w:ascii="Arial" w:hAnsi="Arial" w:cs="Arial"/>
                <w:b/>
                <w:bCs/>
                <w:sz w:val="20"/>
                <w:szCs w:val="20"/>
                <w:lang w:eastAsia="pl-PL"/>
              </w:rPr>
              <w:t>Świadczenia w izbie przyjęć</w:t>
            </w:r>
          </w:p>
        </w:tc>
      </w:tr>
      <w:tr w:rsidR="006E2E40" w:rsidRPr="00E221E9" w14:paraId="4A63AD1D" w14:textId="77777777" w:rsidTr="005C3E76">
        <w:tblPrEx>
          <w:tblCellMar>
            <w:left w:w="28" w:type="dxa"/>
            <w:right w:w="28" w:type="dxa"/>
          </w:tblCellMar>
        </w:tblPrEx>
        <w:trPr>
          <w:trHeight w:val="989"/>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C2F142" w14:textId="265BB4DF" w:rsidR="006E2E40" w:rsidRPr="00E221E9" w:rsidRDefault="002955EF" w:rsidP="00C55903">
            <w:pPr>
              <w:autoSpaceDE w:val="0"/>
              <w:autoSpaceDN w:val="0"/>
              <w:adjustRightInd w:val="0"/>
              <w:spacing w:after="0"/>
              <w:rPr>
                <w:rFonts w:ascii="Arial" w:hAnsi="Arial" w:cs="Arial"/>
                <w:b/>
                <w:sz w:val="20"/>
                <w:szCs w:val="20"/>
                <w:lang w:eastAsia="pl-PL"/>
              </w:rPr>
            </w:pPr>
            <w:r>
              <w:rPr>
                <w:rFonts w:ascii="Arial" w:hAnsi="Arial" w:cs="Arial"/>
                <w:b/>
                <w:sz w:val="20"/>
                <w:szCs w:val="20"/>
                <w:lang w:eastAsia="pl-PL"/>
              </w:rPr>
              <w:t xml:space="preserve">Bielskie Centrum Psychiatrii-Olszówka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AE24AE" w14:textId="38C3780A" w:rsidR="006E2E40" w:rsidRPr="00E221E9" w:rsidRDefault="006E2E40" w:rsidP="00C55903">
            <w:pPr>
              <w:autoSpaceDE w:val="0"/>
              <w:autoSpaceDN w:val="0"/>
              <w:adjustRightInd w:val="0"/>
              <w:spacing w:after="0"/>
              <w:rPr>
                <w:rFonts w:ascii="Arial" w:hAnsi="Arial" w:cs="Arial"/>
                <w:sz w:val="20"/>
                <w:szCs w:val="20"/>
                <w:lang w:eastAsia="pl-PL"/>
              </w:rPr>
            </w:pPr>
            <w:r w:rsidRPr="00E221E9">
              <w:rPr>
                <w:rFonts w:ascii="Arial" w:hAnsi="Arial" w:cs="Arial"/>
                <w:sz w:val="20"/>
                <w:szCs w:val="20"/>
                <w:lang w:eastAsia="pl-PL"/>
              </w:rPr>
              <w:t xml:space="preserve">ul. Olszówka </w:t>
            </w:r>
            <w:r w:rsidR="00920874">
              <w:rPr>
                <w:rFonts w:ascii="Arial" w:hAnsi="Arial" w:cs="Arial"/>
                <w:sz w:val="20"/>
                <w:szCs w:val="20"/>
                <w:lang w:eastAsia="pl-PL"/>
              </w:rPr>
              <w:t>1</w:t>
            </w:r>
            <w:r w:rsidRPr="00E221E9">
              <w:rPr>
                <w:rFonts w:ascii="Arial" w:hAnsi="Arial" w:cs="Arial"/>
                <w:sz w:val="20"/>
                <w:szCs w:val="20"/>
                <w:lang w:eastAsia="pl-PL"/>
              </w:rPr>
              <w:t>02</w:t>
            </w:r>
          </w:p>
          <w:p w14:paraId="78C1E76C" w14:textId="4084C0FA" w:rsidR="006E2E40" w:rsidRPr="00E221E9" w:rsidRDefault="00003CAD" w:rsidP="00C55903">
            <w:pPr>
              <w:autoSpaceDE w:val="0"/>
              <w:autoSpaceDN w:val="0"/>
              <w:adjustRightInd w:val="0"/>
              <w:spacing w:after="0"/>
              <w:rPr>
                <w:rFonts w:ascii="Arial" w:hAnsi="Arial" w:cs="Arial"/>
                <w:sz w:val="20"/>
                <w:szCs w:val="20"/>
                <w:lang w:eastAsia="pl-PL"/>
              </w:rPr>
            </w:pPr>
            <w:r>
              <w:rPr>
                <w:rFonts w:ascii="Arial" w:hAnsi="Arial" w:cs="Arial"/>
                <w:sz w:val="20"/>
                <w:szCs w:val="20"/>
                <w:lang w:eastAsia="pl-PL"/>
              </w:rPr>
              <w:t>43-309</w:t>
            </w:r>
            <w:r w:rsidR="006E2E40" w:rsidRPr="00E221E9">
              <w:rPr>
                <w:rFonts w:ascii="Arial" w:hAnsi="Arial" w:cs="Arial"/>
                <w:sz w:val="20"/>
                <w:szCs w:val="20"/>
                <w:lang w:eastAsia="pl-PL"/>
              </w:rPr>
              <w:t xml:space="preserve"> Bielsko</w:t>
            </w:r>
            <w:r w:rsidR="000C127C">
              <w:rPr>
                <w:rFonts w:ascii="Arial" w:hAnsi="Arial" w:cs="Arial"/>
                <w:sz w:val="20"/>
                <w:szCs w:val="20"/>
                <w:lang w:eastAsia="pl-PL"/>
              </w:rPr>
              <w:t>-</w:t>
            </w:r>
            <w:r w:rsidR="006E2E40" w:rsidRPr="00E221E9">
              <w:rPr>
                <w:rFonts w:ascii="Arial" w:hAnsi="Arial" w:cs="Arial"/>
                <w:sz w:val="20"/>
                <w:szCs w:val="20"/>
                <w:lang w:eastAsia="pl-PL"/>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80DA0" w14:textId="133F343B" w:rsidR="006E2E40" w:rsidRPr="00E221E9" w:rsidRDefault="006E2E40" w:rsidP="00C55903">
            <w:pPr>
              <w:autoSpaceDE w:val="0"/>
              <w:autoSpaceDN w:val="0"/>
              <w:adjustRightInd w:val="0"/>
              <w:spacing w:after="0"/>
              <w:rPr>
                <w:rFonts w:ascii="Arial" w:hAnsi="Arial" w:cs="Arial"/>
                <w:sz w:val="20"/>
                <w:szCs w:val="20"/>
                <w:lang w:eastAsia="pl-PL"/>
              </w:rPr>
            </w:pPr>
            <w:r w:rsidRPr="00E221E9">
              <w:rPr>
                <w:rFonts w:ascii="Arial" w:hAnsi="Arial" w:cs="Arial"/>
                <w:sz w:val="20"/>
                <w:szCs w:val="20"/>
                <w:lang w:eastAsia="pl-PL"/>
              </w:rPr>
              <w:t>33</w:t>
            </w:r>
            <w:r w:rsidR="00915AE2">
              <w:rPr>
                <w:rFonts w:ascii="Arial" w:hAnsi="Arial" w:cs="Arial"/>
                <w:sz w:val="20"/>
                <w:szCs w:val="20"/>
                <w:lang w:eastAsia="pl-PL"/>
              </w:rPr>
              <w:t xml:space="preserve"> </w:t>
            </w:r>
            <w:r w:rsidRPr="00E221E9">
              <w:rPr>
                <w:rFonts w:ascii="Arial" w:hAnsi="Arial" w:cs="Arial"/>
                <w:sz w:val="20"/>
                <w:szCs w:val="20"/>
                <w:lang w:eastAsia="pl-PL"/>
              </w:rPr>
              <w:t xml:space="preserve">814 91 96 </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48D4382" w14:textId="3B46F081" w:rsidR="006E2E40" w:rsidRPr="00E221E9" w:rsidRDefault="006E2E40" w:rsidP="00C55903">
            <w:pPr>
              <w:autoSpaceDE w:val="0"/>
              <w:autoSpaceDN w:val="0"/>
              <w:adjustRightInd w:val="0"/>
              <w:spacing w:after="0"/>
              <w:rPr>
                <w:rFonts w:ascii="Arial" w:hAnsi="Arial" w:cs="Arial"/>
                <w:sz w:val="20"/>
                <w:szCs w:val="20"/>
                <w:lang w:eastAsia="pl-PL"/>
              </w:rPr>
            </w:pPr>
            <w:hyperlink r:id="rId42" w:history="1">
              <w:r w:rsidRPr="00C915F4">
                <w:rPr>
                  <w:rStyle w:val="Hipercze"/>
                  <w:rFonts w:ascii="Arial" w:hAnsi="Arial" w:cs="Arial"/>
                  <w:sz w:val="20"/>
                  <w:szCs w:val="20"/>
                  <w:lang w:eastAsia="pl-PL"/>
                </w:rPr>
                <w:t>https://www.psychiatria.bielsko.pl/</w:t>
              </w:r>
            </w:hyperlink>
          </w:p>
        </w:tc>
      </w:tr>
    </w:tbl>
    <w:p w14:paraId="10CF89E2" w14:textId="513C3237" w:rsidR="005C3E76" w:rsidRPr="00FA21F9" w:rsidRDefault="005C3E76" w:rsidP="005C3E76">
      <w:pPr>
        <w:spacing w:before="600" w:after="0"/>
        <w:rPr>
          <w:rFonts w:ascii="Arial" w:hAnsi="Arial" w:cs="Arial"/>
          <w:sz w:val="24"/>
          <w:szCs w:val="24"/>
        </w:rPr>
      </w:pPr>
      <w:r w:rsidRPr="00E221E9">
        <w:rPr>
          <w:rFonts w:ascii="Arial" w:hAnsi="Arial" w:cs="Arial"/>
          <w:bCs/>
          <w:sz w:val="24"/>
          <w:szCs w:val="24"/>
          <w:lang w:eastAsia="pl-PL"/>
        </w:rPr>
        <w:lastRenderedPageBreak/>
        <w:t>Ponadto na terenie Bielska-Białej działa</w:t>
      </w:r>
      <w:r>
        <w:rPr>
          <w:rFonts w:ascii="Arial" w:hAnsi="Arial" w:cs="Arial"/>
          <w:bCs/>
          <w:sz w:val="24"/>
          <w:szCs w:val="24"/>
          <w:lang w:eastAsia="pl-PL"/>
        </w:rPr>
        <w:t xml:space="preserve"> </w:t>
      </w:r>
      <w:r w:rsidRPr="005C3E76">
        <w:rPr>
          <w:rFonts w:ascii="Arial" w:hAnsi="Arial" w:cs="Arial"/>
          <w:b/>
          <w:sz w:val="28"/>
          <w:szCs w:val="28"/>
        </w:rPr>
        <w:t xml:space="preserve">Podbeskidzki </w:t>
      </w:r>
      <w:r w:rsidR="00D51D22" w:rsidRPr="005C3E76">
        <w:rPr>
          <w:rFonts w:ascii="Arial" w:hAnsi="Arial" w:cs="Arial"/>
          <w:b/>
          <w:sz w:val="28"/>
          <w:szCs w:val="28"/>
        </w:rPr>
        <w:t>Ośrodek Interwencji</w:t>
      </w:r>
      <w:r w:rsidRPr="005C3E76">
        <w:rPr>
          <w:rFonts w:ascii="Arial" w:hAnsi="Arial" w:cs="Arial"/>
          <w:b/>
          <w:sz w:val="28"/>
          <w:szCs w:val="28"/>
        </w:rPr>
        <w:t xml:space="preserve"> Kryzysowej</w:t>
      </w:r>
      <w:r>
        <w:rPr>
          <w:rFonts w:ascii="Arial" w:hAnsi="Arial" w:cs="Arial"/>
          <w:sz w:val="24"/>
          <w:szCs w:val="24"/>
        </w:rPr>
        <w:t xml:space="preserve"> </w:t>
      </w:r>
      <w:r w:rsidRPr="00E221E9">
        <w:rPr>
          <w:rFonts w:ascii="Arial" w:hAnsi="Arial" w:cs="Arial"/>
          <w:sz w:val="24"/>
          <w:szCs w:val="24"/>
        </w:rPr>
        <w:t>obejmujący swoją pomocą mieszkańców powiatu bielskiego i</w:t>
      </w:r>
      <w:r>
        <w:rPr>
          <w:rFonts w:ascii="Arial" w:hAnsi="Arial" w:cs="Arial"/>
          <w:sz w:val="24"/>
          <w:szCs w:val="24"/>
        </w:rPr>
        <w:t> </w:t>
      </w:r>
      <w:r w:rsidRPr="00E221E9">
        <w:rPr>
          <w:rFonts w:ascii="Arial" w:hAnsi="Arial" w:cs="Arial"/>
          <w:sz w:val="24"/>
          <w:szCs w:val="24"/>
        </w:rPr>
        <w:t>miasta Bielska</w:t>
      </w:r>
      <w:r w:rsidRPr="00FA21F9">
        <w:rPr>
          <w:rFonts w:ascii="Arial" w:hAnsi="Arial" w:cs="Arial"/>
          <w:sz w:val="24"/>
          <w:szCs w:val="24"/>
        </w:rPr>
        <w:t>-Białej.</w:t>
      </w:r>
      <w:r w:rsidRPr="00FA21F9">
        <w:rPr>
          <w:rFonts w:ascii="Arial" w:hAnsi="Arial" w:cs="Arial"/>
          <w:bCs/>
          <w:sz w:val="24"/>
          <w:szCs w:val="24"/>
        </w:rPr>
        <w:t xml:space="preserve"> Ośrodek jest placówką zapewniającą specjalistyczne usługi psychologiczne. W</w:t>
      </w:r>
      <w:r w:rsidRPr="00FA21F9">
        <w:rPr>
          <w:rFonts w:ascii="Arial" w:hAnsi="Arial" w:cs="Arial"/>
          <w:sz w:val="24"/>
          <w:szCs w:val="24"/>
        </w:rPr>
        <w:t xml:space="preserve"> uzasadnionych przypadkach można skorzystać z noclegu w 22 </w:t>
      </w:r>
      <w:r>
        <w:rPr>
          <w:rFonts w:ascii="Arial" w:hAnsi="Arial" w:cs="Arial"/>
          <w:sz w:val="24"/>
          <w:szCs w:val="24"/>
        </w:rPr>
        <w:t xml:space="preserve">osobowym </w:t>
      </w:r>
      <w:r w:rsidRPr="00FA21F9">
        <w:rPr>
          <w:rFonts w:ascii="Arial" w:hAnsi="Arial" w:cs="Arial"/>
          <w:sz w:val="24"/>
          <w:szCs w:val="24"/>
        </w:rPr>
        <w:t>hostelu (nie dotyczy osób bezdomnych). Ośrodek jest dostępny przez całą dobę, 7 dni w tygodniu, osobom, rodzinom</w:t>
      </w:r>
      <w:r>
        <w:rPr>
          <w:rFonts w:ascii="Arial" w:hAnsi="Arial" w:cs="Arial"/>
          <w:sz w:val="24"/>
          <w:szCs w:val="24"/>
        </w:rPr>
        <w:t>,</w:t>
      </w:r>
      <w:r w:rsidRPr="00FA21F9">
        <w:rPr>
          <w:rFonts w:ascii="Arial" w:hAnsi="Arial" w:cs="Arial"/>
          <w:sz w:val="24"/>
          <w:szCs w:val="24"/>
        </w:rPr>
        <w:t xml:space="preserve"> instytucjom znajdującym się w sytuacji kryzysowej. </w:t>
      </w:r>
      <w:r w:rsidRPr="00952646">
        <w:rPr>
          <w:rFonts w:ascii="Arial" w:hAnsi="Arial" w:cs="Arial"/>
          <w:b/>
          <w:bCs/>
          <w:sz w:val="24"/>
          <w:szCs w:val="24"/>
        </w:rPr>
        <w:t>Na terenie placówki można też skorzystać z bezpłatnej pomocy prawnej.</w:t>
      </w:r>
      <w:r w:rsidRPr="00FA21F9">
        <w:rPr>
          <w:rFonts w:ascii="Arial" w:hAnsi="Arial" w:cs="Arial"/>
          <w:sz w:val="24"/>
          <w:szCs w:val="24"/>
        </w:rPr>
        <w:t xml:space="preserve"> Celem pomocy świadczonej przez Ośrodek jest zapobieganie powstaniu lub pogłębianiu</w:t>
      </w:r>
      <w:r w:rsidRPr="00FA21F9">
        <w:rPr>
          <w:rFonts w:ascii="Arial" w:hAnsi="Arial" w:cs="Arial"/>
          <w:color w:val="FF0000"/>
          <w:sz w:val="24"/>
          <w:szCs w:val="24"/>
        </w:rPr>
        <w:t xml:space="preserve"> </w:t>
      </w:r>
      <w:r w:rsidRPr="00FA21F9">
        <w:rPr>
          <w:rFonts w:ascii="Arial" w:hAnsi="Arial" w:cs="Arial"/>
          <w:sz w:val="24"/>
          <w:szCs w:val="24"/>
        </w:rPr>
        <w:t>skutków trudnych sytuacji życiowych w postaci indywidualnych i rodzinnych kryzysów.</w:t>
      </w:r>
    </w:p>
    <w:p w14:paraId="2FCF8BD2" w14:textId="1B05401C" w:rsidR="005C3E76" w:rsidRDefault="005C3E76" w:rsidP="005C3E76">
      <w:pPr>
        <w:spacing w:after="0"/>
        <w:jc w:val="both"/>
        <w:rPr>
          <w:rFonts w:ascii="Arial" w:hAnsi="Arial" w:cs="Arial"/>
          <w:color w:val="388600"/>
          <w:sz w:val="24"/>
          <w:szCs w:val="24"/>
        </w:rPr>
      </w:pPr>
      <w:r w:rsidRPr="009678C9">
        <w:rPr>
          <w:rFonts w:ascii="Arial" w:hAnsi="Arial" w:cs="Arial"/>
          <w:bCs/>
          <w:sz w:val="24"/>
          <w:szCs w:val="24"/>
        </w:rPr>
        <w:t>O szczegóły zapytaj:</w:t>
      </w:r>
      <w:r>
        <w:rPr>
          <w:rFonts w:ascii="Arial" w:hAnsi="Arial" w:cs="Arial"/>
          <w:b/>
          <w:sz w:val="24"/>
          <w:szCs w:val="24"/>
        </w:rPr>
        <w:t xml:space="preserve">  </w:t>
      </w:r>
      <w:r w:rsidRPr="005652E9">
        <w:rPr>
          <w:rFonts w:ascii="Arial" w:hAnsi="Arial" w:cs="Arial"/>
          <w:b/>
          <w:color w:val="388600"/>
          <w:sz w:val="28"/>
          <w:szCs w:val="28"/>
        </w:rPr>
        <w:t xml:space="preserve">Podbeskidzki </w:t>
      </w:r>
      <w:r w:rsidR="00D51D22" w:rsidRPr="005652E9">
        <w:rPr>
          <w:rFonts w:ascii="Arial" w:hAnsi="Arial" w:cs="Arial"/>
          <w:b/>
          <w:color w:val="388600"/>
          <w:sz w:val="28"/>
          <w:szCs w:val="28"/>
        </w:rPr>
        <w:t>Ośrodek Interwencji</w:t>
      </w:r>
      <w:r w:rsidRPr="005652E9">
        <w:rPr>
          <w:rFonts w:ascii="Arial" w:hAnsi="Arial" w:cs="Arial"/>
          <w:b/>
          <w:color w:val="388600"/>
          <w:sz w:val="28"/>
          <w:szCs w:val="28"/>
        </w:rPr>
        <w:t xml:space="preserve"> Kryzysowej</w:t>
      </w:r>
      <w:r>
        <w:rPr>
          <w:rFonts w:ascii="Arial" w:hAnsi="Arial" w:cs="Arial"/>
          <w:color w:val="388600"/>
          <w:sz w:val="24"/>
          <w:szCs w:val="24"/>
        </w:rPr>
        <w:t xml:space="preserve">, </w:t>
      </w:r>
    </w:p>
    <w:p w14:paraId="04E95169" w14:textId="33D5E56E" w:rsidR="005C3E76" w:rsidRPr="00FA21F9" w:rsidRDefault="005C3E76" w:rsidP="005C3E76">
      <w:pPr>
        <w:spacing w:after="0"/>
        <w:jc w:val="both"/>
        <w:rPr>
          <w:rFonts w:ascii="Arial" w:hAnsi="Arial" w:cs="Arial"/>
          <w:sz w:val="24"/>
          <w:szCs w:val="24"/>
        </w:rPr>
      </w:pPr>
      <w:r w:rsidRPr="004658F0">
        <w:rPr>
          <w:rFonts w:ascii="Arial" w:hAnsi="Arial" w:cs="Arial"/>
          <w:b/>
          <w:bCs/>
          <w:sz w:val="24"/>
          <w:szCs w:val="24"/>
        </w:rPr>
        <w:t>43-300 Bielsko-Biała, ul. Piękna 2</w:t>
      </w:r>
      <w:r w:rsidRPr="005652E9">
        <w:rPr>
          <w:rFonts w:ascii="Arial" w:hAnsi="Arial" w:cs="Arial"/>
          <w:sz w:val="24"/>
          <w:szCs w:val="24"/>
        </w:rPr>
        <w:t>,</w:t>
      </w:r>
      <w:r>
        <w:rPr>
          <w:rFonts w:ascii="Arial" w:hAnsi="Arial" w:cs="Arial"/>
          <w:sz w:val="24"/>
          <w:szCs w:val="24"/>
        </w:rPr>
        <w:t xml:space="preserve"> tel </w:t>
      </w:r>
      <w:r w:rsidRPr="00FA21F9">
        <w:rPr>
          <w:rFonts w:ascii="Arial" w:hAnsi="Arial" w:cs="Arial"/>
          <w:b/>
          <w:sz w:val="24"/>
          <w:szCs w:val="24"/>
        </w:rPr>
        <w:t xml:space="preserve"> 33 814 62 21</w:t>
      </w:r>
      <w:r w:rsidRPr="00FA21F9">
        <w:rPr>
          <w:rFonts w:ascii="Arial" w:hAnsi="Arial" w:cs="Arial"/>
          <w:sz w:val="24"/>
          <w:szCs w:val="24"/>
        </w:rPr>
        <w:t xml:space="preserve"> lub </w:t>
      </w:r>
      <w:r w:rsidRPr="00FA21F9">
        <w:rPr>
          <w:rFonts w:ascii="Arial" w:hAnsi="Arial" w:cs="Arial"/>
          <w:b/>
          <w:color w:val="000000"/>
          <w:sz w:val="24"/>
          <w:szCs w:val="24"/>
        </w:rPr>
        <w:t>33</w:t>
      </w:r>
      <w:r w:rsidRPr="00FA21F9">
        <w:rPr>
          <w:rFonts w:ascii="Arial" w:hAnsi="Arial" w:cs="Arial"/>
          <w:b/>
          <w:bCs/>
          <w:sz w:val="24"/>
          <w:szCs w:val="24"/>
        </w:rPr>
        <w:t xml:space="preserve"> 192 88  </w:t>
      </w:r>
    </w:p>
    <w:p w14:paraId="05E4E65D" w14:textId="77777777" w:rsidR="005C3E76" w:rsidRPr="00FA21F9" w:rsidRDefault="005C3E76" w:rsidP="005C3E76">
      <w:pPr>
        <w:spacing w:after="0"/>
        <w:rPr>
          <w:rFonts w:ascii="Arial" w:hAnsi="Arial" w:cs="Arial"/>
          <w:b/>
          <w:bCs/>
          <w:sz w:val="24"/>
          <w:szCs w:val="24"/>
        </w:rPr>
      </w:pPr>
      <w:r w:rsidRPr="00FA21F9">
        <w:rPr>
          <w:rFonts w:ascii="Arial" w:hAnsi="Arial" w:cs="Arial"/>
          <w:b/>
          <w:bCs/>
          <w:sz w:val="24"/>
          <w:szCs w:val="24"/>
        </w:rPr>
        <w:t>797 998 600</w:t>
      </w:r>
      <w:r w:rsidRPr="00FA21F9">
        <w:rPr>
          <w:rFonts w:ascii="Arial" w:hAnsi="Arial" w:cs="Arial"/>
          <w:sz w:val="24"/>
          <w:szCs w:val="24"/>
        </w:rPr>
        <w:t xml:space="preserve"> – telefon dla osób niedosłyszących i niesłyszących </w:t>
      </w:r>
    </w:p>
    <w:p w14:paraId="3966409F" w14:textId="77777777" w:rsidR="005C3E76" w:rsidRPr="00855C6D" w:rsidRDefault="005C3E76" w:rsidP="005C3E76">
      <w:pPr>
        <w:spacing w:after="0"/>
        <w:rPr>
          <w:rFonts w:ascii="Arial" w:hAnsi="Arial" w:cs="Arial"/>
          <w:sz w:val="24"/>
          <w:szCs w:val="24"/>
        </w:rPr>
      </w:pPr>
      <w:r w:rsidRPr="00FA21F9">
        <w:rPr>
          <w:rFonts w:ascii="Arial" w:hAnsi="Arial" w:cs="Arial"/>
          <w:b/>
          <w:bCs/>
          <w:sz w:val="24"/>
          <w:szCs w:val="24"/>
        </w:rPr>
        <w:t xml:space="preserve">33 810 07 04 </w:t>
      </w:r>
      <w:r w:rsidRPr="00FA21F9">
        <w:rPr>
          <w:rFonts w:ascii="Arial" w:hAnsi="Arial" w:cs="Arial"/>
          <w:sz w:val="24"/>
          <w:szCs w:val="24"/>
        </w:rPr>
        <w:t xml:space="preserve">– niebieska linia </w:t>
      </w:r>
    </w:p>
    <w:p w14:paraId="22C9EE81" w14:textId="77777777" w:rsidR="005C3E76" w:rsidRDefault="005C3E76" w:rsidP="005C3E76">
      <w:pPr>
        <w:spacing w:after="0"/>
        <w:rPr>
          <w:rFonts w:ascii="Arial" w:hAnsi="Arial" w:cs="Arial"/>
          <w:sz w:val="24"/>
          <w:szCs w:val="24"/>
        </w:rPr>
      </w:pPr>
      <w:r>
        <w:rPr>
          <w:rFonts w:ascii="Arial" w:hAnsi="Arial" w:cs="Arial"/>
          <w:sz w:val="24"/>
          <w:szCs w:val="24"/>
        </w:rPr>
        <w:t xml:space="preserve"> </w:t>
      </w:r>
      <w:hyperlink r:id="rId43" w:history="1">
        <w:r w:rsidRPr="00C915F4">
          <w:rPr>
            <w:rStyle w:val="Hipercze"/>
            <w:rFonts w:ascii="Arial" w:hAnsi="Arial" w:cs="Arial"/>
            <w:sz w:val="24"/>
            <w:szCs w:val="24"/>
          </w:rPr>
          <w:t>https://poik.bielsko.pl/</w:t>
        </w:r>
      </w:hyperlink>
      <w:r>
        <w:t xml:space="preserve">  </w:t>
      </w:r>
      <w:r>
        <w:rPr>
          <w:rFonts w:ascii="Arial" w:hAnsi="Arial" w:cs="Arial"/>
          <w:sz w:val="24"/>
          <w:szCs w:val="24"/>
        </w:rPr>
        <w:t xml:space="preserve">e-mail </w:t>
      </w:r>
      <w:hyperlink r:id="rId44" w:history="1">
        <w:r w:rsidRPr="00660236">
          <w:rPr>
            <w:rStyle w:val="Hipercze"/>
            <w:rFonts w:ascii="Arial" w:hAnsi="Arial" w:cs="Arial"/>
            <w:sz w:val="24"/>
            <w:szCs w:val="24"/>
          </w:rPr>
          <w:t>kontakt@poik.bielsko.pl</w:t>
        </w:r>
      </w:hyperlink>
      <w:r>
        <w:rPr>
          <w:rFonts w:ascii="Arial" w:hAnsi="Arial" w:cs="Arial"/>
          <w:sz w:val="24"/>
          <w:szCs w:val="24"/>
        </w:rPr>
        <w:t xml:space="preserve">, </w:t>
      </w:r>
    </w:p>
    <w:p w14:paraId="3E9B46CE" w14:textId="30ECD7C7" w:rsidR="000655F0" w:rsidRPr="000655F0" w:rsidRDefault="000655F0" w:rsidP="000655F0">
      <w:pPr>
        <w:spacing w:after="120"/>
        <w:jc w:val="center"/>
        <w:rPr>
          <w:rFonts w:ascii="Arial" w:hAnsi="Arial" w:cs="Arial"/>
          <w:bCs/>
          <w:color w:val="538135" w:themeColor="accent6" w:themeShade="BF"/>
          <w:sz w:val="24"/>
          <w:szCs w:val="24"/>
          <w:lang w:eastAsia="pl-PL"/>
        </w:rPr>
      </w:pPr>
      <w:r w:rsidRPr="000655F0">
        <w:rPr>
          <w:rFonts w:ascii="Arial" w:hAnsi="Arial" w:cs="Arial"/>
          <w:bCs/>
          <w:noProof/>
          <w:color w:val="538135" w:themeColor="accent6" w:themeShade="BF"/>
          <w:sz w:val="24"/>
          <w:szCs w:val="24"/>
          <w:lang w:eastAsia="pl-PL"/>
        </w:rPr>
        <w:drawing>
          <wp:inline distT="0" distB="0" distL="0" distR="0" wp14:anchorId="121EB1E5" wp14:editId="3E24621B">
            <wp:extent cx="3943350" cy="1219200"/>
            <wp:effectExtent l="0" t="0" r="0" b="0"/>
            <wp:docPr id="741094081" name="Obraz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94081" name="Obraz 2" descr="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43350" cy="1219200"/>
                    </a:xfrm>
                    <a:prstGeom prst="rect">
                      <a:avLst/>
                    </a:prstGeom>
                    <a:noFill/>
                    <a:ln>
                      <a:noFill/>
                    </a:ln>
                  </pic:spPr>
                </pic:pic>
              </a:graphicData>
            </a:graphic>
          </wp:inline>
        </w:drawing>
      </w:r>
    </w:p>
    <w:p w14:paraId="3B4F764C" w14:textId="3B568F17" w:rsidR="000A2279" w:rsidRPr="000655F0" w:rsidRDefault="0077576F" w:rsidP="000655F0">
      <w:pPr>
        <w:spacing w:after="0"/>
        <w:rPr>
          <w:rFonts w:ascii="Arial" w:hAnsi="Arial" w:cs="Arial"/>
          <w:color w:val="000000"/>
          <w:sz w:val="24"/>
          <w:szCs w:val="24"/>
          <w:lang w:eastAsia="pl-PL"/>
        </w:rPr>
      </w:pPr>
      <w:r w:rsidRPr="00E221E9">
        <w:rPr>
          <w:rFonts w:ascii="Arial" w:eastAsia="Times New Roman" w:hAnsi="Arial" w:cs="Arial"/>
          <w:color w:val="1B1B1B"/>
          <w:sz w:val="24"/>
          <w:szCs w:val="24"/>
          <w:lang w:eastAsia="pl-PL"/>
        </w:rPr>
        <w:t>Nowy model systemu ochrony zdrowia psychicznego dzieci i młodzieży składa się z</w:t>
      </w:r>
      <w:r w:rsidR="00915AE2">
        <w:rPr>
          <w:rFonts w:ascii="Arial" w:eastAsia="Times New Roman" w:hAnsi="Arial" w:cs="Arial"/>
          <w:color w:val="1B1B1B"/>
          <w:sz w:val="24"/>
          <w:szCs w:val="24"/>
          <w:lang w:eastAsia="pl-PL"/>
        </w:rPr>
        <w:t xml:space="preserve"> </w:t>
      </w:r>
      <w:r w:rsidRPr="00E221E9">
        <w:rPr>
          <w:rFonts w:ascii="Arial" w:eastAsia="Times New Roman" w:hAnsi="Arial" w:cs="Arial"/>
          <w:color w:val="1B1B1B"/>
          <w:sz w:val="24"/>
          <w:szCs w:val="24"/>
          <w:lang w:eastAsia="pl-PL"/>
        </w:rPr>
        <w:t>trzech poziomów referencyjnych:</w:t>
      </w:r>
    </w:p>
    <w:p w14:paraId="49DFCC58" w14:textId="3509FF64" w:rsidR="000655F0" w:rsidRPr="000655F0" w:rsidRDefault="000655F0" w:rsidP="000655F0">
      <w:pPr>
        <w:shd w:val="clear" w:color="auto" w:fill="FFFFFF"/>
        <w:spacing w:after="120"/>
        <w:jc w:val="both"/>
        <w:textAlignment w:val="baseline"/>
        <w:rPr>
          <w:rFonts w:ascii="Arial" w:eastAsia="Times New Roman" w:hAnsi="Arial" w:cs="Arial"/>
          <w:b/>
          <w:bCs/>
          <w:color w:val="1B1B1B"/>
          <w:sz w:val="24"/>
          <w:szCs w:val="24"/>
          <w:lang w:eastAsia="pl-PL"/>
        </w:rPr>
      </w:pPr>
      <w:r w:rsidRPr="000655F0">
        <w:rPr>
          <w:rFonts w:ascii="Arial" w:eastAsia="Times New Roman" w:hAnsi="Arial" w:cs="Arial"/>
          <w:b/>
          <w:bCs/>
          <w:noProof/>
          <w:color w:val="1B1B1B"/>
          <w:sz w:val="24"/>
          <w:szCs w:val="24"/>
          <w:lang w:eastAsia="pl-PL"/>
        </w:rPr>
        <w:drawing>
          <wp:inline distT="0" distB="0" distL="0" distR="0" wp14:anchorId="5A780835" wp14:editId="705D606A">
            <wp:extent cx="5667375" cy="2790825"/>
            <wp:effectExtent l="0" t="0" r="9525" b="9525"/>
            <wp:docPr id="1145457304" name="Obraz 4" descr="zielony symbol graficzny z napisem &#10;ochrona zdrowia psychicznego dzieci i młodzież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57304" name="Obraz 4" descr="zielony symbol graficzny z napisem &#10;ochrona zdrowia psychicznego dzieci i młodzieży"/>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67375" cy="2790825"/>
                    </a:xfrm>
                    <a:prstGeom prst="rect">
                      <a:avLst/>
                    </a:prstGeom>
                    <a:noFill/>
                    <a:ln>
                      <a:noFill/>
                    </a:ln>
                  </pic:spPr>
                </pic:pic>
              </a:graphicData>
            </a:graphic>
          </wp:inline>
        </w:drawing>
      </w:r>
    </w:p>
    <w:p w14:paraId="5178FC94" w14:textId="2F4BC035" w:rsidR="0077576F" w:rsidRPr="00E221E9" w:rsidRDefault="0077576F" w:rsidP="0024725A">
      <w:pPr>
        <w:shd w:val="clear" w:color="auto" w:fill="FFFFFF"/>
        <w:spacing w:after="120"/>
        <w:jc w:val="both"/>
        <w:textAlignment w:val="baseline"/>
        <w:rPr>
          <w:rFonts w:ascii="Arial" w:eastAsia="Times New Roman" w:hAnsi="Arial" w:cs="Arial"/>
          <w:color w:val="1B1B1B"/>
          <w:sz w:val="24"/>
          <w:szCs w:val="24"/>
          <w:lang w:eastAsia="pl-PL"/>
        </w:rPr>
      </w:pPr>
      <w:r w:rsidRPr="00E221E9">
        <w:rPr>
          <w:rFonts w:ascii="Arial" w:eastAsia="Times New Roman" w:hAnsi="Arial" w:cs="Arial"/>
          <w:b/>
          <w:bCs/>
          <w:color w:val="1B1B1B"/>
          <w:sz w:val="24"/>
          <w:szCs w:val="24"/>
          <w:lang w:eastAsia="pl-PL"/>
        </w:rPr>
        <w:t>Ośrodki środowiskowej opieki psychologicznej i ps</w:t>
      </w:r>
      <w:r w:rsidR="000A2279" w:rsidRPr="00E221E9">
        <w:rPr>
          <w:rFonts w:ascii="Arial" w:eastAsia="Times New Roman" w:hAnsi="Arial" w:cs="Arial"/>
          <w:b/>
          <w:bCs/>
          <w:color w:val="1B1B1B"/>
          <w:sz w:val="24"/>
          <w:szCs w:val="24"/>
          <w:lang w:eastAsia="pl-PL"/>
        </w:rPr>
        <w:t>ychoterapeutycznej dla dzieci i</w:t>
      </w:r>
      <w:r w:rsidR="00915AE2">
        <w:rPr>
          <w:rFonts w:ascii="Arial" w:eastAsia="Times New Roman" w:hAnsi="Arial" w:cs="Arial"/>
          <w:b/>
          <w:bCs/>
          <w:color w:val="1B1B1B"/>
          <w:sz w:val="24"/>
          <w:szCs w:val="24"/>
          <w:lang w:eastAsia="pl-PL"/>
        </w:rPr>
        <w:t xml:space="preserve"> </w:t>
      </w:r>
      <w:r w:rsidRPr="00E221E9">
        <w:rPr>
          <w:rFonts w:ascii="Arial" w:eastAsia="Times New Roman" w:hAnsi="Arial" w:cs="Arial"/>
          <w:b/>
          <w:bCs/>
          <w:color w:val="1B1B1B"/>
          <w:sz w:val="24"/>
          <w:szCs w:val="24"/>
          <w:lang w:eastAsia="pl-PL"/>
        </w:rPr>
        <w:t>młodzieży</w:t>
      </w:r>
      <w:r w:rsidRPr="00E221E9">
        <w:rPr>
          <w:rFonts w:ascii="Arial" w:eastAsia="Times New Roman" w:hAnsi="Arial" w:cs="Arial"/>
          <w:color w:val="1B1B1B"/>
          <w:sz w:val="24"/>
          <w:szCs w:val="24"/>
          <w:lang w:eastAsia="pl-PL"/>
        </w:rPr>
        <w:t>, nazywane</w:t>
      </w:r>
      <w:r w:rsidR="00915AE2">
        <w:rPr>
          <w:rFonts w:ascii="Arial" w:eastAsia="Times New Roman" w:hAnsi="Arial" w:cs="Arial"/>
          <w:color w:val="1B1B1B"/>
          <w:sz w:val="24"/>
          <w:szCs w:val="24"/>
          <w:lang w:eastAsia="pl-PL"/>
        </w:rPr>
        <w:t xml:space="preserve"> </w:t>
      </w:r>
      <w:r w:rsidRPr="00E221E9">
        <w:rPr>
          <w:rFonts w:ascii="Arial" w:eastAsia="Times New Roman" w:hAnsi="Arial" w:cs="Arial"/>
          <w:color w:val="1B1B1B"/>
          <w:sz w:val="24"/>
          <w:szCs w:val="24"/>
          <w:lang w:eastAsia="pl-PL"/>
        </w:rPr>
        <w:t xml:space="preserve">I stopniem referencyjnym, gdzie </w:t>
      </w:r>
      <w:r w:rsidR="00F6299E" w:rsidRPr="00E221E9">
        <w:rPr>
          <w:rFonts w:ascii="Arial" w:eastAsia="Times New Roman" w:hAnsi="Arial" w:cs="Arial"/>
          <w:color w:val="1B1B1B"/>
          <w:sz w:val="24"/>
          <w:szCs w:val="24"/>
          <w:lang w:eastAsia="pl-PL"/>
        </w:rPr>
        <w:t>pomocy</w:t>
      </w:r>
      <w:r w:rsidRPr="00E221E9">
        <w:rPr>
          <w:rFonts w:ascii="Arial" w:eastAsia="Times New Roman" w:hAnsi="Arial" w:cs="Arial"/>
          <w:color w:val="1B1B1B"/>
          <w:sz w:val="24"/>
          <w:szCs w:val="24"/>
          <w:lang w:eastAsia="pl-PL"/>
        </w:rPr>
        <w:t xml:space="preserve"> </w:t>
      </w:r>
      <w:r w:rsidR="002955EF">
        <w:rPr>
          <w:rFonts w:ascii="Arial" w:eastAsia="Times New Roman" w:hAnsi="Arial" w:cs="Arial"/>
          <w:color w:val="1B1B1B"/>
          <w:sz w:val="24"/>
          <w:szCs w:val="24"/>
          <w:lang w:eastAsia="pl-PL"/>
        </w:rPr>
        <w:t>udziela się</w:t>
      </w:r>
      <w:r w:rsidRPr="00E221E9">
        <w:rPr>
          <w:rFonts w:ascii="Arial" w:eastAsia="Times New Roman" w:hAnsi="Arial" w:cs="Arial"/>
          <w:color w:val="1B1B1B"/>
          <w:sz w:val="24"/>
          <w:szCs w:val="24"/>
          <w:lang w:eastAsia="pl-PL"/>
        </w:rPr>
        <w:t xml:space="preserve"> za pomocą psychoterapii indywidualnej, grupowej, terapii rodzinnej czy pracy z grupą rówieśniczą.</w:t>
      </w:r>
    </w:p>
    <w:p w14:paraId="297E975A" w14:textId="77777777" w:rsidR="008C2D50" w:rsidRPr="00E221E9" w:rsidRDefault="0077576F" w:rsidP="0024725A">
      <w:pPr>
        <w:shd w:val="clear" w:color="auto" w:fill="FFFFFF"/>
        <w:spacing w:after="120"/>
        <w:textAlignment w:val="baseline"/>
        <w:rPr>
          <w:rFonts w:ascii="Arial" w:eastAsia="Times New Roman" w:hAnsi="Arial" w:cs="Arial"/>
          <w:color w:val="1B1B1B"/>
          <w:sz w:val="24"/>
          <w:szCs w:val="24"/>
          <w:lang w:eastAsia="pl-PL"/>
        </w:rPr>
      </w:pPr>
      <w:r w:rsidRPr="00E221E9">
        <w:rPr>
          <w:rFonts w:ascii="Arial" w:eastAsia="Times New Roman" w:hAnsi="Arial" w:cs="Arial"/>
          <w:b/>
          <w:bCs/>
          <w:color w:val="1B1B1B"/>
          <w:sz w:val="24"/>
          <w:szCs w:val="24"/>
          <w:lang w:eastAsia="pl-PL"/>
        </w:rPr>
        <w:t>Centrum Zdrowia Psychicznego dla Dzieci i Młodzieży</w:t>
      </w:r>
      <w:r w:rsidR="008C2D50" w:rsidRPr="00E221E9">
        <w:rPr>
          <w:rFonts w:ascii="Arial" w:eastAsia="Times New Roman" w:hAnsi="Arial" w:cs="Arial"/>
          <w:color w:val="1B1B1B"/>
          <w:sz w:val="24"/>
          <w:szCs w:val="24"/>
          <w:lang w:eastAsia="pl-PL"/>
        </w:rPr>
        <w:t>, czyli II poziom referencyjności</w:t>
      </w:r>
      <w:r w:rsidR="00F6299E" w:rsidRPr="00E221E9">
        <w:rPr>
          <w:rFonts w:ascii="Arial" w:eastAsia="Times New Roman" w:hAnsi="Arial" w:cs="Arial"/>
          <w:color w:val="1B1B1B"/>
          <w:sz w:val="24"/>
          <w:szCs w:val="24"/>
          <w:lang w:eastAsia="pl-PL"/>
        </w:rPr>
        <w:t>, gdzie pracuje</w:t>
      </w:r>
      <w:r w:rsidRPr="00E221E9">
        <w:rPr>
          <w:rFonts w:ascii="Arial" w:eastAsia="Times New Roman" w:hAnsi="Arial" w:cs="Arial"/>
          <w:color w:val="1B1B1B"/>
          <w:sz w:val="24"/>
          <w:szCs w:val="24"/>
          <w:lang w:eastAsia="pl-PL"/>
        </w:rPr>
        <w:t xml:space="preserve"> lekarz psychiatra, a pacjenci wymagający intensywniejszej opieki </w:t>
      </w:r>
      <w:r w:rsidR="00F6299E" w:rsidRPr="00E221E9">
        <w:rPr>
          <w:rFonts w:ascii="Arial" w:eastAsia="Times New Roman" w:hAnsi="Arial" w:cs="Arial"/>
          <w:color w:val="1B1B1B"/>
          <w:sz w:val="24"/>
          <w:szCs w:val="24"/>
          <w:lang w:eastAsia="pl-PL"/>
        </w:rPr>
        <w:t>mogą</w:t>
      </w:r>
      <w:r w:rsidRPr="00E221E9">
        <w:rPr>
          <w:rFonts w:ascii="Arial" w:eastAsia="Times New Roman" w:hAnsi="Arial" w:cs="Arial"/>
          <w:color w:val="1B1B1B"/>
          <w:sz w:val="24"/>
          <w:szCs w:val="24"/>
          <w:lang w:eastAsia="pl-PL"/>
        </w:rPr>
        <w:t xml:space="preserve"> skorzystać ze świadczeń w ramach oddziału dziennego (w wybranych CZP dla dzieci i młodzieży). </w:t>
      </w:r>
    </w:p>
    <w:p w14:paraId="58EDFDC8" w14:textId="322CAE7D" w:rsidR="000655F0" w:rsidRDefault="008C2D50" w:rsidP="000655F0">
      <w:pPr>
        <w:shd w:val="clear" w:color="auto" w:fill="FFFFFF"/>
        <w:spacing w:before="480" w:after="120"/>
        <w:textAlignment w:val="baseline"/>
        <w:rPr>
          <w:rFonts w:ascii="Arial" w:eastAsia="Times New Roman" w:hAnsi="Arial" w:cs="Arial"/>
          <w:color w:val="1B1B1B"/>
          <w:sz w:val="24"/>
          <w:szCs w:val="24"/>
          <w:lang w:eastAsia="pl-PL"/>
        </w:rPr>
      </w:pPr>
      <w:r w:rsidRPr="00E221E9">
        <w:rPr>
          <w:rFonts w:ascii="Arial" w:eastAsia="Times New Roman" w:hAnsi="Arial" w:cs="Arial"/>
          <w:color w:val="1B1B1B"/>
          <w:sz w:val="24"/>
          <w:szCs w:val="24"/>
          <w:lang w:eastAsia="pl-PL"/>
        </w:rPr>
        <w:lastRenderedPageBreak/>
        <w:t xml:space="preserve">Na </w:t>
      </w:r>
      <w:r w:rsidR="0077576F" w:rsidRPr="00E221E9">
        <w:rPr>
          <w:rFonts w:ascii="Arial" w:eastAsia="Times New Roman" w:hAnsi="Arial" w:cs="Arial"/>
          <w:color w:val="1B1B1B"/>
          <w:sz w:val="24"/>
          <w:szCs w:val="24"/>
          <w:lang w:eastAsia="pl-PL"/>
        </w:rPr>
        <w:t xml:space="preserve">najwyższym </w:t>
      </w:r>
      <w:r w:rsidRPr="00E221E9">
        <w:rPr>
          <w:rFonts w:ascii="Arial" w:eastAsia="Times New Roman" w:hAnsi="Arial" w:cs="Arial"/>
          <w:color w:val="1B1B1B"/>
          <w:sz w:val="24"/>
          <w:szCs w:val="24"/>
          <w:lang w:eastAsia="pl-PL"/>
        </w:rPr>
        <w:t xml:space="preserve">III </w:t>
      </w:r>
      <w:r w:rsidR="0077576F" w:rsidRPr="00E221E9">
        <w:rPr>
          <w:rFonts w:ascii="Arial" w:eastAsia="Times New Roman" w:hAnsi="Arial" w:cs="Arial"/>
          <w:color w:val="1B1B1B"/>
          <w:sz w:val="24"/>
          <w:szCs w:val="24"/>
          <w:lang w:eastAsia="pl-PL"/>
        </w:rPr>
        <w:t>pozio</w:t>
      </w:r>
      <w:r w:rsidR="00F6299E" w:rsidRPr="00E221E9">
        <w:rPr>
          <w:rFonts w:ascii="Arial" w:eastAsia="Times New Roman" w:hAnsi="Arial" w:cs="Arial"/>
          <w:color w:val="1B1B1B"/>
          <w:sz w:val="24"/>
          <w:szCs w:val="24"/>
          <w:lang w:eastAsia="pl-PL"/>
        </w:rPr>
        <w:t xml:space="preserve">mie referencyjności funkcjonuje </w:t>
      </w:r>
      <w:r w:rsidR="00F6299E" w:rsidRPr="00E221E9">
        <w:rPr>
          <w:rFonts w:ascii="Arial" w:eastAsia="Times New Roman" w:hAnsi="Arial" w:cs="Arial"/>
          <w:b/>
          <w:bCs/>
          <w:color w:val="1B1B1B"/>
          <w:sz w:val="24"/>
          <w:szCs w:val="24"/>
          <w:lang w:eastAsia="pl-PL"/>
        </w:rPr>
        <w:t>Ośrodek</w:t>
      </w:r>
      <w:r w:rsidR="0077576F" w:rsidRPr="00E221E9">
        <w:rPr>
          <w:rFonts w:ascii="Arial" w:eastAsia="Times New Roman" w:hAnsi="Arial" w:cs="Arial"/>
          <w:b/>
          <w:bCs/>
          <w:color w:val="1B1B1B"/>
          <w:sz w:val="24"/>
          <w:szCs w:val="24"/>
          <w:lang w:eastAsia="pl-PL"/>
        </w:rPr>
        <w:t xml:space="preserve"> wysokospecjalistycznej całodobowej opieki psychiatrycznej</w:t>
      </w:r>
      <w:r w:rsidR="0077576F" w:rsidRPr="00E221E9">
        <w:rPr>
          <w:rFonts w:ascii="Arial" w:eastAsia="Times New Roman" w:hAnsi="Arial" w:cs="Arial"/>
          <w:color w:val="1B1B1B"/>
          <w:sz w:val="24"/>
          <w:szCs w:val="24"/>
          <w:lang w:eastAsia="pl-PL"/>
        </w:rPr>
        <w:t>. W takich ośrodkach pomoc znajdą pacjenci wymagając</w:t>
      </w:r>
      <w:r w:rsidR="00800E12">
        <w:rPr>
          <w:rFonts w:ascii="Arial" w:eastAsia="Times New Roman" w:hAnsi="Arial" w:cs="Arial"/>
          <w:color w:val="1B1B1B"/>
          <w:sz w:val="24"/>
          <w:szCs w:val="24"/>
          <w:lang w:eastAsia="pl-PL"/>
        </w:rPr>
        <w:t>y</w:t>
      </w:r>
      <w:r w:rsidR="0077576F" w:rsidRPr="00E221E9">
        <w:rPr>
          <w:rFonts w:ascii="Arial" w:eastAsia="Times New Roman" w:hAnsi="Arial" w:cs="Arial"/>
          <w:color w:val="1B1B1B"/>
          <w:sz w:val="24"/>
          <w:szCs w:val="24"/>
          <w:lang w:eastAsia="pl-PL"/>
        </w:rPr>
        <w:t xml:space="preserve"> najbardziej s</w:t>
      </w:r>
      <w:r w:rsidR="000A2279" w:rsidRPr="00E221E9">
        <w:rPr>
          <w:rFonts w:ascii="Arial" w:eastAsia="Times New Roman" w:hAnsi="Arial" w:cs="Arial"/>
          <w:color w:val="1B1B1B"/>
          <w:sz w:val="24"/>
          <w:szCs w:val="24"/>
          <w:lang w:eastAsia="pl-PL"/>
        </w:rPr>
        <w:t>pecjalistycznej pomocy, w tym w</w:t>
      </w:r>
      <w:r w:rsidR="00915AE2">
        <w:rPr>
          <w:rFonts w:ascii="Arial" w:eastAsia="Times New Roman" w:hAnsi="Arial" w:cs="Arial"/>
          <w:color w:val="1B1B1B"/>
          <w:sz w:val="24"/>
          <w:szCs w:val="24"/>
          <w:lang w:eastAsia="pl-PL"/>
        </w:rPr>
        <w:t xml:space="preserve"> </w:t>
      </w:r>
      <w:r w:rsidR="0077576F" w:rsidRPr="00E221E9">
        <w:rPr>
          <w:rFonts w:ascii="Arial" w:eastAsia="Times New Roman" w:hAnsi="Arial" w:cs="Arial"/>
          <w:color w:val="1B1B1B"/>
          <w:sz w:val="24"/>
          <w:szCs w:val="24"/>
          <w:lang w:eastAsia="pl-PL"/>
        </w:rPr>
        <w:t>szczególności osoby w stanie zagrożenia życia i zdrowia, przyjmowani w trybie nagłym.</w:t>
      </w:r>
      <w:r w:rsidR="00E0249F">
        <w:rPr>
          <w:rFonts w:ascii="Arial" w:eastAsia="Times New Roman" w:hAnsi="Arial" w:cs="Arial"/>
          <w:color w:val="1B1B1B"/>
          <w:sz w:val="24"/>
          <w:szCs w:val="24"/>
          <w:lang w:eastAsia="pl-PL"/>
        </w:rPr>
        <w:t xml:space="preserve"> </w:t>
      </w:r>
    </w:p>
    <w:p w14:paraId="0E958F1C" w14:textId="00EE8196" w:rsidR="00F6299E" w:rsidRPr="000655F0" w:rsidRDefault="00F6299E" w:rsidP="000655F0">
      <w:pPr>
        <w:shd w:val="clear" w:color="auto" w:fill="FFFFFF"/>
        <w:spacing w:before="480" w:after="120"/>
        <w:textAlignment w:val="baseline"/>
        <w:rPr>
          <w:rFonts w:ascii="Arial" w:eastAsia="Times New Roman" w:hAnsi="Arial" w:cs="Arial"/>
          <w:color w:val="1B1B1B"/>
          <w:sz w:val="24"/>
          <w:szCs w:val="24"/>
          <w:lang w:eastAsia="pl-PL"/>
        </w:rPr>
      </w:pPr>
      <w:r w:rsidRPr="00DF250D">
        <w:rPr>
          <w:rFonts w:ascii="Arial" w:hAnsi="Arial" w:cs="Arial"/>
          <w:b/>
          <w:bCs/>
          <w:color w:val="538135" w:themeColor="accent6" w:themeShade="BF"/>
          <w:sz w:val="24"/>
          <w:szCs w:val="24"/>
        </w:rPr>
        <w:t xml:space="preserve">Wykaz świadczeń gwarantowanych z zakresu </w:t>
      </w:r>
      <w:r w:rsidR="005E428E" w:rsidRPr="00DF250D">
        <w:rPr>
          <w:rFonts w:ascii="Arial" w:hAnsi="Arial" w:cs="Arial"/>
          <w:b/>
          <w:bCs/>
          <w:color w:val="538135" w:themeColor="accent6" w:themeShade="BF"/>
          <w:sz w:val="24"/>
          <w:szCs w:val="24"/>
        </w:rPr>
        <w:t>opieki psychiatrycznej dzieci i</w:t>
      </w:r>
      <w:r w:rsidR="00915AE2">
        <w:rPr>
          <w:rFonts w:ascii="Arial" w:hAnsi="Arial" w:cs="Arial"/>
          <w:b/>
          <w:bCs/>
          <w:color w:val="538135" w:themeColor="accent6" w:themeShade="BF"/>
          <w:sz w:val="24"/>
          <w:szCs w:val="24"/>
        </w:rPr>
        <w:t xml:space="preserve"> </w:t>
      </w:r>
      <w:r w:rsidRPr="00DF250D">
        <w:rPr>
          <w:rFonts w:ascii="Arial" w:hAnsi="Arial" w:cs="Arial"/>
          <w:b/>
          <w:bCs/>
          <w:color w:val="538135" w:themeColor="accent6" w:themeShade="BF"/>
          <w:sz w:val="24"/>
          <w:szCs w:val="24"/>
        </w:rPr>
        <w:t>młodzieży w</w:t>
      </w:r>
      <w:r w:rsidR="005C71EA">
        <w:rPr>
          <w:rFonts w:ascii="Arial" w:hAnsi="Arial" w:cs="Arial"/>
          <w:b/>
          <w:bCs/>
          <w:color w:val="538135" w:themeColor="accent6" w:themeShade="BF"/>
          <w:sz w:val="24"/>
          <w:szCs w:val="24"/>
        </w:rPr>
        <w:t xml:space="preserve"> ramach poziomów referencyjnych</w:t>
      </w:r>
    </w:p>
    <w:tbl>
      <w:tblPr>
        <w:tblW w:w="96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861"/>
        <w:gridCol w:w="1985"/>
        <w:gridCol w:w="1276"/>
        <w:gridCol w:w="3543"/>
      </w:tblGrid>
      <w:tr w:rsidR="00920874" w:rsidRPr="00E221E9" w14:paraId="7713DDDE" w14:textId="77777777" w:rsidTr="00FA21F9">
        <w:trPr>
          <w:trHeight w:val="579"/>
        </w:trPr>
        <w:tc>
          <w:tcPr>
            <w:tcW w:w="286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25B1D91"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89EAB6"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1FE3A4F"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5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10FD2BA"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F6299E" w:rsidRPr="00E221E9" w14:paraId="6399842B" w14:textId="77777777"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033859C" w14:textId="77777777" w:rsidR="00F6299E" w:rsidRPr="00E221E9" w:rsidRDefault="00F6299E" w:rsidP="00C55903">
            <w:pPr>
              <w:spacing w:after="0"/>
              <w:rPr>
                <w:rFonts w:ascii="Arial" w:hAnsi="Arial" w:cs="Arial"/>
                <w:sz w:val="20"/>
                <w:szCs w:val="20"/>
              </w:rPr>
            </w:pPr>
            <w:r w:rsidRPr="00E221E9">
              <w:rPr>
                <w:rFonts w:ascii="Arial" w:hAnsi="Arial" w:cs="Arial"/>
                <w:b/>
                <w:bCs/>
                <w:sz w:val="20"/>
                <w:szCs w:val="20"/>
              </w:rPr>
              <w:t>OŚRODEK ŚRODOWISKOWEJ OPIEKI PSYCHOLOGICZNEJ I PSYCHOTERAPEUTYCZNEJ DLA DZIECI I MŁODZIEŻY – I poziom referencyjny</w:t>
            </w:r>
          </w:p>
        </w:tc>
      </w:tr>
      <w:tr w:rsidR="00920874" w:rsidRPr="00E221E9" w14:paraId="0CA9F50E" w14:textId="77777777"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01FE22" w14:textId="77777777" w:rsidR="00920874"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542B4472" w14:textId="2A852E64" w:rsidR="003432BA" w:rsidRPr="003432BA" w:rsidRDefault="003432BA" w:rsidP="00C55903">
            <w:pPr>
              <w:spacing w:after="0"/>
              <w:outlineLvl w:val="5"/>
              <w:rPr>
                <w:rFonts w:ascii="Arial" w:eastAsia="Times New Roman" w:hAnsi="Arial" w:cs="Arial"/>
                <w:bCs/>
                <w:color w:val="000000"/>
                <w:sz w:val="20"/>
                <w:szCs w:val="20"/>
                <w:lang w:eastAsia="pl-PL"/>
              </w:rPr>
            </w:pPr>
            <w:r w:rsidRPr="003432BA">
              <w:rPr>
                <w:rFonts w:ascii="Arial" w:eastAsia="Times New Roman" w:hAnsi="Arial" w:cs="Arial"/>
                <w:bCs/>
                <w:color w:val="000000"/>
                <w:sz w:val="20"/>
                <w:szCs w:val="20"/>
                <w:lang w:eastAsia="pl-PL"/>
              </w:rPr>
              <w:t>Poradnia Psychologiczna dla Dzieci i M</w:t>
            </w:r>
            <w:r>
              <w:rPr>
                <w:rFonts w:ascii="Arial" w:eastAsia="Times New Roman" w:hAnsi="Arial" w:cs="Arial"/>
                <w:bCs/>
                <w:color w:val="000000"/>
                <w:sz w:val="20"/>
                <w:szCs w:val="20"/>
                <w:lang w:eastAsia="pl-PL"/>
              </w:rPr>
              <w:t>ł</w:t>
            </w:r>
            <w:r w:rsidRPr="003432BA">
              <w:rPr>
                <w:rFonts w:ascii="Arial" w:eastAsia="Times New Roman" w:hAnsi="Arial" w:cs="Arial"/>
                <w:bCs/>
                <w:color w:val="000000"/>
                <w:sz w:val="20"/>
                <w:szCs w:val="20"/>
                <w:lang w:eastAsia="pl-PL"/>
              </w:rPr>
              <w:t>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ED994A"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1b</w:t>
            </w:r>
          </w:p>
          <w:p w14:paraId="281E777D" w14:textId="683CAACE"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Czechowice-Dziedzice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AB474" w14:textId="290D51AD"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p w14:paraId="684988E6" w14:textId="378F87DF"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510</w:t>
            </w:r>
            <w:r w:rsidR="00915AE2">
              <w:rPr>
                <w:rFonts w:ascii="Arial" w:hAnsi="Arial" w:cs="Arial"/>
                <w:color w:val="000000"/>
                <w:sz w:val="20"/>
                <w:szCs w:val="20"/>
              </w:rPr>
              <w:t xml:space="preserve"> </w:t>
            </w:r>
            <w:r w:rsidRPr="00E221E9">
              <w:rPr>
                <w:rFonts w:ascii="Arial" w:hAnsi="Arial" w:cs="Arial"/>
                <w:color w:val="000000"/>
                <w:sz w:val="20"/>
                <w:szCs w:val="20"/>
              </w:rPr>
              <w:t>243 619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4D11A0" w14:textId="7A718889" w:rsidR="00920874" w:rsidRPr="00E221E9" w:rsidRDefault="00920874" w:rsidP="00C55903">
            <w:pPr>
              <w:spacing w:after="0"/>
              <w:rPr>
                <w:rFonts w:ascii="Arial" w:hAnsi="Arial" w:cs="Arial"/>
                <w:sz w:val="20"/>
                <w:szCs w:val="20"/>
              </w:rPr>
            </w:pPr>
            <w:hyperlink r:id="rId47" w:history="1">
              <w:r w:rsidRPr="00C915F4">
                <w:rPr>
                  <w:rStyle w:val="Hipercze"/>
                  <w:rFonts w:ascii="Arial" w:hAnsi="Arial" w:cs="Arial"/>
                  <w:sz w:val="20"/>
                  <w:szCs w:val="20"/>
                </w:rPr>
                <w:t>https://www.bk-europe.pl/index.php/pl/</w:t>
              </w:r>
            </w:hyperlink>
          </w:p>
        </w:tc>
      </w:tr>
      <w:tr w:rsidR="00E0249F" w:rsidRPr="00E221E9" w14:paraId="7FACB22C" w14:textId="77777777"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2B527A" w14:textId="77777777" w:rsidR="009A3903"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Feniks Kareł i Wspólnik </w:t>
            </w:r>
          </w:p>
          <w:p w14:paraId="040DC7C0" w14:textId="78E25BBA" w:rsidR="00E0249F" w:rsidRDefault="00DC3635"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s</w:t>
            </w:r>
            <w:r w:rsidR="00E0249F" w:rsidRPr="00E221E9">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j</w:t>
            </w:r>
            <w:r>
              <w:rPr>
                <w:rFonts w:ascii="Arial" w:eastAsia="Times New Roman" w:hAnsi="Arial" w:cs="Arial"/>
                <w:b/>
                <w:color w:val="000000"/>
                <w:sz w:val="20"/>
                <w:szCs w:val="20"/>
                <w:lang w:eastAsia="pl-PL"/>
              </w:rPr>
              <w:t>.</w:t>
            </w:r>
          </w:p>
          <w:p w14:paraId="5792E531" w14:textId="4177C31E" w:rsidR="00E0249F" w:rsidRPr="00E221E9" w:rsidRDefault="00E0249F" w:rsidP="00C55903">
            <w:pPr>
              <w:spacing w:after="0"/>
              <w:outlineLvl w:val="5"/>
              <w:rPr>
                <w:rFonts w:ascii="Arial" w:eastAsia="Times New Roman" w:hAnsi="Arial" w:cs="Arial"/>
                <w:b/>
                <w:color w:val="000000"/>
                <w:sz w:val="20"/>
                <w:szCs w:val="20"/>
                <w:lang w:eastAsia="pl-PL"/>
              </w:rPr>
            </w:pPr>
            <w:r w:rsidRPr="003432BA">
              <w:rPr>
                <w:rFonts w:ascii="Arial" w:eastAsia="Times New Roman" w:hAnsi="Arial" w:cs="Arial"/>
                <w:bCs/>
                <w:color w:val="000000"/>
                <w:sz w:val="20"/>
                <w:szCs w:val="20"/>
                <w:lang w:eastAsia="pl-PL"/>
              </w:rPr>
              <w:t>Poradnia Psychologiczna dla Dzieci i M</w:t>
            </w:r>
            <w:r>
              <w:rPr>
                <w:rFonts w:ascii="Arial" w:eastAsia="Times New Roman" w:hAnsi="Arial" w:cs="Arial"/>
                <w:bCs/>
                <w:color w:val="000000"/>
                <w:sz w:val="20"/>
                <w:szCs w:val="20"/>
                <w:lang w:eastAsia="pl-PL"/>
              </w:rPr>
              <w:t>ł</w:t>
            </w:r>
            <w:r w:rsidRPr="003432BA">
              <w:rPr>
                <w:rFonts w:ascii="Arial" w:eastAsia="Times New Roman" w:hAnsi="Arial" w:cs="Arial"/>
                <w:bCs/>
                <w:color w:val="000000"/>
                <w:sz w:val="20"/>
                <w:szCs w:val="20"/>
                <w:lang w:eastAsia="pl-PL"/>
              </w:rPr>
              <w:t>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6F6856" w14:textId="77777777"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Piekarska 24</w:t>
            </w:r>
          </w:p>
          <w:p w14:paraId="0202756D" w14:textId="70AB6800"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3E1837" w14:textId="2681C61D" w:rsidR="00E0249F" w:rsidRPr="00D93590" w:rsidRDefault="00E0249F" w:rsidP="00C55903">
            <w:pPr>
              <w:spacing w:after="0"/>
              <w:rPr>
                <w:rFonts w:ascii="Arial" w:hAnsi="Arial" w:cs="Arial"/>
                <w:color w:val="000000"/>
                <w:sz w:val="20"/>
                <w:szCs w:val="20"/>
              </w:rPr>
            </w:pPr>
            <w:r w:rsidRPr="00E221E9">
              <w:rPr>
                <w:rFonts w:ascii="Arial" w:hAnsi="Arial" w:cs="Arial"/>
                <w:color w:val="000000"/>
                <w:sz w:val="20"/>
                <w:szCs w:val="20"/>
              </w:rPr>
              <w:t>3</w:t>
            </w:r>
            <w:r>
              <w:rPr>
                <w:rFonts w:ascii="Arial" w:hAnsi="Arial" w:cs="Arial"/>
                <w:color w:val="000000"/>
                <w:sz w:val="20"/>
                <w:szCs w:val="20"/>
              </w:rPr>
              <w:t xml:space="preserve">3 </w:t>
            </w:r>
            <w:r w:rsidRPr="00E221E9">
              <w:rPr>
                <w:rFonts w:ascii="Arial" w:hAnsi="Arial" w:cs="Arial"/>
                <w:color w:val="000000"/>
                <w:sz w:val="20"/>
                <w:szCs w:val="20"/>
              </w:rPr>
              <w:t>815 60 32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310C2C" w14:textId="708FD897" w:rsidR="00E0249F" w:rsidRPr="00E221E9" w:rsidRDefault="00E0249F" w:rsidP="00C55903">
            <w:pPr>
              <w:spacing w:after="0"/>
              <w:rPr>
                <w:rFonts w:ascii="Arial" w:hAnsi="Arial" w:cs="Arial"/>
                <w:sz w:val="20"/>
                <w:szCs w:val="20"/>
              </w:rPr>
            </w:pPr>
            <w:hyperlink r:id="rId48" w:history="1">
              <w:r w:rsidRPr="00C915F4">
                <w:rPr>
                  <w:rStyle w:val="Hipercze"/>
                  <w:rFonts w:ascii="Arial" w:hAnsi="Arial" w:cs="Arial"/>
                  <w:sz w:val="20"/>
                  <w:szCs w:val="20"/>
                </w:rPr>
                <w:t>https://czpfeniks.pl/</w:t>
              </w:r>
            </w:hyperlink>
          </w:p>
        </w:tc>
      </w:tr>
      <w:tr w:rsidR="00E0249F" w:rsidRPr="00E221E9" w14:paraId="64654CF6" w14:textId="77777777"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1F3C390C" w14:textId="3628DA99" w:rsidR="00E0249F" w:rsidRPr="00E221E9" w:rsidRDefault="00E0249F" w:rsidP="00C55903">
            <w:pPr>
              <w:spacing w:after="0"/>
              <w:rPr>
                <w:rFonts w:ascii="Arial" w:hAnsi="Arial" w:cs="Arial"/>
                <w:sz w:val="20"/>
                <w:szCs w:val="20"/>
              </w:rPr>
            </w:pPr>
            <w:r w:rsidRPr="00E221E9">
              <w:rPr>
                <w:rFonts w:ascii="Arial" w:hAnsi="Arial" w:cs="Arial"/>
                <w:b/>
                <w:bCs/>
                <w:sz w:val="20"/>
                <w:szCs w:val="20"/>
              </w:rPr>
              <w:t>CENTRUM ZDROWIA PSYCHICZNEGO DLA DZIECI I MŁODZIEŻY</w:t>
            </w:r>
            <w:r>
              <w:rPr>
                <w:rFonts w:ascii="Arial" w:hAnsi="Arial" w:cs="Arial"/>
                <w:b/>
                <w:bCs/>
                <w:sz w:val="20"/>
                <w:szCs w:val="20"/>
              </w:rPr>
              <w:t xml:space="preserve"> - </w:t>
            </w:r>
            <w:r w:rsidRPr="00E221E9">
              <w:rPr>
                <w:rFonts w:ascii="Arial" w:hAnsi="Arial" w:cs="Arial"/>
                <w:b/>
                <w:bCs/>
                <w:sz w:val="20"/>
                <w:szCs w:val="20"/>
              </w:rPr>
              <w:t>II poziom referencyjny</w:t>
            </w:r>
          </w:p>
        </w:tc>
      </w:tr>
      <w:tr w:rsidR="00E0249F" w:rsidRPr="00E221E9" w14:paraId="3488A68D" w14:textId="77777777" w:rsidTr="00FA21F9">
        <w:trPr>
          <w:trHeight w:val="1433"/>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8C2747" w14:textId="126BFE05" w:rsidR="00E0249F"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Szpital </w:t>
            </w:r>
            <w:r>
              <w:rPr>
                <w:rFonts w:ascii="Arial" w:eastAsia="Times New Roman" w:hAnsi="Arial" w:cs="Arial"/>
                <w:b/>
                <w:color w:val="000000"/>
                <w:sz w:val="20"/>
                <w:szCs w:val="20"/>
                <w:lang w:eastAsia="pl-PL"/>
              </w:rPr>
              <w:t xml:space="preserve">Pediatryczny </w:t>
            </w:r>
          </w:p>
          <w:p w14:paraId="426BF2A2" w14:textId="77777777" w:rsidR="00E0249F" w:rsidRDefault="00E0249F" w:rsidP="00C55903">
            <w:pPr>
              <w:spacing w:after="0"/>
              <w:outlineLvl w:val="5"/>
              <w:rPr>
                <w:rFonts w:ascii="Arial" w:eastAsia="Times New Roman" w:hAnsi="Arial" w:cs="Arial"/>
                <w:bCs/>
                <w:color w:val="000000"/>
                <w:sz w:val="20"/>
                <w:szCs w:val="20"/>
                <w:lang w:eastAsia="pl-PL"/>
              </w:rPr>
            </w:pPr>
            <w:r w:rsidRPr="00073D4A">
              <w:rPr>
                <w:rFonts w:ascii="Arial" w:eastAsia="Times New Roman" w:hAnsi="Arial" w:cs="Arial"/>
                <w:bCs/>
                <w:color w:val="000000"/>
                <w:sz w:val="20"/>
                <w:szCs w:val="20"/>
                <w:lang w:eastAsia="pl-PL"/>
              </w:rPr>
              <w:t>Poradnia Zdrowia Psychicznego dla Dzieci i Młodzieży</w:t>
            </w:r>
          </w:p>
          <w:p w14:paraId="17CD5513" w14:textId="383191CF" w:rsidR="00E0249F" w:rsidRPr="00E221E9" w:rsidRDefault="00E0249F" w:rsidP="00C55903">
            <w:pPr>
              <w:spacing w:before="120" w:after="120"/>
              <w:outlineLvl w:val="5"/>
              <w:rPr>
                <w:rFonts w:ascii="Arial" w:eastAsia="Times New Roman" w:hAnsi="Arial" w:cs="Arial"/>
                <w:color w:val="000000"/>
                <w:sz w:val="20"/>
                <w:szCs w:val="20"/>
                <w:lang w:eastAsia="pl-PL"/>
              </w:rPr>
            </w:pPr>
            <w:r>
              <w:rPr>
                <w:rFonts w:ascii="Arial" w:eastAsia="Times New Roman" w:hAnsi="Arial" w:cs="Arial"/>
                <w:bCs/>
                <w:color w:val="000000"/>
                <w:sz w:val="20"/>
                <w:szCs w:val="20"/>
                <w:lang w:eastAsia="pl-PL"/>
              </w:rPr>
              <w:t>Oddział Dzienny Psychiatryczny Rehabilitacyjny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1B1C37" w14:textId="77777777"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Sobieskiego 83</w:t>
            </w:r>
          </w:p>
          <w:p w14:paraId="71EF2EFE" w14:textId="1854E403"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30E46" w14:textId="30ED05EB" w:rsidR="00E0249F" w:rsidRPr="00D93590" w:rsidRDefault="00E0249F"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828 40 00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5AAC16" w14:textId="773DB056" w:rsidR="00E0249F" w:rsidRPr="00E221E9" w:rsidRDefault="00E0249F" w:rsidP="00C55903">
            <w:pPr>
              <w:spacing w:after="0"/>
              <w:rPr>
                <w:rFonts w:ascii="Arial" w:hAnsi="Arial" w:cs="Arial"/>
                <w:sz w:val="20"/>
                <w:szCs w:val="20"/>
              </w:rPr>
            </w:pPr>
            <w:hyperlink r:id="rId49" w:history="1">
              <w:r w:rsidRPr="00C915F4">
                <w:rPr>
                  <w:rStyle w:val="Hipercze"/>
                  <w:rFonts w:ascii="Arial" w:hAnsi="Arial" w:cs="Arial"/>
                  <w:sz w:val="20"/>
                  <w:szCs w:val="20"/>
                </w:rPr>
                <w:t>http://www.szpitalpediatryczny.pl/</w:t>
              </w:r>
            </w:hyperlink>
          </w:p>
        </w:tc>
      </w:tr>
      <w:tr w:rsidR="00E0249F" w:rsidRPr="00E221E9" w14:paraId="5BD777CF" w14:textId="77777777" w:rsidTr="00FA21F9">
        <w:trPr>
          <w:trHeight w:val="1162"/>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637AF6" w14:textId="77777777" w:rsidR="009A3903"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Feniks Kareł i Wspólnik </w:t>
            </w:r>
          </w:p>
          <w:p w14:paraId="2CC808B2" w14:textId="241D8A06" w:rsidR="00E0249F" w:rsidRPr="00E221E9" w:rsidRDefault="00DC3635"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s</w:t>
            </w:r>
            <w:r w:rsidR="00E0249F" w:rsidRPr="00E221E9">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j</w:t>
            </w:r>
            <w:r>
              <w:rPr>
                <w:rFonts w:ascii="Arial" w:eastAsia="Times New Roman" w:hAnsi="Arial" w:cs="Arial"/>
                <w:b/>
                <w:color w:val="000000"/>
                <w:sz w:val="20"/>
                <w:szCs w:val="20"/>
                <w:lang w:eastAsia="pl-PL"/>
              </w:rPr>
              <w:t>.</w:t>
            </w:r>
          </w:p>
          <w:p w14:paraId="1D4B23F2" w14:textId="3E9ED184" w:rsidR="00E0249F" w:rsidRDefault="00E0249F" w:rsidP="00C55903">
            <w:pPr>
              <w:spacing w:after="12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Zdrowia Psyc</w:t>
            </w:r>
            <w:r>
              <w:rPr>
                <w:rFonts w:ascii="Arial" w:eastAsia="Times New Roman" w:hAnsi="Arial" w:cs="Arial"/>
                <w:color w:val="000000"/>
                <w:sz w:val="20"/>
                <w:szCs w:val="20"/>
                <w:lang w:eastAsia="pl-PL"/>
              </w:rPr>
              <w:t xml:space="preserve">hicznego dla Dzieci i </w:t>
            </w:r>
            <w:r w:rsidRPr="00E221E9">
              <w:rPr>
                <w:rFonts w:ascii="Arial" w:eastAsia="Times New Roman" w:hAnsi="Arial" w:cs="Arial"/>
                <w:color w:val="000000"/>
                <w:sz w:val="20"/>
                <w:szCs w:val="20"/>
                <w:lang w:eastAsia="pl-PL"/>
              </w:rPr>
              <w:t>Młodzieży</w:t>
            </w:r>
          </w:p>
          <w:p w14:paraId="06C76CE3" w14:textId="1E1AD11B" w:rsidR="00E0249F" w:rsidRPr="00E221E9" w:rsidRDefault="00E0249F" w:rsidP="00C55903">
            <w:pPr>
              <w:spacing w:after="120"/>
              <w:outlineLvl w:val="5"/>
              <w:rPr>
                <w:rFonts w:ascii="Arial" w:eastAsia="Times New Roman" w:hAnsi="Arial" w:cs="Arial"/>
                <w:b/>
                <w:color w:val="000000"/>
                <w:sz w:val="20"/>
                <w:szCs w:val="20"/>
                <w:lang w:eastAsia="pl-PL"/>
              </w:rPr>
            </w:pPr>
            <w:r>
              <w:rPr>
                <w:rFonts w:ascii="Arial" w:eastAsia="Times New Roman" w:hAnsi="Arial" w:cs="Arial"/>
                <w:bCs/>
                <w:color w:val="000000"/>
                <w:sz w:val="20"/>
                <w:szCs w:val="20"/>
                <w:lang w:eastAsia="pl-PL"/>
              </w:rPr>
              <w:t>Oddział Dzienny Psychiatryczny Rehabilitacyjny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BB3A8A" w14:textId="77777777"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Piekarska 24</w:t>
            </w:r>
          </w:p>
          <w:p w14:paraId="2BA90687" w14:textId="5DE380C6"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6C21A8" w14:textId="26CB605A"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3</w:t>
            </w:r>
            <w:r>
              <w:rPr>
                <w:rFonts w:ascii="Arial" w:hAnsi="Arial" w:cs="Arial"/>
                <w:color w:val="000000"/>
                <w:sz w:val="20"/>
                <w:szCs w:val="20"/>
              </w:rPr>
              <w:t xml:space="preserve">3 </w:t>
            </w:r>
            <w:r w:rsidRPr="00E221E9">
              <w:rPr>
                <w:rFonts w:ascii="Arial" w:hAnsi="Arial" w:cs="Arial"/>
                <w:color w:val="000000"/>
                <w:sz w:val="20"/>
                <w:szCs w:val="20"/>
              </w:rPr>
              <w:t>815 60 32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53D321" w14:textId="24A33F69" w:rsidR="00E0249F" w:rsidRDefault="00E0249F" w:rsidP="00C55903">
            <w:pPr>
              <w:spacing w:after="0"/>
            </w:pPr>
            <w:hyperlink r:id="rId50" w:history="1">
              <w:r w:rsidRPr="00C915F4">
                <w:rPr>
                  <w:rStyle w:val="Hipercze"/>
                  <w:rFonts w:ascii="Arial" w:hAnsi="Arial" w:cs="Arial"/>
                  <w:sz w:val="20"/>
                  <w:szCs w:val="20"/>
                </w:rPr>
                <w:t>https://czpfeniks.pl/</w:t>
              </w:r>
            </w:hyperlink>
          </w:p>
        </w:tc>
      </w:tr>
      <w:tr w:rsidR="00E0249F" w:rsidRPr="00E221E9" w14:paraId="5E5073E6" w14:textId="77777777"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AD0260C" w14:textId="77777777" w:rsidR="00E0249F" w:rsidRPr="00E221E9" w:rsidRDefault="00E0249F" w:rsidP="00C55903">
            <w:pPr>
              <w:spacing w:after="0"/>
              <w:rPr>
                <w:rFonts w:ascii="Arial" w:hAnsi="Arial" w:cs="Arial"/>
                <w:sz w:val="20"/>
                <w:szCs w:val="20"/>
              </w:rPr>
            </w:pPr>
            <w:r w:rsidRPr="00E221E9">
              <w:rPr>
                <w:rFonts w:ascii="Arial" w:hAnsi="Arial" w:cs="Arial"/>
                <w:b/>
                <w:bCs/>
                <w:sz w:val="20"/>
                <w:szCs w:val="20"/>
              </w:rPr>
              <w:t xml:space="preserve">OŚRODEK WYSOKOSPECJALISTYCZNEJ </w:t>
            </w:r>
            <w:r w:rsidRPr="00517DFC">
              <w:rPr>
                <w:rFonts w:ascii="Arial" w:hAnsi="Arial" w:cs="Arial"/>
                <w:b/>
                <w:bCs/>
                <w:sz w:val="20"/>
                <w:szCs w:val="20"/>
              </w:rPr>
              <w:t>CAŁODOBOWEJ</w:t>
            </w:r>
            <w:r w:rsidRPr="00E221E9">
              <w:rPr>
                <w:rFonts w:ascii="Arial" w:hAnsi="Arial" w:cs="Arial"/>
                <w:b/>
                <w:bCs/>
                <w:sz w:val="20"/>
                <w:szCs w:val="20"/>
              </w:rPr>
              <w:t xml:space="preserve"> OPIEKI PSYCHIATRYCZNEJ – </w:t>
            </w:r>
            <w:r w:rsidRPr="00E221E9">
              <w:rPr>
                <w:rFonts w:ascii="Arial" w:hAnsi="Arial" w:cs="Arial"/>
                <w:b/>
                <w:bCs/>
                <w:sz w:val="20"/>
                <w:szCs w:val="20"/>
              </w:rPr>
              <w:br/>
              <w:t>III poziom referencyjny</w:t>
            </w:r>
          </w:p>
        </w:tc>
      </w:tr>
      <w:tr w:rsidR="00E0249F" w:rsidRPr="00E221E9" w14:paraId="51F6494E" w14:textId="77777777"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811E3B" w14:textId="52E7EE34" w:rsidR="00E0249F"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Szpital </w:t>
            </w:r>
            <w:r>
              <w:rPr>
                <w:rFonts w:ascii="Arial" w:eastAsia="Times New Roman" w:hAnsi="Arial" w:cs="Arial"/>
                <w:b/>
                <w:color w:val="000000"/>
                <w:sz w:val="20"/>
                <w:szCs w:val="20"/>
                <w:lang w:eastAsia="pl-PL"/>
              </w:rPr>
              <w:t xml:space="preserve">Pediatryczny </w:t>
            </w:r>
          </w:p>
          <w:p w14:paraId="40BCC85B" w14:textId="1A1E3623" w:rsidR="00E0249F" w:rsidRPr="00E221E9" w:rsidRDefault="00E0249F" w:rsidP="00C55903">
            <w:pPr>
              <w:spacing w:before="120" w:after="0"/>
              <w:outlineLvl w:val="5"/>
              <w:rPr>
                <w:rFonts w:ascii="Arial" w:eastAsia="Times New Roman" w:hAnsi="Arial" w:cs="Arial"/>
                <w:b/>
                <w:color w:val="000000"/>
                <w:sz w:val="20"/>
                <w:szCs w:val="20"/>
                <w:lang w:eastAsia="pl-PL"/>
              </w:rPr>
            </w:pPr>
            <w:r w:rsidRPr="00073D4A">
              <w:rPr>
                <w:rFonts w:ascii="Arial" w:eastAsia="Times New Roman" w:hAnsi="Arial" w:cs="Arial"/>
                <w:bCs/>
                <w:color w:val="000000"/>
                <w:sz w:val="20"/>
                <w:szCs w:val="20"/>
                <w:lang w:eastAsia="pl-PL"/>
              </w:rPr>
              <w:t>Oddział Psychiatryczny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5F17CA" w14:textId="77777777"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Sobieskiego 83</w:t>
            </w:r>
          </w:p>
          <w:p w14:paraId="4C2053DC" w14:textId="3B641B5A"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3DF099" w14:textId="6F55B8B2"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828 40 00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A6BEE7" w14:textId="5FAF6436" w:rsidR="0038350E" w:rsidRPr="0038350E" w:rsidRDefault="00E0249F" w:rsidP="00C55903">
            <w:pPr>
              <w:spacing w:after="0"/>
            </w:pPr>
            <w:hyperlink r:id="rId51" w:history="1">
              <w:r w:rsidRPr="00C915F4">
                <w:rPr>
                  <w:rStyle w:val="Hipercze"/>
                  <w:rFonts w:ascii="Arial" w:hAnsi="Arial" w:cs="Arial"/>
                  <w:sz w:val="20"/>
                  <w:szCs w:val="20"/>
                </w:rPr>
                <w:t>http://www.szpitalpediatryczny.pl/</w:t>
              </w:r>
            </w:hyperlink>
          </w:p>
        </w:tc>
      </w:tr>
    </w:tbl>
    <w:p w14:paraId="406A0FBC" w14:textId="276A8BAB" w:rsidR="00DA4FB4" w:rsidRDefault="00DA4FB4" w:rsidP="00C55903">
      <w:pPr>
        <w:autoSpaceDE w:val="0"/>
        <w:autoSpaceDN w:val="0"/>
        <w:adjustRightInd w:val="0"/>
        <w:spacing w:after="1080"/>
        <w:jc w:val="center"/>
        <w:rPr>
          <w:rFonts w:ascii="Arial" w:hAnsi="Arial" w:cs="Arial"/>
          <w:color w:val="000000"/>
          <w:sz w:val="24"/>
          <w:szCs w:val="24"/>
          <w:lang w:eastAsia="pl-PL"/>
        </w:rPr>
      </w:pPr>
    </w:p>
    <w:p w14:paraId="7CB49B0A" w14:textId="37ACC399" w:rsidR="0038350E" w:rsidRPr="00E221E9" w:rsidRDefault="0038350E" w:rsidP="00C55903">
      <w:pPr>
        <w:autoSpaceDE w:val="0"/>
        <w:autoSpaceDN w:val="0"/>
        <w:adjustRightInd w:val="0"/>
        <w:spacing w:before="240" w:after="0"/>
        <w:jc w:val="center"/>
        <w:rPr>
          <w:rFonts w:ascii="Arial" w:hAnsi="Arial" w:cs="Arial"/>
          <w:color w:val="000000"/>
          <w:sz w:val="24"/>
          <w:szCs w:val="24"/>
          <w:lang w:eastAsia="pl-PL"/>
        </w:rPr>
      </w:pPr>
      <w:r w:rsidRPr="00E221E9">
        <w:rPr>
          <w:rFonts w:ascii="Arial" w:hAnsi="Arial" w:cs="Arial"/>
          <w:noProof/>
          <w:color w:val="000000"/>
          <w:sz w:val="24"/>
          <w:szCs w:val="24"/>
          <w:lang w:eastAsia="pl-PL"/>
        </w:rPr>
        <w:lastRenderedPageBreak/>
        <w:drawing>
          <wp:inline distT="0" distB="0" distL="0" distR="0" wp14:anchorId="79D88CE2" wp14:editId="082D9E94">
            <wp:extent cx="3581400" cy="1466850"/>
            <wp:effectExtent l="0" t="0" r="0" b="0"/>
            <wp:docPr id="285665622" name="Obraz 285665622" descr="Zielony symbol graficzny z napisem leczenie uzależnie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Zielony symbol graficzny z napisem leczenie uzależnień."/>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81400" cy="1466850"/>
                    </a:xfrm>
                    <a:prstGeom prst="rect">
                      <a:avLst/>
                    </a:prstGeom>
                    <a:noFill/>
                  </pic:spPr>
                </pic:pic>
              </a:graphicData>
            </a:graphic>
          </wp:inline>
        </w:drawing>
      </w:r>
    </w:p>
    <w:p w14:paraId="3FEA6AC0" w14:textId="6CE3C922" w:rsidR="00DA4FB4" w:rsidRPr="00E221E9" w:rsidRDefault="00DA4FB4"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 xml:space="preserve">Leczenie uzależnień skierowane </w:t>
      </w:r>
      <w:r w:rsidR="00073D4A">
        <w:rPr>
          <w:rFonts w:ascii="Arial" w:hAnsi="Arial" w:cs="Arial"/>
          <w:color w:val="000000"/>
          <w:sz w:val="24"/>
          <w:szCs w:val="24"/>
          <w:lang w:eastAsia="pl-PL"/>
        </w:rPr>
        <w:t xml:space="preserve">jest </w:t>
      </w:r>
      <w:r w:rsidRPr="00E221E9">
        <w:rPr>
          <w:rFonts w:ascii="Arial" w:hAnsi="Arial" w:cs="Arial"/>
          <w:color w:val="000000"/>
          <w:sz w:val="24"/>
          <w:szCs w:val="24"/>
          <w:lang w:eastAsia="pl-PL"/>
        </w:rPr>
        <w:t xml:space="preserve">są do osób z zaburzeniami psychicznymi, zaburzeniami zachowania, uzależnionych od alkoholu i substancji psychoaktywnych, jak również ich rodzin. </w:t>
      </w:r>
    </w:p>
    <w:p w14:paraId="1F0E1E38" w14:textId="77777777" w:rsidR="000570BB" w:rsidRPr="00E221E9" w:rsidRDefault="00DA4FB4" w:rsidP="00C55903">
      <w:pPr>
        <w:tabs>
          <w:tab w:val="left" w:pos="1840"/>
        </w:tabs>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Opieka zdrowotna wykonywana jest w ramach podstawowej i specjalistycznej opieki zdrowotnej.</w:t>
      </w:r>
    </w:p>
    <w:p w14:paraId="4701CA5A" w14:textId="58570077" w:rsidR="00DA4FB4" w:rsidRPr="00DF250D" w:rsidRDefault="00DA4FB4" w:rsidP="00C55903">
      <w:pPr>
        <w:spacing w:before="240" w:after="120"/>
        <w:rPr>
          <w:rFonts w:ascii="Arial" w:hAnsi="Arial" w:cs="Arial"/>
          <w:b/>
          <w:color w:val="538135" w:themeColor="accent6" w:themeShade="BF"/>
          <w:sz w:val="24"/>
          <w:szCs w:val="24"/>
        </w:rPr>
      </w:pPr>
      <w:r w:rsidRPr="00DF250D">
        <w:rPr>
          <w:rFonts w:ascii="Arial" w:hAnsi="Arial" w:cs="Arial"/>
          <w:b/>
          <w:bCs/>
          <w:color w:val="538135" w:themeColor="accent6" w:themeShade="BF"/>
          <w:sz w:val="24"/>
          <w:szCs w:val="24"/>
        </w:rPr>
        <w:t>Wykaz świadczeń gwarantowanych realizowanych w warunkach stacjonarnych leczenia</w:t>
      </w:r>
      <w:r w:rsidR="00915AE2">
        <w:rPr>
          <w:rFonts w:ascii="Arial" w:hAnsi="Arial" w:cs="Arial"/>
          <w:b/>
          <w:bCs/>
          <w:color w:val="538135" w:themeColor="accent6" w:themeShade="BF"/>
          <w:sz w:val="24"/>
          <w:szCs w:val="24"/>
        </w:rPr>
        <w:t xml:space="preserve"> </w:t>
      </w:r>
      <w:r w:rsidRPr="00DF250D">
        <w:rPr>
          <w:rFonts w:ascii="Arial" w:hAnsi="Arial" w:cs="Arial"/>
          <w:b/>
          <w:bCs/>
          <w:color w:val="538135" w:themeColor="accent6" w:themeShade="BF"/>
          <w:sz w:val="24"/>
          <w:szCs w:val="24"/>
        </w:rPr>
        <w:t>uzależnień</w:t>
      </w: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145"/>
        <w:gridCol w:w="1984"/>
        <w:gridCol w:w="1418"/>
        <w:gridCol w:w="3260"/>
      </w:tblGrid>
      <w:tr w:rsidR="00920874" w:rsidRPr="00E221E9" w14:paraId="106FE77D" w14:textId="77777777" w:rsidTr="0038350E">
        <w:trPr>
          <w:trHeight w:val="598"/>
        </w:trPr>
        <w:tc>
          <w:tcPr>
            <w:tcW w:w="31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67BA05F"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9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FC42F01"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44C390A"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26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352242" w14:textId="77777777"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DA4FB4" w:rsidRPr="00E221E9" w14:paraId="01F2C17F" w14:textId="77777777" w:rsidTr="00672843">
        <w:trPr>
          <w:trHeight w:val="396"/>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0107204" w14:textId="77777777" w:rsidR="00DA4FB4" w:rsidRPr="00E221E9" w:rsidRDefault="00DA4FB4">
            <w:pPr>
              <w:pStyle w:val="Akapitzlist"/>
              <w:numPr>
                <w:ilvl w:val="0"/>
                <w:numId w:val="16"/>
              </w:numPr>
              <w:spacing w:after="0"/>
              <w:ind w:left="303" w:hanging="303"/>
              <w:contextualSpacing/>
              <w:rPr>
                <w:rFonts w:ascii="Arial" w:hAnsi="Arial" w:cs="Arial"/>
                <w:b/>
                <w:bCs/>
                <w:color w:val="000000"/>
                <w:sz w:val="20"/>
                <w:szCs w:val="20"/>
              </w:rPr>
            </w:pPr>
            <w:r w:rsidRPr="00E221E9">
              <w:rPr>
                <w:rFonts w:ascii="Arial" w:hAnsi="Arial" w:cs="Arial"/>
                <w:b/>
                <w:bCs/>
                <w:sz w:val="20"/>
                <w:szCs w:val="20"/>
              </w:rPr>
              <w:t>Leczenie alkoholowych zespołów abstynencyjnych (detoksykacja)</w:t>
            </w:r>
          </w:p>
        </w:tc>
      </w:tr>
      <w:tr w:rsidR="00920874" w:rsidRPr="00E221E9" w14:paraId="24EB1C58" w14:textId="77777777" w:rsidTr="0038350E">
        <w:trPr>
          <w:trHeight w:val="1134"/>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CE3653" w14:textId="7777777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3E0701D8" w14:textId="38267FF4"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Oddział Leczenia Zespołów Abstynen</w:t>
            </w:r>
            <w:r>
              <w:rPr>
                <w:rFonts w:ascii="Arial" w:eastAsia="Times New Roman" w:hAnsi="Arial" w:cs="Arial"/>
                <w:color w:val="000000"/>
                <w:sz w:val="20"/>
                <w:szCs w:val="20"/>
                <w:lang w:eastAsia="pl-PL"/>
              </w:rPr>
              <w:t>cyjnych – Oddział D</w:t>
            </w:r>
            <w:r w:rsidRPr="00E221E9">
              <w:rPr>
                <w:rFonts w:ascii="Arial" w:eastAsia="Times New Roman" w:hAnsi="Arial" w:cs="Arial"/>
                <w:color w:val="000000"/>
                <w:sz w:val="20"/>
                <w:szCs w:val="20"/>
                <w:lang w:eastAsia="pl-PL"/>
              </w:rPr>
              <w:t>etoksykacyjny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DE8054"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K. Miarki 11</w:t>
            </w:r>
          </w:p>
          <w:p w14:paraId="4BEDED95" w14:textId="7A935908"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C04985" w14:textId="562779FE"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812 65 04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936DE1" w14:textId="2D45974B" w:rsidR="00920874" w:rsidRPr="00E221E9" w:rsidRDefault="00920874" w:rsidP="00C55903">
            <w:pPr>
              <w:spacing w:after="0"/>
              <w:rPr>
                <w:rFonts w:ascii="Arial" w:eastAsia="Times New Roman" w:hAnsi="Arial" w:cs="Arial"/>
                <w:color w:val="000000"/>
                <w:sz w:val="20"/>
                <w:szCs w:val="20"/>
                <w:lang w:eastAsia="pl-PL"/>
              </w:rPr>
            </w:pPr>
            <w:hyperlink r:id="rId53" w:history="1">
              <w:r w:rsidRPr="00C915F4">
                <w:rPr>
                  <w:rStyle w:val="Hipercze"/>
                  <w:rFonts w:ascii="Arial" w:eastAsia="Times New Roman" w:hAnsi="Arial" w:cs="Arial"/>
                  <w:sz w:val="20"/>
                  <w:szCs w:val="20"/>
                  <w:lang w:eastAsia="pl-PL"/>
                </w:rPr>
                <w:t>https://www.bk-europe.pl/index.php/pl/</w:t>
              </w:r>
            </w:hyperlink>
          </w:p>
        </w:tc>
      </w:tr>
      <w:tr w:rsidR="00DA4FB4" w:rsidRPr="00E221E9" w14:paraId="4111A7DA" w14:textId="77777777" w:rsidTr="00672843">
        <w:trPr>
          <w:trHeight w:val="406"/>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6AAB1A02" w14:textId="3E3A5E3C" w:rsidR="00DA4FB4" w:rsidRPr="00E221E9" w:rsidRDefault="00DA4FB4">
            <w:pPr>
              <w:pStyle w:val="Akapitzlist"/>
              <w:numPr>
                <w:ilvl w:val="0"/>
                <w:numId w:val="16"/>
              </w:numPr>
              <w:spacing w:after="0"/>
              <w:ind w:left="303" w:hanging="303"/>
              <w:contextualSpacing/>
              <w:rPr>
                <w:rFonts w:ascii="Arial" w:hAnsi="Arial" w:cs="Arial"/>
                <w:sz w:val="20"/>
                <w:szCs w:val="20"/>
              </w:rPr>
            </w:pPr>
            <w:r w:rsidRPr="00E221E9">
              <w:rPr>
                <w:rFonts w:ascii="Arial" w:hAnsi="Arial" w:cs="Arial"/>
                <w:b/>
                <w:bCs/>
                <w:sz w:val="20"/>
                <w:szCs w:val="20"/>
              </w:rPr>
              <w:t>Leczenie uzależnień</w:t>
            </w:r>
            <w:r w:rsidR="005E564A">
              <w:rPr>
                <w:rFonts w:ascii="Arial" w:hAnsi="Arial" w:cs="Arial"/>
                <w:b/>
                <w:bCs/>
                <w:sz w:val="20"/>
                <w:szCs w:val="20"/>
              </w:rPr>
              <w:t xml:space="preserve"> </w:t>
            </w:r>
            <w:r w:rsidR="005E564A" w:rsidRPr="00D93590">
              <w:rPr>
                <w:rFonts w:ascii="Arial" w:hAnsi="Arial" w:cs="Arial"/>
                <w:b/>
                <w:bCs/>
                <w:sz w:val="20"/>
                <w:szCs w:val="20"/>
              </w:rPr>
              <w:t>na oddziałach dziennych</w:t>
            </w:r>
          </w:p>
        </w:tc>
      </w:tr>
      <w:tr w:rsidR="00920874" w:rsidRPr="00E221E9" w14:paraId="3AB24E6F" w14:textId="77777777"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93C56A" w14:textId="7777777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070967CD" w14:textId="77777777"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Dzienny Oddział Odwykowy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DFD35B"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1b</w:t>
            </w:r>
          </w:p>
          <w:p w14:paraId="3BBC0028"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5EDDEA" w14:textId="1C658449"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p w14:paraId="70743C9C" w14:textId="3273DD29"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519</w:t>
            </w:r>
            <w:r w:rsidR="00915AE2">
              <w:rPr>
                <w:rFonts w:ascii="Arial" w:hAnsi="Arial" w:cs="Arial"/>
                <w:color w:val="000000"/>
                <w:sz w:val="20"/>
                <w:szCs w:val="20"/>
              </w:rPr>
              <w:t xml:space="preserve"> </w:t>
            </w:r>
            <w:r w:rsidRPr="00E221E9">
              <w:rPr>
                <w:rFonts w:ascii="Arial" w:hAnsi="Arial" w:cs="Arial"/>
                <w:color w:val="000000"/>
                <w:sz w:val="20"/>
                <w:szCs w:val="20"/>
              </w:rPr>
              <w:t>452 998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6DDC89" w14:textId="61C9D2EA" w:rsidR="00920874" w:rsidRPr="00E221E9" w:rsidRDefault="00920874" w:rsidP="00C55903">
            <w:pPr>
              <w:spacing w:after="0"/>
              <w:rPr>
                <w:rFonts w:ascii="Arial" w:hAnsi="Arial" w:cs="Arial"/>
                <w:sz w:val="20"/>
                <w:szCs w:val="20"/>
              </w:rPr>
            </w:pPr>
            <w:hyperlink r:id="rId54" w:history="1">
              <w:r w:rsidRPr="00C915F4">
                <w:rPr>
                  <w:rStyle w:val="Hipercze"/>
                  <w:rFonts w:ascii="Arial" w:hAnsi="Arial" w:cs="Arial"/>
                  <w:sz w:val="20"/>
                  <w:szCs w:val="20"/>
                </w:rPr>
                <w:t>https://www.bk-europe.pl/index.php/pl/</w:t>
              </w:r>
            </w:hyperlink>
          </w:p>
        </w:tc>
      </w:tr>
      <w:tr w:rsidR="00920874" w:rsidRPr="00E221E9" w14:paraId="774506E3" w14:textId="77777777"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8A3528" w14:textId="7777777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342611E1" w14:textId="77777777"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Dzienny Oddział Odwykowy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88B01E"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Mostowa 1</w:t>
            </w:r>
          </w:p>
          <w:p w14:paraId="1DD93E66" w14:textId="76EF7A66"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3B9E2E" w14:textId="48DFB744"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822 79 83</w:t>
            </w:r>
          </w:p>
          <w:p w14:paraId="34301D5C" w14:textId="4B4D59AE"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513</w:t>
            </w:r>
            <w:r w:rsidR="00915AE2">
              <w:rPr>
                <w:rFonts w:ascii="Arial" w:hAnsi="Arial" w:cs="Arial"/>
                <w:color w:val="000000"/>
                <w:sz w:val="20"/>
                <w:szCs w:val="20"/>
              </w:rPr>
              <w:t xml:space="preserve"> </w:t>
            </w:r>
            <w:r w:rsidRPr="00E221E9">
              <w:rPr>
                <w:rFonts w:ascii="Arial" w:hAnsi="Arial" w:cs="Arial"/>
                <w:color w:val="000000"/>
                <w:sz w:val="20"/>
                <w:szCs w:val="20"/>
              </w:rPr>
              <w:t>465 729</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68A315" w14:textId="16AD3D77" w:rsidR="00920874" w:rsidRPr="00E221E9" w:rsidRDefault="00920874" w:rsidP="00C55903">
            <w:pPr>
              <w:spacing w:after="0"/>
              <w:rPr>
                <w:rFonts w:ascii="Arial" w:hAnsi="Arial" w:cs="Arial"/>
                <w:sz w:val="20"/>
                <w:szCs w:val="20"/>
              </w:rPr>
            </w:pPr>
            <w:hyperlink r:id="rId55" w:history="1">
              <w:r w:rsidRPr="00C915F4">
                <w:rPr>
                  <w:rStyle w:val="Hipercze"/>
                  <w:rFonts w:ascii="Arial" w:hAnsi="Arial" w:cs="Arial"/>
                  <w:sz w:val="20"/>
                  <w:szCs w:val="20"/>
                </w:rPr>
                <w:t>https://www.bk-europe.pl/index.php/pl/</w:t>
              </w:r>
            </w:hyperlink>
          </w:p>
        </w:tc>
      </w:tr>
      <w:tr w:rsidR="00DA4FB4" w:rsidRPr="00E221E9" w14:paraId="0742409A" w14:textId="77777777" w:rsidTr="00672843">
        <w:trPr>
          <w:trHeight w:val="524"/>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2E261D64" w14:textId="77777777" w:rsidR="00DA4FB4" w:rsidRPr="00E221E9" w:rsidRDefault="00DA4FB4">
            <w:pPr>
              <w:pStyle w:val="Akapitzlist"/>
              <w:numPr>
                <w:ilvl w:val="0"/>
                <w:numId w:val="16"/>
              </w:numPr>
              <w:spacing w:after="0"/>
              <w:ind w:left="303" w:hanging="303"/>
              <w:contextualSpacing/>
              <w:rPr>
                <w:rFonts w:ascii="Arial" w:hAnsi="Arial" w:cs="Arial"/>
                <w:sz w:val="20"/>
                <w:szCs w:val="20"/>
              </w:rPr>
            </w:pPr>
            <w:r w:rsidRPr="00E221E9">
              <w:rPr>
                <w:rFonts w:ascii="Arial" w:hAnsi="Arial" w:cs="Arial"/>
                <w:b/>
                <w:bCs/>
                <w:sz w:val="20"/>
                <w:szCs w:val="20"/>
              </w:rPr>
              <w:t>Świadczenia rehabilitacyjne dla uzależnionych od substancji psychoaktywnych</w:t>
            </w:r>
          </w:p>
        </w:tc>
      </w:tr>
      <w:tr w:rsidR="00920874" w:rsidRPr="00E221E9" w14:paraId="05D372B5" w14:textId="77777777" w:rsidTr="0038350E">
        <w:trPr>
          <w:trHeight w:val="1417"/>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10413F" w14:textId="53C437A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 – Olszówka </w:t>
            </w:r>
          </w:p>
          <w:p w14:paraId="07A3DCB7" w14:textId="77777777"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570F41" w14:textId="77777777"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ul. Kaszyska 40A</w:t>
            </w:r>
          </w:p>
          <w:p w14:paraId="0AF101FD" w14:textId="5D742E67"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43-382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B99F0C" w14:textId="77777777"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818 38 35</w:t>
            </w:r>
          </w:p>
          <w:p w14:paraId="5AE6046D" w14:textId="6A8C386D" w:rsidR="00775E8B" w:rsidRPr="00FA21F9" w:rsidRDefault="00775E8B" w:rsidP="00C55903">
            <w:pPr>
              <w:spacing w:after="0"/>
              <w:rPr>
                <w:rFonts w:ascii="Arial" w:hAnsi="Arial" w:cs="Arial"/>
                <w:color w:val="000000"/>
                <w:sz w:val="20"/>
                <w:szCs w:val="20"/>
              </w:rPr>
            </w:pPr>
            <w:r w:rsidRPr="00FA21F9">
              <w:rPr>
                <w:rFonts w:ascii="Arial" w:hAnsi="Arial" w:cs="Arial"/>
                <w:color w:val="000000"/>
                <w:sz w:val="20"/>
                <w:szCs w:val="20"/>
              </w:rPr>
              <w:t>w. 180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F9A8F3" w14:textId="0F1BCBA2" w:rsidR="00920874" w:rsidRPr="00E221E9" w:rsidRDefault="00920874" w:rsidP="00C55903">
            <w:pPr>
              <w:spacing w:after="0"/>
              <w:rPr>
                <w:rFonts w:ascii="Arial" w:hAnsi="Arial" w:cs="Arial"/>
                <w:sz w:val="20"/>
                <w:szCs w:val="20"/>
              </w:rPr>
            </w:pPr>
            <w:hyperlink r:id="rId56" w:history="1">
              <w:r w:rsidRPr="00C915F4">
                <w:rPr>
                  <w:rStyle w:val="Hipercze"/>
                  <w:rFonts w:ascii="Arial" w:hAnsi="Arial" w:cs="Arial"/>
                  <w:sz w:val="20"/>
                  <w:szCs w:val="20"/>
                </w:rPr>
                <w:t>https://www.psychiatria.bielsko.pl/</w:t>
              </w:r>
            </w:hyperlink>
          </w:p>
        </w:tc>
      </w:tr>
      <w:tr w:rsidR="00920874" w:rsidRPr="00E221E9" w14:paraId="35B9478A" w14:textId="77777777" w:rsidTr="0038350E">
        <w:trPr>
          <w:trHeight w:val="1417"/>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FC3BDD" w14:textId="7777777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Stowarzyszenie Promocji Zdrowia Psychicznego</w:t>
            </w:r>
          </w:p>
          <w:p w14:paraId="2A915465" w14:textId="77777777"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 „Straszny Dwór”</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5F68A1"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Stalmacha 9</w:t>
            </w:r>
          </w:p>
          <w:p w14:paraId="7B3DBC54" w14:textId="24607F1A"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w:t>
            </w:r>
            <w:r w:rsidR="000C127C">
              <w:rPr>
                <w:rFonts w:ascii="Arial" w:hAnsi="Arial" w:cs="Arial"/>
                <w:color w:val="000000"/>
                <w:sz w:val="20"/>
                <w:szCs w:val="20"/>
              </w:rPr>
              <w:t>-</w:t>
            </w:r>
            <w:r w:rsidRPr="00E221E9">
              <w:rPr>
                <w:rFonts w:ascii="Arial" w:hAnsi="Arial" w:cs="Arial"/>
                <w:color w:val="000000"/>
                <w:sz w:val="20"/>
                <w:szCs w:val="20"/>
              </w:rPr>
              <w:t>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6EEC8A" w14:textId="47A5094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215 50 05</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9C56C4" w14:textId="385FD1AE" w:rsidR="00920874" w:rsidRPr="00E221E9" w:rsidRDefault="00920874" w:rsidP="00C55903">
            <w:pPr>
              <w:spacing w:after="0"/>
              <w:rPr>
                <w:rFonts w:ascii="Arial" w:hAnsi="Arial" w:cs="Arial"/>
                <w:sz w:val="20"/>
                <w:szCs w:val="20"/>
              </w:rPr>
            </w:pPr>
            <w:hyperlink r:id="rId57" w:history="1">
              <w:r w:rsidRPr="00C915F4">
                <w:rPr>
                  <w:rStyle w:val="Hipercze"/>
                  <w:rFonts w:ascii="Arial" w:hAnsi="Arial" w:cs="Arial"/>
                  <w:sz w:val="20"/>
                  <w:szCs w:val="20"/>
                </w:rPr>
                <w:t>https://osrodekczechowice.blogspot.com/</w:t>
              </w:r>
            </w:hyperlink>
          </w:p>
        </w:tc>
      </w:tr>
      <w:tr w:rsidR="00DA4FB4" w:rsidRPr="00E221E9" w14:paraId="5F28E4D4" w14:textId="77777777" w:rsidTr="00672843">
        <w:trPr>
          <w:trHeight w:val="468"/>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1FFA44AA" w14:textId="3446CCAD" w:rsidR="00DA4FB4" w:rsidRPr="00E221E9" w:rsidRDefault="00DA4FB4">
            <w:pPr>
              <w:pStyle w:val="Akapitzlist"/>
              <w:numPr>
                <w:ilvl w:val="0"/>
                <w:numId w:val="16"/>
              </w:numPr>
              <w:spacing w:after="0"/>
              <w:ind w:left="444" w:hanging="444"/>
              <w:contextualSpacing/>
              <w:rPr>
                <w:rFonts w:ascii="Arial" w:hAnsi="Arial" w:cs="Arial"/>
                <w:sz w:val="20"/>
                <w:szCs w:val="20"/>
              </w:rPr>
            </w:pPr>
            <w:r w:rsidRPr="00E221E9">
              <w:rPr>
                <w:rFonts w:ascii="Arial" w:hAnsi="Arial" w:cs="Arial"/>
                <w:b/>
                <w:bCs/>
                <w:sz w:val="20"/>
                <w:szCs w:val="20"/>
              </w:rPr>
              <w:t xml:space="preserve">Świadczenia </w:t>
            </w:r>
            <w:r w:rsidR="005E564A" w:rsidRPr="00D93590">
              <w:rPr>
                <w:rFonts w:ascii="Arial" w:hAnsi="Arial" w:cs="Arial"/>
                <w:b/>
                <w:bCs/>
                <w:sz w:val="20"/>
                <w:szCs w:val="20"/>
              </w:rPr>
              <w:t>ambulatoryjne</w:t>
            </w:r>
            <w:r w:rsidR="00A5338E">
              <w:rPr>
                <w:rFonts w:ascii="Arial" w:hAnsi="Arial" w:cs="Arial"/>
                <w:b/>
                <w:bCs/>
                <w:sz w:val="20"/>
                <w:szCs w:val="20"/>
              </w:rPr>
              <w:t xml:space="preserve"> </w:t>
            </w:r>
            <w:r w:rsidR="005E564A">
              <w:rPr>
                <w:rFonts w:ascii="Arial" w:hAnsi="Arial" w:cs="Arial"/>
                <w:b/>
                <w:bCs/>
                <w:sz w:val="20"/>
                <w:szCs w:val="20"/>
              </w:rPr>
              <w:t>dla</w:t>
            </w:r>
            <w:r w:rsidRPr="00E221E9">
              <w:rPr>
                <w:rFonts w:ascii="Arial" w:hAnsi="Arial" w:cs="Arial"/>
                <w:b/>
                <w:bCs/>
                <w:sz w:val="20"/>
                <w:szCs w:val="20"/>
              </w:rPr>
              <w:t xml:space="preserve"> </w:t>
            </w:r>
            <w:r w:rsidR="005E564A">
              <w:rPr>
                <w:rFonts w:ascii="Arial" w:hAnsi="Arial" w:cs="Arial"/>
                <w:b/>
                <w:bCs/>
                <w:sz w:val="20"/>
                <w:szCs w:val="20"/>
              </w:rPr>
              <w:t>uzależnionych</w:t>
            </w:r>
          </w:p>
        </w:tc>
      </w:tr>
      <w:tr w:rsidR="00920874" w:rsidRPr="00E221E9" w14:paraId="1A9A45CC" w14:textId="77777777"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E8BBD" w14:textId="77777777"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34B38B81" w14:textId="77777777"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Leczenia Uzależnień</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FBB664" w14:textId="77777777"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1A</w:t>
            </w:r>
          </w:p>
          <w:p w14:paraId="6191150F" w14:textId="765F321E"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w:t>
            </w:r>
            <w:r w:rsidR="000C127C">
              <w:rPr>
                <w:rFonts w:ascii="Arial" w:hAnsi="Arial" w:cs="Arial"/>
                <w:color w:val="000000"/>
                <w:sz w:val="20"/>
                <w:szCs w:val="20"/>
              </w:rPr>
              <w:t>-</w:t>
            </w:r>
            <w:r w:rsidRPr="00E221E9">
              <w:rPr>
                <w:rFonts w:ascii="Arial" w:hAnsi="Arial" w:cs="Arial"/>
                <w:color w:val="000000"/>
                <w:sz w:val="20"/>
                <w:szCs w:val="20"/>
              </w:rPr>
              <w:t>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E1CE86" w14:textId="3C132DF1"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122174" w14:textId="4EFBD328" w:rsidR="00920874" w:rsidRPr="00E221E9" w:rsidRDefault="00920874" w:rsidP="00C55903">
            <w:pPr>
              <w:spacing w:after="0"/>
              <w:rPr>
                <w:rFonts w:ascii="Arial" w:hAnsi="Arial" w:cs="Arial"/>
                <w:sz w:val="20"/>
                <w:szCs w:val="20"/>
              </w:rPr>
            </w:pPr>
            <w:hyperlink r:id="rId58" w:history="1">
              <w:r w:rsidRPr="00C915F4">
                <w:rPr>
                  <w:rStyle w:val="Hipercze"/>
                  <w:rFonts w:ascii="Arial" w:hAnsi="Arial" w:cs="Arial"/>
                  <w:sz w:val="20"/>
                  <w:szCs w:val="20"/>
                </w:rPr>
                <w:t>https://www.bk-europe.pl/index.php/pl/</w:t>
              </w:r>
            </w:hyperlink>
          </w:p>
        </w:tc>
      </w:tr>
      <w:tr w:rsidR="0038350E" w:rsidRPr="00E221E9" w14:paraId="42F1DBCB" w14:textId="77777777" w:rsidTr="0038350E">
        <w:trPr>
          <w:trHeight w:val="624"/>
        </w:trPr>
        <w:tc>
          <w:tcPr>
            <w:tcW w:w="31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427D89E" w14:textId="6E2B02BF" w:rsidR="0038350E" w:rsidRPr="00E221E9" w:rsidRDefault="0038350E" w:rsidP="00C55903">
            <w:pPr>
              <w:spacing w:after="0"/>
              <w:outlineLvl w:val="5"/>
              <w:rPr>
                <w:rFonts w:ascii="Arial" w:eastAsia="Times New Roman" w:hAnsi="Arial" w:cs="Arial"/>
                <w:b/>
                <w:color w:val="000000"/>
                <w:sz w:val="20"/>
                <w:szCs w:val="20"/>
                <w:lang w:eastAsia="pl-PL"/>
              </w:rPr>
            </w:pPr>
            <w:r w:rsidRPr="00E221E9">
              <w:rPr>
                <w:rFonts w:ascii="Arial" w:hAnsi="Arial" w:cs="Arial"/>
                <w:b/>
                <w:bCs/>
                <w:color w:val="000000"/>
                <w:sz w:val="20"/>
                <w:szCs w:val="20"/>
                <w:lang w:val="en-US"/>
              </w:rPr>
              <w:lastRenderedPageBreak/>
              <w:t>Podmiot leczniczy realizujący świadczenie</w:t>
            </w:r>
          </w:p>
        </w:tc>
        <w:tc>
          <w:tcPr>
            <w:tcW w:w="19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AE0F80" w14:textId="03154FDA" w:rsidR="0038350E" w:rsidRPr="00E221E9" w:rsidRDefault="0038350E" w:rsidP="00C55903">
            <w:pPr>
              <w:spacing w:after="0"/>
              <w:rPr>
                <w:rFonts w:ascii="Arial" w:hAnsi="Arial" w:cs="Arial"/>
                <w:color w:val="000000"/>
                <w:sz w:val="20"/>
                <w:szCs w:val="20"/>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955CC6" w14:textId="63A5186A" w:rsidR="0038350E" w:rsidRPr="00E221E9" w:rsidRDefault="0038350E" w:rsidP="00C55903">
            <w:pPr>
              <w:spacing w:after="0"/>
              <w:rPr>
                <w:rFonts w:ascii="Arial" w:hAnsi="Arial" w:cs="Arial"/>
                <w:color w:val="000000"/>
                <w:sz w:val="20"/>
                <w:szCs w:val="20"/>
              </w:rPr>
            </w:pPr>
            <w:r w:rsidRPr="00E221E9">
              <w:rPr>
                <w:rFonts w:ascii="Arial" w:hAnsi="Arial" w:cs="Arial"/>
                <w:b/>
                <w:bCs/>
                <w:color w:val="000000"/>
                <w:sz w:val="20"/>
                <w:szCs w:val="20"/>
                <w:lang w:val="en-US"/>
              </w:rPr>
              <w:t>Nr tel.</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C14BF0A" w14:textId="4FA67985" w:rsidR="0038350E" w:rsidRDefault="0038350E" w:rsidP="00C55903">
            <w:pPr>
              <w:spacing w:after="0"/>
            </w:pPr>
            <w:r w:rsidRPr="00E221E9">
              <w:rPr>
                <w:rFonts w:ascii="Arial" w:hAnsi="Arial" w:cs="Arial"/>
                <w:b/>
                <w:bCs/>
                <w:color w:val="000000"/>
                <w:sz w:val="20"/>
                <w:szCs w:val="20"/>
              </w:rPr>
              <w:t>Adres strony internetowej</w:t>
            </w:r>
          </w:p>
        </w:tc>
      </w:tr>
      <w:tr w:rsidR="0038350E" w:rsidRPr="00E221E9" w14:paraId="466814CF" w14:textId="77777777"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4A5441" w14:textId="77777777" w:rsidR="0038350E" w:rsidRPr="00E221E9" w:rsidRDefault="0038350E"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468F032D" w14:textId="77777777" w:rsidR="0038350E" w:rsidRPr="00E221E9" w:rsidRDefault="0038350E"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Leczenia Uzależnień</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9ACB6" w14:textId="77777777"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ul. Mostowa 1</w:t>
            </w:r>
          </w:p>
          <w:p w14:paraId="11E3BA61" w14:textId="0EAF0A7A"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1E33E" w14:textId="25782DC8"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822 70 83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34B9A" w14:textId="2DE0824B" w:rsidR="0038350E" w:rsidRPr="00E221E9" w:rsidRDefault="0038350E" w:rsidP="00C55903">
            <w:pPr>
              <w:spacing w:after="0"/>
              <w:rPr>
                <w:rFonts w:ascii="Arial" w:hAnsi="Arial" w:cs="Arial"/>
                <w:sz w:val="20"/>
                <w:szCs w:val="20"/>
              </w:rPr>
            </w:pPr>
            <w:hyperlink r:id="rId59" w:history="1">
              <w:r w:rsidRPr="00C915F4">
                <w:rPr>
                  <w:rStyle w:val="Hipercze"/>
                  <w:rFonts w:ascii="Arial" w:hAnsi="Arial" w:cs="Arial"/>
                  <w:sz w:val="20"/>
                  <w:szCs w:val="20"/>
                </w:rPr>
                <w:t>https://www.bk-europe.pl/index.php/pl/</w:t>
              </w:r>
            </w:hyperlink>
          </w:p>
        </w:tc>
      </w:tr>
      <w:tr w:rsidR="0038350E" w:rsidRPr="00E221E9" w14:paraId="7BD16DC6" w14:textId="77777777" w:rsidTr="0038350E">
        <w:trPr>
          <w:trHeight w:val="51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62A68A" w14:textId="0738B4D2" w:rsidR="0038350E" w:rsidRPr="00D93590" w:rsidRDefault="0038350E" w:rsidP="00C55903">
            <w:pPr>
              <w:spacing w:after="0"/>
              <w:outlineLvl w:val="5"/>
              <w:rPr>
                <w:rFonts w:ascii="Arial" w:eastAsia="Times New Roman" w:hAnsi="Arial" w:cs="Arial"/>
                <w:b/>
                <w:color w:val="000000"/>
                <w:sz w:val="20"/>
                <w:szCs w:val="20"/>
                <w:lang w:eastAsia="pl-PL"/>
              </w:rPr>
            </w:pPr>
            <w:bookmarkStart w:id="3" w:name="_Hlk170463782"/>
            <w:r w:rsidRPr="00D93590">
              <w:rPr>
                <w:rFonts w:ascii="Arial" w:eastAsia="Times New Roman" w:hAnsi="Arial" w:cs="Arial"/>
                <w:b/>
                <w:color w:val="000000"/>
                <w:sz w:val="20"/>
                <w:szCs w:val="20"/>
                <w:lang w:eastAsia="pl-PL"/>
              </w:rPr>
              <w:t>Fundacja Zapobiegania i</w:t>
            </w:r>
            <w:r>
              <w:rPr>
                <w:rFonts w:ascii="Arial" w:eastAsia="Times New Roman" w:hAnsi="Arial" w:cs="Arial"/>
                <w:b/>
                <w:color w:val="000000"/>
                <w:sz w:val="20"/>
                <w:szCs w:val="20"/>
                <w:lang w:eastAsia="pl-PL"/>
              </w:rPr>
              <w:t xml:space="preserve"> </w:t>
            </w:r>
            <w:r w:rsidRPr="00D93590">
              <w:rPr>
                <w:rFonts w:ascii="Arial" w:eastAsia="Times New Roman" w:hAnsi="Arial" w:cs="Arial"/>
                <w:b/>
                <w:color w:val="000000"/>
                <w:sz w:val="20"/>
                <w:szCs w:val="20"/>
                <w:lang w:eastAsia="pl-PL"/>
              </w:rPr>
              <w:t>Resocjalizacji Uzależnień „Nadzieja”</w:t>
            </w:r>
          </w:p>
          <w:p w14:paraId="4BD2B1E6" w14:textId="11343E8B" w:rsidR="0038350E" w:rsidRPr="006C528B" w:rsidRDefault="0038350E" w:rsidP="00C55903">
            <w:pPr>
              <w:spacing w:after="120"/>
              <w:outlineLvl w:val="5"/>
              <w:rPr>
                <w:rFonts w:ascii="Arial" w:eastAsia="Times New Roman" w:hAnsi="Arial" w:cs="Arial"/>
                <w:bCs/>
                <w:color w:val="000000"/>
                <w:sz w:val="20"/>
                <w:szCs w:val="20"/>
                <w:lang w:eastAsia="pl-PL"/>
              </w:rPr>
            </w:pPr>
            <w:r w:rsidRPr="00D93590">
              <w:rPr>
                <w:rFonts w:ascii="Arial" w:eastAsia="Times New Roman" w:hAnsi="Arial" w:cs="Arial"/>
                <w:bCs/>
                <w:color w:val="000000"/>
                <w:sz w:val="20"/>
                <w:szCs w:val="20"/>
                <w:lang w:eastAsia="pl-PL"/>
              </w:rPr>
              <w:t>Poradnia Leczenia Uzależnień</w:t>
            </w:r>
            <w:r>
              <w:rPr>
                <w:rFonts w:ascii="Arial" w:eastAsia="Times New Roman" w:hAnsi="Arial" w:cs="Arial"/>
                <w:bCs/>
                <w:color w:val="000000"/>
                <w:sz w:val="20"/>
                <w:szCs w:val="20"/>
                <w:lang w:eastAsia="pl-PL"/>
              </w:rPr>
              <w:t xml:space="preserve"> (</w:t>
            </w:r>
            <w:r w:rsidRPr="00FA21F9">
              <w:rPr>
                <w:rFonts w:ascii="Arial" w:eastAsia="Times New Roman" w:hAnsi="Arial" w:cs="Arial"/>
                <w:b/>
                <w:color w:val="000000"/>
                <w:sz w:val="20"/>
                <w:szCs w:val="20"/>
                <w:lang w:eastAsia="pl-PL"/>
              </w:rPr>
              <w:t>przyjmuje także dzieci i młodzież)</w:t>
            </w:r>
          </w:p>
          <w:p w14:paraId="6B3F359B" w14:textId="74207202" w:rsidR="0038350E" w:rsidRPr="00D93590" w:rsidRDefault="0038350E" w:rsidP="00C55903">
            <w:pPr>
              <w:spacing w:after="120"/>
              <w:outlineLvl w:val="5"/>
              <w:rPr>
                <w:rFonts w:ascii="Arial" w:eastAsia="Times New Roman" w:hAnsi="Arial" w:cs="Arial"/>
                <w:bCs/>
                <w:color w:val="000000"/>
                <w:sz w:val="20"/>
                <w:szCs w:val="20"/>
                <w:lang w:eastAsia="pl-PL"/>
              </w:rPr>
            </w:pPr>
            <w:r w:rsidRPr="006C528B">
              <w:rPr>
                <w:rFonts w:ascii="Arial" w:eastAsia="Times New Roman" w:hAnsi="Arial" w:cs="Arial"/>
                <w:bCs/>
                <w:color w:val="000000"/>
                <w:sz w:val="20"/>
                <w:szCs w:val="20"/>
                <w:lang w:eastAsia="pl-PL"/>
              </w:rPr>
              <w:t>Punkt Konsultacyjny dla rodziców dzieci i młodzieży uzależnionych od środków psychoaktywnych</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107FF6" w14:textId="77777777"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ul. Zapora 100</w:t>
            </w:r>
          </w:p>
          <w:p w14:paraId="72F87238" w14:textId="1C3EA423"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43-300 Bielsko -Biała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42B260" w14:textId="5C09EEFF"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725</w:t>
            </w:r>
            <w:r>
              <w:rPr>
                <w:rFonts w:ascii="Arial" w:hAnsi="Arial" w:cs="Arial"/>
                <w:color w:val="000000"/>
                <w:sz w:val="20"/>
                <w:szCs w:val="20"/>
              </w:rPr>
              <w:t xml:space="preserve"> </w:t>
            </w:r>
            <w:r w:rsidRPr="00D93590">
              <w:rPr>
                <w:rFonts w:ascii="Arial" w:hAnsi="Arial" w:cs="Arial"/>
                <w:color w:val="000000"/>
                <w:sz w:val="20"/>
                <w:szCs w:val="20"/>
              </w:rPr>
              <w:t>030 122</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C1D33B" w14:textId="355A4612" w:rsidR="0038350E" w:rsidRPr="00D93590" w:rsidRDefault="0038350E" w:rsidP="00C55903">
            <w:pPr>
              <w:spacing w:after="0"/>
            </w:pPr>
            <w:hyperlink r:id="rId60" w:history="1">
              <w:r w:rsidRPr="00D93590">
                <w:rPr>
                  <w:rStyle w:val="Hipercze"/>
                  <w:rFonts w:ascii="Arial" w:hAnsi="Arial" w:cs="Arial"/>
                  <w:sz w:val="20"/>
                  <w:szCs w:val="20"/>
                </w:rPr>
                <w:t>http://www.nadzieja.bielsko.pl/</w:t>
              </w:r>
            </w:hyperlink>
          </w:p>
        </w:tc>
      </w:tr>
      <w:bookmarkEnd w:id="3"/>
      <w:tr w:rsidR="0038350E" w:rsidRPr="00E221E9" w14:paraId="45597D1A" w14:textId="77777777"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6FF5D782" w14:textId="16B44D1E" w:rsidR="0038350E" w:rsidRPr="00E221E9" w:rsidRDefault="0038350E" w:rsidP="00C55903">
            <w:pPr>
              <w:spacing w:after="0"/>
              <w:rPr>
                <w:rFonts w:ascii="Arial" w:hAnsi="Arial" w:cs="Arial"/>
                <w:b/>
                <w:bCs/>
                <w:color w:val="000000"/>
                <w:sz w:val="20"/>
                <w:szCs w:val="20"/>
              </w:rPr>
            </w:pPr>
            <w:r>
              <w:rPr>
                <w:rFonts w:ascii="Arial" w:hAnsi="Arial" w:cs="Arial"/>
                <w:b/>
                <w:bCs/>
                <w:color w:val="000000"/>
                <w:sz w:val="20"/>
                <w:szCs w:val="20"/>
              </w:rPr>
              <w:t xml:space="preserve">  </w:t>
            </w:r>
            <w:r w:rsidRPr="00927131">
              <w:rPr>
                <w:rFonts w:ascii="Arial" w:hAnsi="Arial" w:cs="Arial"/>
                <w:b/>
                <w:bCs/>
                <w:color w:val="000000"/>
                <w:sz w:val="20"/>
                <w:szCs w:val="20"/>
              </w:rPr>
              <w:t>5.Świadczenia rehabilitacyjne dla dzieci i młodzieży uzależnionych od substancji psychoaktywnych</w:t>
            </w:r>
          </w:p>
        </w:tc>
      </w:tr>
      <w:tr w:rsidR="0038350E" w:rsidRPr="00E221E9" w14:paraId="09DC01E1" w14:textId="77777777" w:rsidTr="0038350E">
        <w:trPr>
          <w:trHeight w:val="1814"/>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F887B8" w14:textId="61C0C51A" w:rsidR="0038350E" w:rsidRPr="00E221E9" w:rsidRDefault="0038350E"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Fundacja Zapobiegania i </w:t>
            </w:r>
            <w:r w:rsidRPr="00E221E9">
              <w:rPr>
                <w:rFonts w:ascii="Arial" w:eastAsia="Times New Roman" w:hAnsi="Arial" w:cs="Arial"/>
                <w:b/>
                <w:color w:val="000000"/>
                <w:sz w:val="20"/>
                <w:szCs w:val="20"/>
                <w:lang w:eastAsia="pl-PL"/>
              </w:rPr>
              <w:t>Resocjalizacji Uzależnień „Nadzieja”</w:t>
            </w:r>
          </w:p>
          <w:p w14:paraId="067B6508" w14:textId="3D06B7FA" w:rsidR="0038350E" w:rsidRPr="00E221E9" w:rsidRDefault="0038350E"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 (dla dzieci i młodzieży w wieku 13 –</w:t>
            </w:r>
            <w:r>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18</w:t>
            </w:r>
            <w:r>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lat)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F8673" w14:textId="77777777"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ul. Barkowska 167 c</w:t>
            </w:r>
          </w:p>
          <w:p w14:paraId="0835B981" w14:textId="45FE129A"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1A4788" w14:textId="03914343"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816 07</w:t>
            </w:r>
            <w:r>
              <w:rPr>
                <w:rFonts w:ascii="Arial" w:hAnsi="Arial" w:cs="Arial"/>
                <w:color w:val="000000"/>
                <w:sz w:val="20"/>
                <w:szCs w:val="20"/>
              </w:rPr>
              <w:t xml:space="preserve"> 6</w:t>
            </w:r>
            <w:r w:rsidRPr="00E221E9">
              <w:rPr>
                <w:rFonts w:ascii="Arial" w:hAnsi="Arial" w:cs="Arial"/>
                <w:color w:val="000000"/>
                <w:sz w:val="20"/>
                <w:szCs w:val="20"/>
              </w:rPr>
              <w:t>7</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093250" w14:textId="26541807" w:rsidR="0038350E" w:rsidRPr="00E221E9" w:rsidRDefault="0038350E" w:rsidP="00C55903">
            <w:pPr>
              <w:spacing w:after="0"/>
              <w:rPr>
                <w:rFonts w:ascii="Arial" w:hAnsi="Arial" w:cs="Arial"/>
                <w:sz w:val="20"/>
                <w:szCs w:val="20"/>
              </w:rPr>
            </w:pPr>
            <w:hyperlink r:id="rId61" w:history="1">
              <w:r w:rsidRPr="00C915F4">
                <w:rPr>
                  <w:rStyle w:val="Hipercze"/>
                  <w:rFonts w:ascii="Arial" w:hAnsi="Arial" w:cs="Arial"/>
                  <w:sz w:val="20"/>
                  <w:szCs w:val="20"/>
                </w:rPr>
                <w:t>http://www.nadzieja.bielsko.pl/</w:t>
              </w:r>
            </w:hyperlink>
          </w:p>
        </w:tc>
      </w:tr>
    </w:tbl>
    <w:p w14:paraId="49282DD3" w14:textId="050C33AC" w:rsidR="00BC090C" w:rsidRPr="00E221E9" w:rsidRDefault="00BC090C" w:rsidP="00C55903">
      <w:pPr>
        <w:spacing w:before="360" w:after="120"/>
        <w:rPr>
          <w:rFonts w:ascii="Arial" w:hAnsi="Arial" w:cs="Arial"/>
          <w:b/>
          <w:bCs/>
          <w:color w:val="00B050"/>
          <w:sz w:val="24"/>
          <w:szCs w:val="24"/>
        </w:rPr>
      </w:pPr>
      <w:r w:rsidRPr="00DF250D">
        <w:rPr>
          <w:rFonts w:ascii="Arial" w:hAnsi="Arial" w:cs="Arial"/>
          <w:b/>
          <w:bCs/>
          <w:color w:val="538135" w:themeColor="accent6" w:themeShade="BF"/>
          <w:sz w:val="24"/>
          <w:szCs w:val="24"/>
        </w:rPr>
        <w:t>Wykaz świadczeń gwarantowanych realizowanych w war</w:t>
      </w:r>
      <w:r w:rsidR="00752379" w:rsidRPr="00DF250D">
        <w:rPr>
          <w:rFonts w:ascii="Arial" w:hAnsi="Arial" w:cs="Arial"/>
          <w:b/>
          <w:bCs/>
          <w:color w:val="538135" w:themeColor="accent6" w:themeShade="BF"/>
          <w:sz w:val="24"/>
          <w:szCs w:val="24"/>
        </w:rPr>
        <w:t xml:space="preserve">unkach ambulatoryjnych leczenia </w:t>
      </w:r>
      <w:r w:rsidRPr="00DF250D">
        <w:rPr>
          <w:rFonts w:ascii="Arial" w:hAnsi="Arial" w:cs="Arial"/>
          <w:b/>
          <w:bCs/>
          <w:color w:val="538135" w:themeColor="accent6" w:themeShade="BF"/>
          <w:sz w:val="24"/>
          <w:szCs w:val="24"/>
        </w:rPr>
        <w:t>uzależnień</w:t>
      </w: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3003"/>
        <w:gridCol w:w="1843"/>
        <w:gridCol w:w="1417"/>
        <w:gridCol w:w="3544"/>
      </w:tblGrid>
      <w:tr w:rsidR="00337728" w:rsidRPr="00E221E9" w14:paraId="4836A8D1" w14:textId="77777777" w:rsidTr="00672843">
        <w:trPr>
          <w:trHeight w:val="579"/>
        </w:trPr>
        <w:tc>
          <w:tcPr>
            <w:tcW w:w="30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D8EC16" w14:textId="77777777"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8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FE5D4A4" w14:textId="77777777"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1B90D0" w14:textId="77777777"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54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F8F5181" w14:textId="77777777"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BC090C" w:rsidRPr="00E221E9" w14:paraId="6B171411" w14:textId="77777777"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73F7236D" w14:textId="77777777" w:rsidR="00BC090C" w:rsidRPr="00E221E9" w:rsidRDefault="00BC090C">
            <w:pPr>
              <w:numPr>
                <w:ilvl w:val="0"/>
                <w:numId w:val="18"/>
              </w:numPr>
              <w:spacing w:after="0"/>
              <w:ind w:left="303" w:hanging="284"/>
              <w:contextualSpacing/>
              <w:rPr>
                <w:rFonts w:ascii="Arial" w:hAnsi="Arial" w:cs="Arial"/>
                <w:sz w:val="20"/>
                <w:szCs w:val="20"/>
              </w:rPr>
            </w:pPr>
            <w:r w:rsidRPr="00E221E9">
              <w:rPr>
                <w:rFonts w:ascii="Arial" w:hAnsi="Arial" w:cs="Arial"/>
                <w:b/>
                <w:bCs/>
                <w:sz w:val="20"/>
                <w:szCs w:val="20"/>
              </w:rPr>
              <w:t>Świadczenia terapii uzależnienia od alkoholu i współuzależnienia</w:t>
            </w:r>
          </w:p>
        </w:tc>
      </w:tr>
      <w:tr w:rsidR="00337728" w:rsidRPr="00E221E9" w14:paraId="5341842B" w14:textId="77777777" w:rsidTr="0038350E">
        <w:trPr>
          <w:trHeight w:val="1417"/>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02124D" w14:textId="2642F793"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Psychiatrii–Olszówka </w:t>
            </w:r>
          </w:p>
          <w:p w14:paraId="5884E738" w14:textId="5B1032EF" w:rsidR="00337728" w:rsidRPr="00E221E9" w:rsidRDefault="00337728"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 xml:space="preserve">Poradnia Terapii </w:t>
            </w:r>
            <w:r w:rsidR="003C2746" w:rsidRPr="005C468E">
              <w:rPr>
                <w:rFonts w:ascii="Arial" w:eastAsia="Times New Roman" w:hAnsi="Arial" w:cs="Arial"/>
                <w:color w:val="000000"/>
                <w:sz w:val="20"/>
                <w:szCs w:val="20"/>
                <w:lang w:eastAsia="pl-PL"/>
              </w:rPr>
              <w:t>Uzależnienia</w:t>
            </w:r>
            <w:r w:rsidR="003C2746">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 xml:space="preserve">od </w:t>
            </w:r>
            <w:r>
              <w:rPr>
                <w:rFonts w:ascii="Arial" w:eastAsia="Times New Roman" w:hAnsi="Arial" w:cs="Arial"/>
                <w:color w:val="000000"/>
                <w:sz w:val="20"/>
                <w:szCs w:val="20"/>
                <w:lang w:eastAsia="pl-PL"/>
              </w:rPr>
              <w:t>Alkoholu i W</w:t>
            </w:r>
            <w:r w:rsidRPr="00E221E9">
              <w:rPr>
                <w:rFonts w:ascii="Arial" w:eastAsia="Times New Roman" w:hAnsi="Arial" w:cs="Arial"/>
                <w:color w:val="000000"/>
                <w:sz w:val="20"/>
                <w:szCs w:val="20"/>
                <w:lang w:eastAsia="pl-PL"/>
              </w:rPr>
              <w:t>spółuzależnienia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A7219D" w14:textId="77777777"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14:paraId="0FC16ED0" w14:textId="41297755"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F19D7" w14:textId="2574508A" w:rsidR="00337728"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812 30 42</w:t>
            </w:r>
          </w:p>
          <w:p w14:paraId="50A1B9C7" w14:textId="44884727" w:rsidR="003C2746" w:rsidRDefault="003C2746" w:rsidP="00C55903">
            <w:pPr>
              <w:spacing w:after="0"/>
              <w:rPr>
                <w:rFonts w:ascii="Arial" w:hAnsi="Arial" w:cs="Arial"/>
                <w:color w:val="000000"/>
                <w:sz w:val="20"/>
                <w:szCs w:val="20"/>
              </w:rPr>
            </w:pPr>
            <w:r w:rsidRPr="006C528B">
              <w:rPr>
                <w:rFonts w:ascii="Arial" w:hAnsi="Arial" w:cs="Arial"/>
                <w:color w:val="000000"/>
                <w:sz w:val="20"/>
                <w:szCs w:val="20"/>
              </w:rPr>
              <w:t>w. 174</w:t>
            </w:r>
          </w:p>
          <w:p w14:paraId="0AC4CEE6" w14:textId="6494023E" w:rsidR="00337728" w:rsidRPr="00E221E9" w:rsidRDefault="00337728" w:rsidP="00C55903">
            <w:pPr>
              <w:spacing w:after="0"/>
              <w:rPr>
                <w:rFonts w:ascii="Arial" w:hAnsi="Arial" w:cs="Arial"/>
                <w:color w:val="000000"/>
                <w:sz w:val="20"/>
                <w:szCs w:val="20"/>
              </w:rPr>
            </w:pPr>
            <w:r w:rsidRPr="009A2C55">
              <w:rPr>
                <w:rFonts w:ascii="Arial" w:hAnsi="Arial" w:cs="Arial"/>
                <w:color w:val="000000"/>
                <w:sz w:val="20"/>
                <w:szCs w:val="20"/>
              </w:rPr>
              <w:t>513</w:t>
            </w:r>
            <w:r w:rsidR="00915AE2">
              <w:rPr>
                <w:rFonts w:ascii="Arial" w:hAnsi="Arial" w:cs="Arial"/>
                <w:color w:val="000000"/>
                <w:sz w:val="20"/>
                <w:szCs w:val="20"/>
              </w:rPr>
              <w:t xml:space="preserve"> </w:t>
            </w:r>
            <w:r w:rsidRPr="009A2C55">
              <w:rPr>
                <w:rFonts w:ascii="Arial" w:hAnsi="Arial" w:cs="Arial"/>
                <w:color w:val="000000"/>
                <w:sz w:val="20"/>
                <w:szCs w:val="20"/>
              </w:rPr>
              <w:t>032 266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9048B0" w14:textId="48BCD333" w:rsidR="00337728" w:rsidRPr="00E221E9" w:rsidRDefault="00337728" w:rsidP="00C55903">
            <w:pPr>
              <w:spacing w:after="0"/>
              <w:rPr>
                <w:rFonts w:ascii="Arial" w:hAnsi="Arial" w:cs="Arial"/>
                <w:sz w:val="20"/>
                <w:szCs w:val="20"/>
              </w:rPr>
            </w:pPr>
            <w:hyperlink r:id="rId62" w:history="1">
              <w:r w:rsidRPr="00C915F4">
                <w:rPr>
                  <w:rStyle w:val="Hipercze"/>
                  <w:rFonts w:ascii="Arial" w:hAnsi="Arial" w:cs="Arial"/>
                  <w:sz w:val="20"/>
                  <w:szCs w:val="20"/>
                </w:rPr>
                <w:t>https://www.psychiatria.bielsko.pl/</w:t>
              </w:r>
            </w:hyperlink>
          </w:p>
        </w:tc>
      </w:tr>
      <w:tr w:rsidR="00337728" w:rsidRPr="00E221E9" w14:paraId="7AB7A4A6" w14:textId="77777777" w:rsidTr="0038350E">
        <w:trPr>
          <w:trHeight w:val="1191"/>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18D8AE" w14:textId="77777777"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14:paraId="3C3D3D57" w14:textId="0EFF285E" w:rsidR="00337728" w:rsidRPr="00E221E9" w:rsidRDefault="00337728" w:rsidP="00C55903">
            <w:pPr>
              <w:spacing w:after="0"/>
              <w:outlineLvl w:val="5"/>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Poradnia Terapii od Alkoholu i W</w:t>
            </w:r>
            <w:r w:rsidRPr="00E221E9">
              <w:rPr>
                <w:rFonts w:ascii="Arial" w:eastAsia="Times New Roman" w:hAnsi="Arial" w:cs="Arial"/>
                <w:color w:val="000000"/>
                <w:sz w:val="20"/>
                <w:szCs w:val="20"/>
                <w:lang w:eastAsia="pl-PL"/>
              </w:rPr>
              <w:t>spółuzależnienia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66F9F1" w14:textId="77777777"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14:paraId="4D8F4307" w14:textId="4D276847"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0B5164" w14:textId="76CE0D52"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822 79</w:t>
            </w:r>
            <w:r w:rsidR="00262DF3">
              <w:rPr>
                <w:rFonts w:ascii="Arial" w:hAnsi="Arial" w:cs="Arial"/>
                <w:color w:val="000000"/>
                <w:sz w:val="20"/>
                <w:szCs w:val="20"/>
              </w:rPr>
              <w:t xml:space="preserve"> </w:t>
            </w:r>
            <w:r w:rsidRPr="00E221E9">
              <w:rPr>
                <w:rFonts w:ascii="Arial" w:hAnsi="Arial" w:cs="Arial"/>
                <w:color w:val="000000"/>
                <w:sz w:val="20"/>
                <w:szCs w:val="20"/>
              </w:rPr>
              <w:t>83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8789A0" w14:textId="6DBC53A5" w:rsidR="00337728" w:rsidRPr="00E221E9" w:rsidRDefault="00337728" w:rsidP="00C55903">
            <w:pPr>
              <w:spacing w:after="0"/>
              <w:rPr>
                <w:rFonts w:ascii="Arial" w:hAnsi="Arial" w:cs="Arial"/>
                <w:sz w:val="20"/>
                <w:szCs w:val="20"/>
              </w:rPr>
            </w:pPr>
            <w:hyperlink r:id="rId63" w:history="1">
              <w:r w:rsidRPr="00C915F4">
                <w:rPr>
                  <w:rStyle w:val="Hipercze"/>
                  <w:rFonts w:ascii="Arial" w:hAnsi="Arial" w:cs="Arial"/>
                  <w:sz w:val="20"/>
                  <w:szCs w:val="20"/>
                </w:rPr>
                <w:t>https://www.bk-europe.pl/index.php/pl/</w:t>
              </w:r>
            </w:hyperlink>
          </w:p>
        </w:tc>
      </w:tr>
      <w:tr w:rsidR="00BC090C" w:rsidRPr="00E221E9" w14:paraId="024730D9" w14:textId="77777777"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40331205" w14:textId="77777777" w:rsidR="00BC090C" w:rsidRPr="00E221E9" w:rsidRDefault="00BC090C">
            <w:pPr>
              <w:numPr>
                <w:ilvl w:val="0"/>
                <w:numId w:val="18"/>
              </w:numPr>
              <w:spacing w:after="0"/>
              <w:ind w:left="303" w:hanging="284"/>
              <w:contextualSpacing/>
              <w:rPr>
                <w:rFonts w:ascii="Arial" w:hAnsi="Arial" w:cs="Arial"/>
                <w:sz w:val="20"/>
                <w:szCs w:val="20"/>
              </w:rPr>
            </w:pPr>
            <w:r w:rsidRPr="00E221E9">
              <w:rPr>
                <w:rFonts w:ascii="Arial" w:hAnsi="Arial" w:cs="Arial"/>
                <w:b/>
                <w:bCs/>
                <w:sz w:val="20"/>
                <w:szCs w:val="20"/>
              </w:rPr>
              <w:t>Świadczenia terapii uzależnienia od substancji psychoaktywnych innych niż alkohol</w:t>
            </w:r>
          </w:p>
        </w:tc>
      </w:tr>
      <w:tr w:rsidR="00337728" w:rsidRPr="00E221E9" w14:paraId="52A9D15F" w14:textId="77777777" w:rsidTr="0038350E">
        <w:trPr>
          <w:trHeight w:val="1417"/>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C3608A" w14:textId="7B32F570"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 – Olszówka </w:t>
            </w:r>
          </w:p>
          <w:p w14:paraId="7D5B6890" w14:textId="3A8F2925" w:rsidR="00337728" w:rsidRPr="00E221E9" w:rsidRDefault="00337728"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Terapii Uzależnienia od Substancji Psychoaktywnych</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C75579" w14:textId="77777777"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14:paraId="1826D1DC" w14:textId="08D89CF7"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12EE93" w14:textId="5BE64BB2" w:rsidR="00337728"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812 30 42</w:t>
            </w:r>
          </w:p>
          <w:p w14:paraId="244DA2AA" w14:textId="7C97A91B" w:rsidR="00337728" w:rsidRPr="00E221E9" w:rsidRDefault="00337728" w:rsidP="00C55903">
            <w:pPr>
              <w:spacing w:after="0"/>
              <w:rPr>
                <w:rFonts w:ascii="Arial" w:hAnsi="Arial" w:cs="Arial"/>
                <w:color w:val="000000"/>
                <w:sz w:val="20"/>
                <w:szCs w:val="20"/>
              </w:rPr>
            </w:pPr>
            <w:r w:rsidRPr="009A2C55">
              <w:rPr>
                <w:rFonts w:ascii="Arial" w:hAnsi="Arial" w:cs="Arial"/>
                <w:color w:val="000000"/>
                <w:sz w:val="20"/>
                <w:szCs w:val="20"/>
              </w:rPr>
              <w:t>513</w:t>
            </w:r>
            <w:r w:rsidR="00915AE2">
              <w:rPr>
                <w:rFonts w:ascii="Arial" w:hAnsi="Arial" w:cs="Arial"/>
                <w:color w:val="000000"/>
                <w:sz w:val="20"/>
                <w:szCs w:val="20"/>
              </w:rPr>
              <w:t xml:space="preserve"> </w:t>
            </w:r>
            <w:r w:rsidRPr="009A2C55">
              <w:rPr>
                <w:rFonts w:ascii="Arial" w:hAnsi="Arial" w:cs="Arial"/>
                <w:color w:val="000000"/>
                <w:sz w:val="20"/>
                <w:szCs w:val="20"/>
              </w:rPr>
              <w:t>032 266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D2DFB" w14:textId="2EC0EE9F" w:rsidR="00337728" w:rsidRPr="00E221E9" w:rsidRDefault="00337728" w:rsidP="00C55903">
            <w:pPr>
              <w:spacing w:after="0"/>
              <w:rPr>
                <w:rFonts w:ascii="Arial" w:hAnsi="Arial" w:cs="Arial"/>
                <w:sz w:val="20"/>
                <w:szCs w:val="20"/>
              </w:rPr>
            </w:pPr>
            <w:hyperlink r:id="rId64" w:history="1">
              <w:r w:rsidRPr="00C915F4">
                <w:rPr>
                  <w:rStyle w:val="Hipercze"/>
                  <w:rFonts w:ascii="Arial" w:hAnsi="Arial" w:cs="Arial"/>
                  <w:sz w:val="20"/>
                  <w:szCs w:val="20"/>
                </w:rPr>
                <w:t>https://www.psychiatria.bielsko.pl/</w:t>
              </w:r>
            </w:hyperlink>
          </w:p>
        </w:tc>
      </w:tr>
    </w:tbl>
    <w:p w14:paraId="3F563C83" w14:textId="6A5C4DCC" w:rsidR="005C71EA" w:rsidRPr="005C71EA" w:rsidRDefault="005C71EA" w:rsidP="00C55903">
      <w:pPr>
        <w:spacing w:after="0"/>
        <w:rPr>
          <w:rFonts w:ascii="Arial" w:eastAsia="Times New Roman" w:hAnsi="Arial" w:cs="Arial"/>
          <w:b/>
          <w:bCs/>
          <w:color w:val="538135" w:themeColor="accent6" w:themeShade="BF"/>
          <w:kern w:val="32"/>
          <w:sz w:val="32"/>
          <w:szCs w:val="32"/>
          <w:lang w:val="x-none" w:eastAsia="x-none"/>
        </w:rPr>
      </w:pPr>
      <w:bookmarkStart w:id="4" w:name="_Toc112762546"/>
      <w:r>
        <w:rPr>
          <w:rFonts w:ascii="Arial" w:hAnsi="Arial" w:cs="Arial"/>
        </w:rPr>
        <w:br w:type="page"/>
      </w:r>
    </w:p>
    <w:p w14:paraId="57D20586" w14:textId="77777777" w:rsidR="00F850F5" w:rsidRPr="00E221E9" w:rsidRDefault="006E2156" w:rsidP="00C55903">
      <w:pPr>
        <w:pStyle w:val="Nagwek1"/>
        <w:rPr>
          <w:rFonts w:ascii="Arial" w:hAnsi="Arial" w:cs="Arial"/>
        </w:rPr>
      </w:pPr>
      <w:r w:rsidRPr="00E221E9">
        <w:rPr>
          <w:rFonts w:ascii="Arial" w:hAnsi="Arial" w:cs="Arial"/>
        </w:rPr>
        <w:lastRenderedPageBreak/>
        <w:t>III. POMOC SPOŁECZNA</w:t>
      </w:r>
      <w:bookmarkEnd w:id="4"/>
    </w:p>
    <w:p w14:paraId="2F2AC19E" w14:textId="1FAC2CFF" w:rsidR="001930ED" w:rsidRPr="00E221E9" w:rsidRDefault="00B04FB0"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W celu uzyskania pomocy społecznej dla osób z zaburzeniami psychicznymi, należy zwrócić się do najbliższego względem miejsca zamiesz</w:t>
      </w:r>
      <w:r w:rsidR="00762B28" w:rsidRPr="00E221E9">
        <w:rPr>
          <w:rFonts w:ascii="Arial" w:hAnsi="Arial" w:cs="Arial"/>
          <w:sz w:val="24"/>
          <w:szCs w:val="24"/>
          <w:lang w:eastAsia="pl-PL"/>
        </w:rPr>
        <w:t>kania ośrodka pomocy społecznej</w:t>
      </w:r>
      <w:r w:rsidR="00F850F5" w:rsidRPr="00E221E9">
        <w:rPr>
          <w:rFonts w:ascii="Arial" w:hAnsi="Arial" w:cs="Arial"/>
          <w:sz w:val="24"/>
          <w:szCs w:val="24"/>
          <w:lang w:eastAsia="pl-PL"/>
        </w:rPr>
        <w:t xml:space="preserve"> </w:t>
      </w:r>
      <w:r w:rsidRPr="00E221E9">
        <w:rPr>
          <w:rFonts w:ascii="Arial" w:hAnsi="Arial" w:cs="Arial"/>
          <w:sz w:val="24"/>
          <w:szCs w:val="24"/>
          <w:lang w:eastAsia="pl-PL"/>
        </w:rPr>
        <w:t>- w gminach mogą być to g</w:t>
      </w:r>
      <w:r w:rsidR="00762B28" w:rsidRPr="00E221E9">
        <w:rPr>
          <w:rFonts w:ascii="Arial" w:hAnsi="Arial" w:cs="Arial"/>
          <w:sz w:val="24"/>
          <w:szCs w:val="24"/>
          <w:lang w:eastAsia="pl-PL"/>
        </w:rPr>
        <w:t>minne ośrodki pomocy społecznej</w:t>
      </w:r>
      <w:r w:rsidRPr="00E221E9">
        <w:rPr>
          <w:rFonts w:ascii="Arial" w:hAnsi="Arial" w:cs="Arial"/>
          <w:sz w:val="24"/>
          <w:szCs w:val="24"/>
          <w:lang w:eastAsia="pl-PL"/>
        </w:rPr>
        <w:t>, w miasta</w:t>
      </w:r>
      <w:r w:rsidR="00AD122D" w:rsidRPr="00E221E9">
        <w:rPr>
          <w:rFonts w:ascii="Arial" w:hAnsi="Arial" w:cs="Arial"/>
          <w:sz w:val="24"/>
          <w:szCs w:val="24"/>
          <w:lang w:eastAsia="pl-PL"/>
        </w:rPr>
        <w:t xml:space="preserve">ch </w:t>
      </w:r>
      <w:r w:rsidR="005C0BB0">
        <w:rPr>
          <w:rFonts w:ascii="Arial" w:hAnsi="Arial" w:cs="Arial"/>
          <w:sz w:val="24"/>
          <w:szCs w:val="24"/>
          <w:lang w:eastAsia="pl-PL"/>
        </w:rPr>
        <w:t>miejsko</w:t>
      </w:r>
      <w:r w:rsidR="000C127C">
        <w:rPr>
          <w:rFonts w:ascii="Arial" w:hAnsi="Arial" w:cs="Arial"/>
          <w:sz w:val="24"/>
          <w:szCs w:val="24"/>
          <w:lang w:eastAsia="pl-PL"/>
        </w:rPr>
        <w:t>-</w:t>
      </w:r>
      <w:r w:rsidRPr="00E221E9">
        <w:rPr>
          <w:rFonts w:ascii="Arial" w:hAnsi="Arial" w:cs="Arial"/>
          <w:sz w:val="24"/>
          <w:szCs w:val="24"/>
          <w:lang w:eastAsia="pl-PL"/>
        </w:rPr>
        <w:t>gm</w:t>
      </w:r>
      <w:r w:rsidR="00144DC5" w:rsidRPr="00E221E9">
        <w:rPr>
          <w:rFonts w:ascii="Arial" w:hAnsi="Arial" w:cs="Arial"/>
          <w:sz w:val="24"/>
          <w:szCs w:val="24"/>
          <w:lang w:eastAsia="pl-PL"/>
        </w:rPr>
        <w:t>inne ośrodki pomocy społecznej.</w:t>
      </w:r>
    </w:p>
    <w:p w14:paraId="16529F5F" w14:textId="77777777" w:rsidR="00B04FB0" w:rsidRPr="00DF250D"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14:paraId="7AB8B23C" w14:textId="568F57E9" w:rsidR="0039175C" w:rsidRPr="00E221E9" w:rsidRDefault="0039175C"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Ośrodek pomocy społecznej wysyła pracownika socjaln</w:t>
      </w:r>
      <w:r w:rsidR="00AB5275" w:rsidRPr="00E221E9">
        <w:rPr>
          <w:rFonts w:ascii="Arial" w:hAnsi="Arial" w:cs="Arial"/>
          <w:sz w:val="24"/>
          <w:szCs w:val="24"/>
          <w:lang w:eastAsia="pl-PL"/>
        </w:rPr>
        <w:t>ego do osoby, która stara się o</w:t>
      </w:r>
      <w:r w:rsidR="00915AE2">
        <w:rPr>
          <w:rFonts w:ascii="Arial" w:hAnsi="Arial" w:cs="Arial"/>
          <w:sz w:val="24"/>
          <w:szCs w:val="24"/>
          <w:lang w:eastAsia="pl-PL"/>
        </w:rPr>
        <w:t xml:space="preserve"> </w:t>
      </w:r>
      <w:r w:rsidRPr="00E221E9">
        <w:rPr>
          <w:rFonts w:ascii="Arial" w:hAnsi="Arial" w:cs="Arial"/>
          <w:sz w:val="24"/>
          <w:szCs w:val="24"/>
          <w:lang w:eastAsia="pl-PL"/>
        </w:rPr>
        <w:t xml:space="preserve">przyznanie </w:t>
      </w:r>
      <w:r w:rsidR="005C0BB0">
        <w:rPr>
          <w:rFonts w:ascii="Arial" w:hAnsi="Arial" w:cs="Arial"/>
          <w:sz w:val="24"/>
          <w:szCs w:val="24"/>
          <w:lang w:eastAsia="pl-PL"/>
        </w:rPr>
        <w:t>wsparcia lub pomocy</w:t>
      </w:r>
      <w:r w:rsidRPr="00E221E9">
        <w:rPr>
          <w:rFonts w:ascii="Arial" w:hAnsi="Arial" w:cs="Arial"/>
          <w:sz w:val="24"/>
          <w:szCs w:val="24"/>
          <w:lang w:eastAsia="pl-PL"/>
        </w:rPr>
        <w:t>, w celu oceny jego sytuacji życiowej i ok</w:t>
      </w:r>
      <w:r w:rsidR="00E058F6" w:rsidRPr="00E221E9">
        <w:rPr>
          <w:rFonts w:ascii="Arial" w:hAnsi="Arial" w:cs="Arial"/>
          <w:sz w:val="24"/>
          <w:szCs w:val="24"/>
          <w:lang w:eastAsia="pl-PL"/>
        </w:rPr>
        <w:t>reślenia zakresu dalszej pomocy</w:t>
      </w:r>
      <w:r w:rsidRPr="00E221E9">
        <w:rPr>
          <w:rFonts w:ascii="Arial" w:hAnsi="Arial" w:cs="Arial"/>
          <w:sz w:val="24"/>
          <w:szCs w:val="24"/>
          <w:lang w:eastAsia="pl-PL"/>
        </w:rPr>
        <w:t xml:space="preserve">. </w:t>
      </w:r>
    </w:p>
    <w:p w14:paraId="72216DA3" w14:textId="309355A8" w:rsidR="005C71EA" w:rsidRPr="00E221E9" w:rsidRDefault="00AB2509" w:rsidP="00C55903">
      <w:pPr>
        <w:autoSpaceDE w:val="0"/>
        <w:autoSpaceDN w:val="0"/>
        <w:adjustRightInd w:val="0"/>
        <w:spacing w:after="360"/>
        <w:jc w:val="center"/>
        <w:rPr>
          <w:rFonts w:ascii="Arial" w:hAnsi="Arial" w:cs="Arial"/>
          <w:sz w:val="24"/>
          <w:szCs w:val="24"/>
          <w:lang w:eastAsia="pl-PL"/>
        </w:rPr>
      </w:pPr>
      <w:r w:rsidRPr="00E221E9">
        <w:rPr>
          <w:rFonts w:ascii="Arial" w:hAnsi="Arial" w:cs="Arial"/>
          <w:noProof/>
          <w:sz w:val="24"/>
          <w:szCs w:val="24"/>
          <w:lang w:eastAsia="pl-PL"/>
        </w:rPr>
        <w:drawing>
          <wp:inline distT="0" distB="0" distL="0" distR="0" wp14:anchorId="7DBCC519" wp14:editId="282AD36A">
            <wp:extent cx="5419725" cy="2162175"/>
            <wp:effectExtent l="0" t="0" r="9525" b="9525"/>
            <wp:docPr id="9" name="Obraz 9" descr="Zielono szary schemat ukazujący, gdzie moze być udzielana pomoc społe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Zielono szary schemat ukazujący, gdzie moze być udzielana pomoc społeczna."/>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19725" cy="2162175"/>
                    </a:xfrm>
                    <a:prstGeom prst="rect">
                      <a:avLst/>
                    </a:prstGeom>
                    <a:noFill/>
                    <a:ln>
                      <a:noFill/>
                    </a:ln>
                  </pic:spPr>
                </pic:pic>
              </a:graphicData>
            </a:graphic>
          </wp:inline>
        </w:drawing>
      </w:r>
    </w:p>
    <w:p w14:paraId="3A00BB9D" w14:textId="670331B5" w:rsidR="00BE2E53" w:rsidRPr="00DF250D" w:rsidRDefault="00BE2E53" w:rsidP="00C55903">
      <w:pPr>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Ośrodki Pomocy Społecznej funkcjonujące na terenie Powiatu Bielskiego</w:t>
      </w:r>
    </w:p>
    <w:tbl>
      <w:tblPr>
        <w:tblW w:w="5000"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
        <w:gridCol w:w="2045"/>
        <w:gridCol w:w="1690"/>
        <w:gridCol w:w="1438"/>
        <w:gridCol w:w="3911"/>
      </w:tblGrid>
      <w:tr w:rsidR="00C3399D" w:rsidRPr="00E221E9" w14:paraId="219CF589" w14:textId="77777777" w:rsidTr="00612BBA">
        <w:trPr>
          <w:trHeight w:val="510"/>
        </w:trPr>
        <w:tc>
          <w:tcPr>
            <w:tcW w:w="269" w:type="pct"/>
            <w:shd w:val="clear" w:color="auto" w:fill="D9D9D9"/>
            <w:vAlign w:val="center"/>
          </w:tcPr>
          <w:p w14:paraId="492A4083"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Lp.</w:t>
            </w:r>
          </w:p>
        </w:tc>
        <w:tc>
          <w:tcPr>
            <w:tcW w:w="1065" w:type="pct"/>
            <w:shd w:val="clear" w:color="auto" w:fill="D9D9D9"/>
            <w:vAlign w:val="center"/>
          </w:tcPr>
          <w:p w14:paraId="74F9D08E"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Nazwa Ośrodka</w:t>
            </w:r>
          </w:p>
        </w:tc>
        <w:tc>
          <w:tcPr>
            <w:tcW w:w="880" w:type="pct"/>
            <w:shd w:val="clear" w:color="auto" w:fill="D9D9D9"/>
            <w:vAlign w:val="center"/>
          </w:tcPr>
          <w:p w14:paraId="2EC2D82A"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Adres</w:t>
            </w:r>
          </w:p>
        </w:tc>
        <w:tc>
          <w:tcPr>
            <w:tcW w:w="749" w:type="pct"/>
            <w:shd w:val="clear" w:color="auto" w:fill="D9D9D9"/>
            <w:vAlign w:val="center"/>
          </w:tcPr>
          <w:p w14:paraId="03EB9169"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Nr telefonu</w:t>
            </w:r>
          </w:p>
        </w:tc>
        <w:tc>
          <w:tcPr>
            <w:tcW w:w="2037" w:type="pct"/>
            <w:shd w:val="clear" w:color="auto" w:fill="D9D9D9"/>
            <w:vAlign w:val="center"/>
          </w:tcPr>
          <w:p w14:paraId="7F362DED"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Adres mailowy</w:t>
            </w:r>
          </w:p>
          <w:p w14:paraId="5C8CD38F" w14:textId="77777777" w:rsidR="00BE2E53" w:rsidRPr="00E221E9" w:rsidRDefault="00BE2E53" w:rsidP="00C55903">
            <w:pPr>
              <w:spacing w:after="0"/>
              <w:rPr>
                <w:rFonts w:ascii="Arial" w:hAnsi="Arial" w:cs="Arial"/>
                <w:b/>
                <w:sz w:val="20"/>
                <w:szCs w:val="20"/>
              </w:rPr>
            </w:pPr>
            <w:r w:rsidRPr="00E221E9">
              <w:rPr>
                <w:rFonts w:ascii="Arial" w:hAnsi="Arial" w:cs="Arial"/>
                <w:b/>
                <w:sz w:val="20"/>
                <w:szCs w:val="20"/>
              </w:rPr>
              <w:t>i strony internetowej</w:t>
            </w:r>
          </w:p>
        </w:tc>
      </w:tr>
      <w:tr w:rsidR="00BE2E53" w:rsidRPr="00E221E9" w14:paraId="068C3BF2" w14:textId="77777777" w:rsidTr="00612BBA">
        <w:trPr>
          <w:trHeight w:val="1077"/>
        </w:trPr>
        <w:tc>
          <w:tcPr>
            <w:tcW w:w="269" w:type="pct"/>
            <w:vAlign w:val="center"/>
          </w:tcPr>
          <w:p w14:paraId="1D84416B" w14:textId="77777777" w:rsidR="00BE2E53" w:rsidRPr="00E221E9" w:rsidRDefault="00BE2E53" w:rsidP="00C55903">
            <w:pPr>
              <w:spacing w:after="120"/>
              <w:rPr>
                <w:rFonts w:ascii="Arial" w:hAnsi="Arial" w:cs="Arial"/>
                <w:b/>
                <w:color w:val="000000"/>
                <w:sz w:val="20"/>
                <w:szCs w:val="20"/>
              </w:rPr>
            </w:pPr>
            <w:r w:rsidRPr="00E221E9">
              <w:rPr>
                <w:rFonts w:ascii="Arial" w:hAnsi="Arial" w:cs="Arial"/>
                <w:b/>
                <w:color w:val="000000"/>
                <w:sz w:val="20"/>
                <w:szCs w:val="20"/>
              </w:rPr>
              <w:t>1.</w:t>
            </w:r>
          </w:p>
        </w:tc>
        <w:tc>
          <w:tcPr>
            <w:tcW w:w="1065" w:type="pct"/>
            <w:vAlign w:val="center"/>
          </w:tcPr>
          <w:p w14:paraId="75CE65A2" w14:textId="493D5CD8" w:rsidR="00BE2E53" w:rsidRPr="00E221E9" w:rsidRDefault="00BE2E53" w:rsidP="00C55903">
            <w:pPr>
              <w:spacing w:after="120"/>
              <w:rPr>
                <w:rFonts w:ascii="Arial" w:hAnsi="Arial" w:cs="Arial"/>
                <w:b/>
                <w:color w:val="000000"/>
                <w:sz w:val="20"/>
                <w:szCs w:val="20"/>
              </w:rPr>
            </w:pPr>
            <w:r w:rsidRPr="00E221E9">
              <w:rPr>
                <w:rFonts w:ascii="Arial" w:hAnsi="Arial" w:cs="Arial"/>
                <w:b/>
                <w:color w:val="000000"/>
                <w:sz w:val="20"/>
                <w:szCs w:val="20"/>
              </w:rPr>
              <w:t>Gm</w:t>
            </w:r>
            <w:r w:rsidR="00144DC5" w:rsidRPr="00E221E9">
              <w:rPr>
                <w:rFonts w:ascii="Arial" w:hAnsi="Arial" w:cs="Arial"/>
                <w:b/>
                <w:color w:val="000000"/>
                <w:sz w:val="20"/>
                <w:szCs w:val="20"/>
              </w:rPr>
              <w:t>inny Ośrodek Pomocy Społecznej w</w:t>
            </w:r>
            <w:r w:rsidR="00915AE2">
              <w:rPr>
                <w:rFonts w:ascii="Arial" w:hAnsi="Arial" w:cs="Arial"/>
                <w:b/>
                <w:color w:val="000000"/>
                <w:sz w:val="20"/>
                <w:szCs w:val="20"/>
              </w:rPr>
              <w:t xml:space="preserve"> </w:t>
            </w:r>
            <w:r w:rsidRPr="00E221E9">
              <w:rPr>
                <w:rFonts w:ascii="Arial" w:hAnsi="Arial" w:cs="Arial"/>
                <w:b/>
                <w:color w:val="000000"/>
                <w:sz w:val="20"/>
                <w:szCs w:val="20"/>
              </w:rPr>
              <w:t>Bestwinie</w:t>
            </w:r>
          </w:p>
        </w:tc>
        <w:tc>
          <w:tcPr>
            <w:tcW w:w="880" w:type="pct"/>
            <w:vAlign w:val="center"/>
          </w:tcPr>
          <w:p w14:paraId="0DFDE117" w14:textId="77777777" w:rsidR="00BE0A00" w:rsidRDefault="00144DC5" w:rsidP="00C55903">
            <w:pPr>
              <w:spacing w:after="0"/>
              <w:rPr>
                <w:rFonts w:ascii="Arial" w:hAnsi="Arial" w:cs="Arial"/>
                <w:color w:val="000000"/>
                <w:sz w:val="20"/>
                <w:szCs w:val="20"/>
              </w:rPr>
            </w:pPr>
            <w:r w:rsidRPr="00E221E9">
              <w:rPr>
                <w:rFonts w:ascii="Arial" w:hAnsi="Arial" w:cs="Arial"/>
                <w:color w:val="000000"/>
                <w:sz w:val="20"/>
                <w:szCs w:val="20"/>
              </w:rPr>
              <w:t>43-512 Bestwina</w:t>
            </w:r>
          </w:p>
          <w:p w14:paraId="1EF4DBA8" w14:textId="3586334F" w:rsidR="00BE2E53" w:rsidRPr="00E221E9" w:rsidRDefault="00144DC5" w:rsidP="00C55903">
            <w:pPr>
              <w:spacing w:after="0"/>
              <w:rPr>
                <w:rFonts w:ascii="Arial" w:hAnsi="Arial" w:cs="Arial"/>
                <w:color w:val="000000"/>
                <w:sz w:val="20"/>
                <w:szCs w:val="20"/>
              </w:rPr>
            </w:pPr>
            <w:r w:rsidRPr="00E221E9">
              <w:rPr>
                <w:rFonts w:ascii="Arial" w:hAnsi="Arial" w:cs="Arial"/>
                <w:color w:val="000000"/>
                <w:sz w:val="20"/>
                <w:szCs w:val="20"/>
              </w:rPr>
              <w:t>ul. Szkolna 4</w:t>
            </w:r>
          </w:p>
        </w:tc>
        <w:tc>
          <w:tcPr>
            <w:tcW w:w="749" w:type="pct"/>
            <w:vAlign w:val="center"/>
          </w:tcPr>
          <w:p w14:paraId="329B8576" w14:textId="77777777" w:rsidR="00BE2E53" w:rsidRPr="00E221E9" w:rsidRDefault="00BE2E53" w:rsidP="00C55903">
            <w:pPr>
              <w:spacing w:after="0"/>
              <w:rPr>
                <w:rFonts w:ascii="Arial" w:hAnsi="Arial" w:cs="Arial"/>
                <w:color w:val="000000"/>
                <w:sz w:val="20"/>
                <w:szCs w:val="20"/>
              </w:rPr>
            </w:pPr>
            <w:r w:rsidRPr="00E221E9">
              <w:rPr>
                <w:rFonts w:ascii="Arial" w:hAnsi="Arial" w:cs="Arial"/>
                <w:color w:val="000000"/>
                <w:sz w:val="20"/>
                <w:szCs w:val="20"/>
              </w:rPr>
              <w:t>32 215 46 58</w:t>
            </w:r>
          </w:p>
          <w:p w14:paraId="45C745E9" w14:textId="2148AF62" w:rsidR="00BE2E53" w:rsidRPr="00E221E9" w:rsidRDefault="00144DC5" w:rsidP="00C55903">
            <w:pPr>
              <w:spacing w:after="24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215 46 37</w:t>
            </w:r>
          </w:p>
        </w:tc>
        <w:tc>
          <w:tcPr>
            <w:tcW w:w="2037" w:type="pct"/>
            <w:vAlign w:val="center"/>
          </w:tcPr>
          <w:p w14:paraId="5ABE126C" w14:textId="77777777" w:rsidR="00240CB2" w:rsidRDefault="00240CB2" w:rsidP="00C55903">
            <w:pPr>
              <w:spacing w:after="120"/>
              <w:rPr>
                <w:rStyle w:val="Hipercze"/>
                <w:rFonts w:ascii="Arial" w:hAnsi="Arial" w:cs="Arial"/>
                <w:sz w:val="20"/>
                <w:szCs w:val="20"/>
              </w:rPr>
            </w:pPr>
            <w:hyperlink r:id="rId66" w:history="1">
              <w:r w:rsidRPr="00C915F4">
                <w:rPr>
                  <w:rStyle w:val="Hipercze"/>
                  <w:rFonts w:ascii="Arial" w:hAnsi="Arial" w:cs="Arial"/>
                  <w:sz w:val="20"/>
                  <w:szCs w:val="20"/>
                </w:rPr>
                <w:t>https://gops.bestwina.pl/</w:t>
              </w:r>
            </w:hyperlink>
          </w:p>
          <w:p w14:paraId="726E24F2" w14:textId="443BB44A" w:rsidR="0059413C" w:rsidRPr="0059413C" w:rsidRDefault="0059413C" w:rsidP="00C55903">
            <w:pPr>
              <w:spacing w:after="0"/>
              <w:rPr>
                <w:rFonts w:ascii="Arial" w:hAnsi="Arial" w:cs="Arial"/>
                <w:color w:val="000000"/>
                <w:sz w:val="20"/>
                <w:szCs w:val="20"/>
              </w:rPr>
            </w:pPr>
            <w:hyperlink r:id="rId67" w:history="1">
              <w:r w:rsidRPr="00F47E4A">
                <w:rPr>
                  <w:rStyle w:val="Hipercze"/>
                  <w:rFonts w:ascii="Arial" w:hAnsi="Arial" w:cs="Arial"/>
                  <w:sz w:val="20"/>
                  <w:szCs w:val="20"/>
                </w:rPr>
                <w:t>gops@bestwina.pl</w:t>
              </w:r>
            </w:hyperlink>
          </w:p>
        </w:tc>
      </w:tr>
      <w:tr w:rsidR="00BE2E53" w:rsidRPr="00E221E9" w14:paraId="44547FC0" w14:textId="77777777" w:rsidTr="00612BBA">
        <w:trPr>
          <w:trHeight w:val="1077"/>
        </w:trPr>
        <w:tc>
          <w:tcPr>
            <w:tcW w:w="269" w:type="pct"/>
            <w:vAlign w:val="center"/>
          </w:tcPr>
          <w:p w14:paraId="4CE47945" w14:textId="77777777" w:rsidR="00BE2E53" w:rsidRPr="00E221E9" w:rsidRDefault="00BE2E53" w:rsidP="00C55903">
            <w:pPr>
              <w:spacing w:after="0"/>
              <w:rPr>
                <w:rFonts w:ascii="Arial" w:eastAsia="Times New Roman" w:hAnsi="Arial" w:cs="Arial"/>
                <w:b/>
                <w:iCs/>
                <w:color w:val="000000"/>
                <w:sz w:val="20"/>
                <w:szCs w:val="20"/>
                <w:lang w:eastAsia="pl-PL"/>
              </w:rPr>
            </w:pPr>
            <w:r w:rsidRPr="00E221E9">
              <w:rPr>
                <w:rFonts w:ascii="Arial" w:eastAsia="Times New Roman" w:hAnsi="Arial" w:cs="Arial"/>
                <w:b/>
                <w:iCs/>
                <w:color w:val="000000"/>
                <w:sz w:val="20"/>
                <w:szCs w:val="20"/>
                <w:lang w:eastAsia="pl-PL"/>
              </w:rPr>
              <w:t>2.</w:t>
            </w:r>
          </w:p>
        </w:tc>
        <w:tc>
          <w:tcPr>
            <w:tcW w:w="1065" w:type="pct"/>
            <w:vAlign w:val="center"/>
          </w:tcPr>
          <w:p w14:paraId="740D3B68" w14:textId="65741B56" w:rsidR="00BE2E53" w:rsidRPr="00E221E9" w:rsidRDefault="00BE2E53" w:rsidP="00C55903">
            <w:pPr>
              <w:spacing w:after="0"/>
              <w:rPr>
                <w:rFonts w:ascii="Arial" w:eastAsia="Times New Roman" w:hAnsi="Arial" w:cs="Arial"/>
                <w:b/>
                <w:iCs/>
                <w:color w:val="000000"/>
                <w:sz w:val="20"/>
                <w:szCs w:val="20"/>
                <w:lang w:eastAsia="pl-PL"/>
              </w:rPr>
            </w:pPr>
            <w:r w:rsidRPr="00E221E9">
              <w:rPr>
                <w:rFonts w:ascii="Arial" w:eastAsia="Times New Roman" w:hAnsi="Arial" w:cs="Arial"/>
                <w:b/>
                <w:iCs/>
                <w:color w:val="000000"/>
                <w:sz w:val="20"/>
                <w:szCs w:val="20"/>
                <w:lang w:eastAsia="pl-PL"/>
              </w:rPr>
              <w:t>G</w:t>
            </w:r>
            <w:r w:rsidR="00144DC5" w:rsidRPr="00E221E9">
              <w:rPr>
                <w:rFonts w:ascii="Arial" w:eastAsia="Times New Roman" w:hAnsi="Arial" w:cs="Arial"/>
                <w:b/>
                <w:iCs/>
                <w:color w:val="000000"/>
                <w:sz w:val="20"/>
                <w:szCs w:val="20"/>
                <w:lang w:eastAsia="pl-PL"/>
              </w:rPr>
              <w:t>minny Ośrodek Pomocy Społecznej w</w:t>
            </w:r>
            <w:r w:rsidR="00915AE2">
              <w:rPr>
                <w:rFonts w:ascii="Arial" w:eastAsia="Times New Roman" w:hAnsi="Arial" w:cs="Arial"/>
                <w:b/>
                <w:iCs/>
                <w:color w:val="000000"/>
                <w:sz w:val="20"/>
                <w:szCs w:val="20"/>
                <w:lang w:eastAsia="pl-PL"/>
              </w:rPr>
              <w:t xml:space="preserve"> </w:t>
            </w:r>
            <w:r w:rsidRPr="00E221E9">
              <w:rPr>
                <w:rFonts w:ascii="Arial" w:eastAsia="Times New Roman" w:hAnsi="Arial" w:cs="Arial"/>
                <w:b/>
                <w:iCs/>
                <w:color w:val="000000"/>
                <w:sz w:val="20"/>
                <w:szCs w:val="20"/>
                <w:lang w:eastAsia="pl-PL"/>
              </w:rPr>
              <w:t>Buczkowicach</w:t>
            </w:r>
          </w:p>
        </w:tc>
        <w:tc>
          <w:tcPr>
            <w:tcW w:w="880" w:type="pct"/>
            <w:vAlign w:val="center"/>
          </w:tcPr>
          <w:p w14:paraId="3AAD01D6" w14:textId="77777777" w:rsidR="00BE2E53" w:rsidRPr="00E221E9" w:rsidRDefault="00BE2E53" w:rsidP="00C55903">
            <w:pPr>
              <w:pStyle w:val="HTML-adres"/>
              <w:spacing w:line="276" w:lineRule="auto"/>
              <w:rPr>
                <w:rStyle w:val="contact-postcode"/>
                <w:rFonts w:ascii="Arial" w:hAnsi="Arial" w:cs="Arial"/>
                <w:i w:val="0"/>
                <w:color w:val="000000"/>
                <w:sz w:val="20"/>
                <w:szCs w:val="20"/>
                <w:lang w:val="pl-PL"/>
              </w:rPr>
            </w:pPr>
            <w:r w:rsidRPr="00E221E9">
              <w:rPr>
                <w:rStyle w:val="contact-postcode"/>
                <w:rFonts w:ascii="Arial" w:hAnsi="Arial" w:cs="Arial"/>
                <w:i w:val="0"/>
                <w:color w:val="000000"/>
                <w:sz w:val="20"/>
                <w:szCs w:val="20"/>
                <w:lang w:val="pl-PL"/>
              </w:rPr>
              <w:t>43-374</w:t>
            </w:r>
          </w:p>
          <w:p w14:paraId="1A2C4EBA" w14:textId="77777777" w:rsidR="00BE2E53" w:rsidRPr="00E221E9" w:rsidRDefault="00BE2E53" w:rsidP="00C55903">
            <w:pPr>
              <w:pStyle w:val="HTML-adres"/>
              <w:spacing w:line="276" w:lineRule="auto"/>
              <w:rPr>
                <w:rStyle w:val="contact-postcode"/>
                <w:rFonts w:ascii="Arial" w:hAnsi="Arial" w:cs="Arial"/>
                <w:i w:val="0"/>
                <w:color w:val="000000"/>
                <w:sz w:val="20"/>
                <w:szCs w:val="20"/>
                <w:lang w:val="pl-PL"/>
              </w:rPr>
            </w:pPr>
            <w:r w:rsidRPr="00E221E9">
              <w:rPr>
                <w:rStyle w:val="contact-postcode"/>
                <w:rFonts w:ascii="Arial" w:hAnsi="Arial" w:cs="Arial"/>
                <w:i w:val="0"/>
                <w:color w:val="000000"/>
                <w:sz w:val="20"/>
                <w:szCs w:val="20"/>
                <w:lang w:val="pl-PL"/>
              </w:rPr>
              <w:t>Buczkowice</w:t>
            </w:r>
          </w:p>
          <w:p w14:paraId="30D50333" w14:textId="77777777" w:rsidR="00BE2E53" w:rsidRPr="00E221E9" w:rsidRDefault="00BE2E53" w:rsidP="00C55903">
            <w:pPr>
              <w:pStyle w:val="HTML-adres"/>
              <w:spacing w:line="276" w:lineRule="auto"/>
              <w:rPr>
                <w:rFonts w:ascii="Arial" w:hAnsi="Arial" w:cs="Arial"/>
                <w:color w:val="000000"/>
                <w:sz w:val="20"/>
                <w:szCs w:val="20"/>
              </w:rPr>
            </w:pPr>
            <w:r w:rsidRPr="00E221E9">
              <w:rPr>
                <w:rStyle w:val="contact-postcode"/>
                <w:rFonts w:ascii="Arial" w:hAnsi="Arial" w:cs="Arial"/>
                <w:i w:val="0"/>
                <w:color w:val="000000"/>
                <w:sz w:val="20"/>
                <w:szCs w:val="20"/>
                <w:lang w:val="pl-PL"/>
              </w:rPr>
              <w:t xml:space="preserve">ul. </w:t>
            </w:r>
            <w:r w:rsidRPr="00E221E9">
              <w:rPr>
                <w:rStyle w:val="contact-street"/>
                <w:rFonts w:ascii="Arial" w:eastAsia="Calibri" w:hAnsi="Arial" w:cs="Arial"/>
                <w:i w:val="0"/>
                <w:color w:val="000000"/>
                <w:sz w:val="20"/>
                <w:szCs w:val="20"/>
                <w:lang w:val="pl-PL"/>
              </w:rPr>
              <w:t>Lipowska 730</w:t>
            </w:r>
          </w:p>
        </w:tc>
        <w:tc>
          <w:tcPr>
            <w:tcW w:w="749" w:type="pct"/>
            <w:vAlign w:val="center"/>
          </w:tcPr>
          <w:p w14:paraId="76E875E5" w14:textId="4B4D8AC4" w:rsidR="00BE2E53" w:rsidRPr="00E221E9" w:rsidRDefault="00BE2E53" w:rsidP="00C55903">
            <w:pPr>
              <w:pStyle w:val="Bezodstpw"/>
              <w:spacing w:line="276" w:lineRule="auto"/>
              <w:rPr>
                <w:rFonts w:ascii="Arial" w:hAnsi="Arial" w:cs="Arial"/>
                <w:color w:val="000000"/>
                <w:sz w:val="20"/>
                <w:szCs w:val="20"/>
              </w:rPr>
            </w:pPr>
            <w:r w:rsidRPr="00E221E9">
              <w:rPr>
                <w:rStyle w:val="contact-telephone"/>
                <w:rFonts w:ascii="Arial" w:hAnsi="Arial" w:cs="Arial"/>
                <w:color w:val="000000"/>
                <w:sz w:val="20"/>
                <w:szCs w:val="20"/>
              </w:rPr>
              <w:t>33</w:t>
            </w:r>
            <w:r w:rsidR="00915AE2">
              <w:rPr>
                <w:rStyle w:val="contact-telephone"/>
                <w:rFonts w:ascii="Arial" w:hAnsi="Arial" w:cs="Arial"/>
                <w:color w:val="000000"/>
                <w:sz w:val="20"/>
                <w:szCs w:val="20"/>
              </w:rPr>
              <w:t xml:space="preserve"> </w:t>
            </w:r>
            <w:r w:rsidRPr="00E221E9">
              <w:rPr>
                <w:rStyle w:val="contact-telephone"/>
                <w:rFonts w:ascii="Arial" w:hAnsi="Arial" w:cs="Arial"/>
                <w:color w:val="000000"/>
                <w:sz w:val="20"/>
                <w:szCs w:val="20"/>
              </w:rPr>
              <w:t>811 77 11</w:t>
            </w:r>
          </w:p>
        </w:tc>
        <w:tc>
          <w:tcPr>
            <w:tcW w:w="2037" w:type="pct"/>
            <w:vAlign w:val="center"/>
          </w:tcPr>
          <w:p w14:paraId="2D8C5B76" w14:textId="77777777" w:rsidR="005C69D1" w:rsidRPr="00D93590" w:rsidRDefault="005C69D1" w:rsidP="00C55903">
            <w:pPr>
              <w:spacing w:before="120" w:after="120"/>
              <w:rPr>
                <w:rStyle w:val="Hipercze"/>
                <w:rFonts w:ascii="Arial" w:hAnsi="Arial" w:cs="Arial"/>
                <w:sz w:val="20"/>
                <w:szCs w:val="20"/>
              </w:rPr>
            </w:pPr>
            <w:hyperlink r:id="rId68" w:history="1">
              <w:r w:rsidRPr="00D93590">
                <w:rPr>
                  <w:rStyle w:val="Hipercze"/>
                  <w:rFonts w:ascii="Arial" w:hAnsi="Arial" w:cs="Arial"/>
                  <w:sz w:val="20"/>
                  <w:szCs w:val="20"/>
                </w:rPr>
                <w:t>http://gops.buczkowice.pl</w:t>
              </w:r>
            </w:hyperlink>
          </w:p>
          <w:p w14:paraId="4EFFBF23" w14:textId="445ED199" w:rsidR="0059413C" w:rsidRPr="00D93590" w:rsidRDefault="0059413C" w:rsidP="00C55903">
            <w:pPr>
              <w:spacing w:before="120" w:after="120"/>
              <w:rPr>
                <w:rFonts w:ascii="Arial" w:hAnsi="Arial" w:cs="Arial"/>
                <w:color w:val="0000FF"/>
                <w:sz w:val="20"/>
                <w:szCs w:val="20"/>
                <w:u w:val="single"/>
              </w:rPr>
            </w:pPr>
            <w:hyperlink r:id="rId69" w:history="1">
              <w:r w:rsidRPr="00D93590">
                <w:rPr>
                  <w:rStyle w:val="Hipercze"/>
                </w:rPr>
                <w:t>gops</w:t>
              </w:r>
              <w:r w:rsidRPr="00D93590">
                <w:rPr>
                  <w:rStyle w:val="Hipercze"/>
                  <w:rFonts w:ascii="Arial" w:hAnsi="Arial" w:cs="Arial"/>
                  <w:sz w:val="20"/>
                  <w:szCs w:val="20"/>
                </w:rPr>
                <w:t>@gops.buczkowice.pl</w:t>
              </w:r>
            </w:hyperlink>
          </w:p>
        </w:tc>
      </w:tr>
      <w:tr w:rsidR="00873612" w:rsidRPr="00E221E9" w14:paraId="562B2096" w14:textId="77777777" w:rsidTr="00612BBA">
        <w:trPr>
          <w:trHeight w:val="1077"/>
        </w:trPr>
        <w:tc>
          <w:tcPr>
            <w:tcW w:w="269" w:type="pct"/>
            <w:vAlign w:val="center"/>
          </w:tcPr>
          <w:p w14:paraId="78B5C103" w14:textId="18B67BB2" w:rsidR="00873612" w:rsidRPr="00E221E9" w:rsidRDefault="00873612" w:rsidP="00C55903">
            <w:pPr>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3.</w:t>
            </w:r>
          </w:p>
        </w:tc>
        <w:tc>
          <w:tcPr>
            <w:tcW w:w="1065" w:type="pct"/>
            <w:vAlign w:val="center"/>
          </w:tcPr>
          <w:p w14:paraId="6FBA8F3E" w14:textId="12090D65" w:rsidR="00873612" w:rsidRPr="00E221E9" w:rsidRDefault="00873612" w:rsidP="00C55903">
            <w:pPr>
              <w:spacing w:before="120" w:after="120"/>
              <w:rPr>
                <w:rFonts w:ascii="Arial" w:hAnsi="Arial" w:cs="Arial"/>
                <w:b/>
                <w:color w:val="000000"/>
                <w:sz w:val="20"/>
                <w:szCs w:val="20"/>
              </w:rPr>
            </w:pPr>
            <w:r w:rsidRPr="00E221E9">
              <w:rPr>
                <w:rFonts w:ascii="Arial" w:eastAsia="Times New Roman" w:hAnsi="Arial" w:cs="Arial"/>
                <w:b/>
                <w:color w:val="000000"/>
                <w:sz w:val="20"/>
                <w:szCs w:val="20"/>
                <w:lang w:eastAsia="pl-PL"/>
              </w:rPr>
              <w:t>O</w:t>
            </w:r>
            <w:r w:rsidR="00C056E8" w:rsidRPr="00E221E9">
              <w:rPr>
                <w:rFonts w:ascii="Arial" w:eastAsia="Times New Roman" w:hAnsi="Arial" w:cs="Arial"/>
                <w:b/>
                <w:color w:val="000000"/>
                <w:sz w:val="20"/>
                <w:szCs w:val="20"/>
                <w:lang w:eastAsia="pl-PL"/>
              </w:rPr>
              <w:t>środek Pomocy Społecznej w</w:t>
            </w:r>
            <w:r w:rsidR="00915AE2">
              <w:rPr>
                <w:rFonts w:ascii="Arial" w:eastAsia="Times New Roman" w:hAnsi="Arial" w:cs="Arial"/>
                <w:b/>
                <w:color w:val="000000"/>
                <w:sz w:val="20"/>
                <w:szCs w:val="20"/>
                <w:lang w:eastAsia="pl-PL"/>
              </w:rPr>
              <w:t xml:space="preserve"> </w:t>
            </w:r>
            <w:r w:rsidRPr="00E221E9">
              <w:rPr>
                <w:rFonts w:ascii="Arial" w:eastAsia="Times New Roman" w:hAnsi="Arial" w:cs="Arial"/>
                <w:b/>
                <w:color w:val="000000"/>
                <w:sz w:val="20"/>
                <w:szCs w:val="20"/>
                <w:lang w:eastAsia="pl-PL"/>
              </w:rPr>
              <w:t>Czechowicach-Dziedzicach</w:t>
            </w:r>
          </w:p>
        </w:tc>
        <w:tc>
          <w:tcPr>
            <w:tcW w:w="880" w:type="pct"/>
            <w:vAlign w:val="center"/>
          </w:tcPr>
          <w:p w14:paraId="631620CD" w14:textId="77777777"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43-502 Czechowice-Dziedzice</w:t>
            </w:r>
          </w:p>
          <w:p w14:paraId="62F54C3C" w14:textId="77777777"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ul. Kolejowa 37</w:t>
            </w:r>
          </w:p>
        </w:tc>
        <w:tc>
          <w:tcPr>
            <w:tcW w:w="749" w:type="pct"/>
            <w:vAlign w:val="center"/>
          </w:tcPr>
          <w:p w14:paraId="777A8BFC" w14:textId="745669D8" w:rsidR="00873612" w:rsidRPr="00E221E9" w:rsidRDefault="00873612" w:rsidP="00C55903">
            <w:pPr>
              <w:spacing w:after="0"/>
              <w:rPr>
                <w:rFonts w:ascii="Arial" w:hAnsi="Arial" w:cs="Arial"/>
                <w:color w:val="000000"/>
                <w:sz w:val="20"/>
                <w:szCs w:val="20"/>
                <w:lang w:val="en-US"/>
              </w:rPr>
            </w:pPr>
            <w:r w:rsidRPr="00E221E9">
              <w:rPr>
                <w:rFonts w:ascii="Arial" w:eastAsia="Times New Roman" w:hAnsi="Arial" w:cs="Arial"/>
                <w:color w:val="000000"/>
                <w:sz w:val="20"/>
                <w:szCs w:val="20"/>
                <w:lang w:val="en-US" w:eastAsia="pl-PL"/>
              </w:rPr>
              <w:t>32</w:t>
            </w:r>
            <w:r w:rsidR="00915AE2">
              <w:rPr>
                <w:rFonts w:ascii="Arial" w:eastAsia="Times New Roman" w:hAnsi="Arial" w:cs="Arial"/>
                <w:color w:val="000000"/>
                <w:sz w:val="20"/>
                <w:szCs w:val="20"/>
                <w:lang w:val="en-US" w:eastAsia="pl-PL"/>
              </w:rPr>
              <w:t xml:space="preserve"> </w:t>
            </w:r>
            <w:r w:rsidRPr="00E221E9">
              <w:rPr>
                <w:rFonts w:ascii="Arial" w:eastAsia="Times New Roman" w:hAnsi="Arial" w:cs="Arial"/>
                <w:color w:val="000000"/>
                <w:sz w:val="20"/>
                <w:szCs w:val="20"/>
                <w:lang w:val="en-US" w:eastAsia="pl-PL"/>
              </w:rPr>
              <w:t>215 50 98</w:t>
            </w:r>
            <w:r w:rsidRPr="00E221E9">
              <w:rPr>
                <w:rFonts w:ascii="Arial" w:eastAsia="Times New Roman" w:hAnsi="Arial" w:cs="Arial"/>
                <w:color w:val="000000"/>
                <w:sz w:val="20"/>
                <w:szCs w:val="20"/>
                <w:lang w:val="en-US" w:eastAsia="pl-PL"/>
              </w:rPr>
              <w:br/>
            </w:r>
            <w:r w:rsidRPr="00E221E9">
              <w:rPr>
                <w:rFonts w:ascii="Arial" w:hAnsi="Arial" w:cs="Arial"/>
                <w:color w:val="000000"/>
                <w:sz w:val="20"/>
                <w:szCs w:val="20"/>
                <w:lang w:val="en-US"/>
              </w:rPr>
              <w:t>32</w:t>
            </w:r>
            <w:r w:rsidR="00915AE2">
              <w:rPr>
                <w:rFonts w:ascii="Arial" w:hAnsi="Arial" w:cs="Arial"/>
                <w:color w:val="000000"/>
                <w:sz w:val="20"/>
                <w:szCs w:val="20"/>
                <w:lang w:val="en-US"/>
              </w:rPr>
              <w:t xml:space="preserve"> </w:t>
            </w:r>
            <w:r w:rsidRPr="00E221E9">
              <w:rPr>
                <w:rFonts w:ascii="Arial" w:hAnsi="Arial" w:cs="Arial"/>
                <w:color w:val="000000"/>
                <w:sz w:val="20"/>
                <w:szCs w:val="20"/>
                <w:lang w:val="en-US"/>
              </w:rPr>
              <w:t>215 23 88</w:t>
            </w:r>
          </w:p>
          <w:p w14:paraId="33593BDB" w14:textId="77777777" w:rsidR="00944530" w:rsidRPr="00E221E9" w:rsidRDefault="003A45E5" w:rsidP="00C55903">
            <w:pPr>
              <w:spacing w:after="0"/>
              <w:rPr>
                <w:rFonts w:ascii="Arial" w:hAnsi="Arial" w:cs="Arial"/>
                <w:color w:val="000000"/>
                <w:sz w:val="20"/>
                <w:szCs w:val="20"/>
                <w:lang w:val="en-US"/>
              </w:rPr>
            </w:pPr>
            <w:r w:rsidRPr="00E221E9">
              <w:rPr>
                <w:rFonts w:ascii="Arial" w:hAnsi="Arial" w:cs="Arial"/>
                <w:sz w:val="20"/>
                <w:szCs w:val="20"/>
              </w:rPr>
              <w:t>32 215 44 09</w:t>
            </w:r>
          </w:p>
        </w:tc>
        <w:tc>
          <w:tcPr>
            <w:tcW w:w="2037" w:type="pct"/>
            <w:vAlign w:val="center"/>
          </w:tcPr>
          <w:p w14:paraId="3F4E7FB8" w14:textId="464D3755" w:rsidR="0059413C" w:rsidRPr="00D93590" w:rsidRDefault="0059413C" w:rsidP="00C55903">
            <w:pPr>
              <w:spacing w:after="0"/>
            </w:pPr>
            <w:hyperlink r:id="rId70" w:history="1">
              <w:r w:rsidRPr="00D93590">
                <w:rPr>
                  <w:rStyle w:val="Hipercze"/>
                  <w:rFonts w:ascii="Arial" w:hAnsi="Arial" w:cs="Arial"/>
                  <w:sz w:val="20"/>
                  <w:szCs w:val="20"/>
                  <w:lang w:val="en"/>
                </w:rPr>
                <w:t>http://ops-czdz.pl/</w:t>
              </w:r>
            </w:hyperlink>
          </w:p>
          <w:p w14:paraId="7926878D" w14:textId="1B50A4E7" w:rsidR="00240CB2" w:rsidRPr="00D93590" w:rsidRDefault="0059413C" w:rsidP="00C55903">
            <w:pPr>
              <w:spacing w:after="0"/>
              <w:rPr>
                <w:rFonts w:ascii="Arial" w:hAnsi="Arial" w:cs="Arial"/>
                <w:color w:val="000000"/>
                <w:sz w:val="20"/>
                <w:szCs w:val="20"/>
                <w:lang w:val="en"/>
              </w:rPr>
            </w:pPr>
            <w:hyperlink r:id="rId71" w:history="1">
              <w:r w:rsidRPr="00D93590">
                <w:rPr>
                  <w:rStyle w:val="Hipercze"/>
                </w:rPr>
                <w:t>sekretariat@ops-czdz.pl</w:t>
              </w:r>
            </w:hyperlink>
            <w:r w:rsidR="005C69D1" w:rsidRPr="00D93590">
              <w:rPr>
                <w:rStyle w:val="Hipercze"/>
              </w:rPr>
              <w:t xml:space="preserve"> </w:t>
            </w:r>
          </w:p>
        </w:tc>
      </w:tr>
      <w:tr w:rsidR="00873612" w:rsidRPr="00E221E9" w14:paraId="1ABA8C14" w14:textId="77777777" w:rsidTr="00612BBA">
        <w:trPr>
          <w:trHeight w:val="1077"/>
        </w:trPr>
        <w:tc>
          <w:tcPr>
            <w:tcW w:w="269" w:type="pct"/>
            <w:vAlign w:val="center"/>
          </w:tcPr>
          <w:p w14:paraId="4F8E0351" w14:textId="77777777" w:rsidR="00873612" w:rsidRPr="00E221E9" w:rsidRDefault="00873612" w:rsidP="00C55903">
            <w:pPr>
              <w:rPr>
                <w:rFonts w:ascii="Arial" w:hAnsi="Arial" w:cs="Arial"/>
                <w:b/>
                <w:color w:val="000000"/>
                <w:sz w:val="20"/>
                <w:szCs w:val="20"/>
                <w:lang w:val="en-US"/>
              </w:rPr>
            </w:pPr>
            <w:r w:rsidRPr="00E221E9">
              <w:rPr>
                <w:rFonts w:ascii="Arial" w:hAnsi="Arial" w:cs="Arial"/>
                <w:b/>
                <w:color w:val="000000"/>
                <w:sz w:val="20"/>
                <w:szCs w:val="20"/>
                <w:lang w:val="en-US"/>
              </w:rPr>
              <w:t>4.</w:t>
            </w:r>
          </w:p>
        </w:tc>
        <w:tc>
          <w:tcPr>
            <w:tcW w:w="1065" w:type="pct"/>
            <w:vAlign w:val="center"/>
          </w:tcPr>
          <w:p w14:paraId="162218B0" w14:textId="2D21DB34" w:rsidR="00873612" w:rsidRPr="00E221E9" w:rsidRDefault="00873612" w:rsidP="00C55903">
            <w:pPr>
              <w:spacing w:after="0"/>
              <w:rPr>
                <w:rFonts w:ascii="Arial" w:hAnsi="Arial" w:cs="Arial"/>
                <w:b/>
                <w:color w:val="000000"/>
                <w:sz w:val="20"/>
                <w:szCs w:val="20"/>
              </w:rPr>
            </w:pPr>
            <w:r w:rsidRPr="00E221E9">
              <w:rPr>
                <w:rFonts w:ascii="Arial" w:eastAsia="Times New Roman" w:hAnsi="Arial" w:cs="Arial"/>
                <w:b/>
                <w:color w:val="000000"/>
                <w:sz w:val="20"/>
                <w:szCs w:val="20"/>
                <w:lang w:eastAsia="pl-PL"/>
              </w:rPr>
              <w:t xml:space="preserve">Gminny Ośrodek Pomocy Społecznej </w:t>
            </w:r>
            <w:r w:rsidR="00144DC5" w:rsidRPr="00E221E9">
              <w:rPr>
                <w:rFonts w:ascii="Arial" w:eastAsia="Times New Roman" w:hAnsi="Arial" w:cs="Arial"/>
                <w:b/>
                <w:color w:val="000000"/>
                <w:sz w:val="20"/>
                <w:szCs w:val="20"/>
                <w:lang w:eastAsia="pl-PL"/>
              </w:rPr>
              <w:t>w</w:t>
            </w:r>
            <w:r w:rsidR="00915AE2">
              <w:rPr>
                <w:rFonts w:ascii="Arial" w:eastAsia="Times New Roman" w:hAnsi="Arial" w:cs="Arial"/>
                <w:b/>
                <w:color w:val="000000"/>
                <w:sz w:val="20"/>
                <w:szCs w:val="20"/>
                <w:lang w:eastAsia="pl-PL"/>
              </w:rPr>
              <w:t xml:space="preserve"> </w:t>
            </w:r>
            <w:r w:rsidRPr="00E221E9">
              <w:rPr>
                <w:rFonts w:ascii="Arial" w:eastAsia="Times New Roman" w:hAnsi="Arial" w:cs="Arial"/>
                <w:b/>
                <w:color w:val="000000"/>
                <w:sz w:val="20"/>
                <w:szCs w:val="20"/>
                <w:lang w:eastAsia="pl-PL"/>
              </w:rPr>
              <w:t>Jasienicy</w:t>
            </w:r>
          </w:p>
        </w:tc>
        <w:tc>
          <w:tcPr>
            <w:tcW w:w="880" w:type="pct"/>
            <w:vAlign w:val="center"/>
          </w:tcPr>
          <w:p w14:paraId="3519DEBF" w14:textId="77777777"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43-385</w:t>
            </w:r>
          </w:p>
          <w:p w14:paraId="3C8311D0" w14:textId="77777777" w:rsidR="00873612" w:rsidRPr="00E221E9" w:rsidRDefault="00873612" w:rsidP="00C55903">
            <w:pPr>
              <w:spacing w:after="0"/>
              <w:rPr>
                <w:rFonts w:ascii="Arial" w:hAnsi="Arial" w:cs="Arial"/>
                <w:color w:val="000000"/>
                <w:sz w:val="20"/>
                <w:szCs w:val="20"/>
              </w:rPr>
            </w:pPr>
            <w:r w:rsidRPr="00E221E9">
              <w:rPr>
                <w:rFonts w:ascii="Arial" w:eastAsia="Times New Roman" w:hAnsi="Arial" w:cs="Arial"/>
                <w:color w:val="000000"/>
                <w:sz w:val="20"/>
                <w:szCs w:val="20"/>
                <w:lang w:eastAsia="pl-PL"/>
              </w:rPr>
              <w:t>Jasienica 845</w:t>
            </w:r>
          </w:p>
        </w:tc>
        <w:tc>
          <w:tcPr>
            <w:tcW w:w="749" w:type="pct"/>
            <w:vAlign w:val="center"/>
          </w:tcPr>
          <w:p w14:paraId="0B4F3CE5" w14:textId="538112E9"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33</w:t>
            </w:r>
            <w:r w:rsidR="00915AE2">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815 29 92</w:t>
            </w:r>
          </w:p>
        </w:tc>
        <w:tc>
          <w:tcPr>
            <w:tcW w:w="2037" w:type="pct"/>
            <w:vAlign w:val="center"/>
          </w:tcPr>
          <w:p w14:paraId="698F4E49" w14:textId="39BB3AF5" w:rsidR="0059413C" w:rsidRPr="00D93590" w:rsidRDefault="0059413C" w:rsidP="00C55903">
            <w:pPr>
              <w:spacing w:after="120"/>
              <w:rPr>
                <w:rFonts w:eastAsia="Times New Roman"/>
                <w:color w:val="000000"/>
                <w:lang w:eastAsia="pl-PL"/>
              </w:rPr>
            </w:pPr>
            <w:hyperlink r:id="rId72" w:history="1">
              <w:r w:rsidRPr="00D93590">
                <w:rPr>
                  <w:rStyle w:val="Hipercze"/>
                  <w:rFonts w:ascii="Arial" w:eastAsia="Times New Roman" w:hAnsi="Arial" w:cs="Arial"/>
                  <w:sz w:val="20"/>
                  <w:szCs w:val="20"/>
                  <w:lang w:eastAsia="pl-PL"/>
                </w:rPr>
                <w:t>https://gopsjasienica.naszops.pl/</w:t>
              </w:r>
            </w:hyperlink>
          </w:p>
          <w:p w14:paraId="1B941371" w14:textId="000E8F1F" w:rsidR="00D93590" w:rsidRPr="00D93590" w:rsidRDefault="00D93590" w:rsidP="00C55903">
            <w:pPr>
              <w:spacing w:after="0"/>
              <w:rPr>
                <w:rFonts w:eastAsia="Times New Roman"/>
                <w:color w:val="0066FF"/>
                <w:u w:val="single"/>
                <w:lang w:eastAsia="pl-PL"/>
              </w:rPr>
            </w:pPr>
            <w:hyperlink r:id="rId73" w:history="1">
              <w:r w:rsidRPr="00570924">
                <w:rPr>
                  <w:rStyle w:val="Hipercze"/>
                  <w:rFonts w:eastAsia="Times New Roman"/>
                  <w:lang w:eastAsia="pl-PL"/>
                </w:rPr>
                <w:t>sekretariat@gops.jasienica.pl</w:t>
              </w:r>
            </w:hyperlink>
          </w:p>
        </w:tc>
      </w:tr>
      <w:tr w:rsidR="00873612" w:rsidRPr="00E221E9" w14:paraId="723114E8" w14:textId="77777777" w:rsidTr="00612BBA">
        <w:trPr>
          <w:trHeight w:val="1077"/>
        </w:trPr>
        <w:tc>
          <w:tcPr>
            <w:tcW w:w="269" w:type="pct"/>
            <w:vAlign w:val="center"/>
          </w:tcPr>
          <w:p w14:paraId="019C8D52" w14:textId="77777777" w:rsidR="00873612" w:rsidRPr="00E221E9" w:rsidRDefault="00873612" w:rsidP="00C55903">
            <w:pPr>
              <w:rPr>
                <w:rFonts w:ascii="Arial" w:hAnsi="Arial" w:cs="Arial"/>
                <w:b/>
                <w:color w:val="000000"/>
                <w:sz w:val="20"/>
                <w:szCs w:val="20"/>
                <w:lang w:val="en-US"/>
              </w:rPr>
            </w:pPr>
            <w:r w:rsidRPr="00E221E9">
              <w:rPr>
                <w:rFonts w:ascii="Arial" w:hAnsi="Arial" w:cs="Arial"/>
                <w:b/>
                <w:color w:val="000000"/>
                <w:sz w:val="20"/>
                <w:szCs w:val="20"/>
                <w:lang w:val="en-US"/>
              </w:rPr>
              <w:t>5.</w:t>
            </w:r>
          </w:p>
        </w:tc>
        <w:tc>
          <w:tcPr>
            <w:tcW w:w="1065" w:type="pct"/>
            <w:vAlign w:val="center"/>
          </w:tcPr>
          <w:p w14:paraId="6DE64326" w14:textId="1E62FB36" w:rsidR="00873612" w:rsidRPr="006C528B" w:rsidRDefault="00594CC1" w:rsidP="00C55903">
            <w:pPr>
              <w:spacing w:after="0"/>
              <w:rPr>
                <w:rFonts w:ascii="Arial" w:hAnsi="Arial" w:cs="Arial"/>
                <w:b/>
                <w:color w:val="000000"/>
                <w:sz w:val="20"/>
                <w:szCs w:val="20"/>
              </w:rPr>
            </w:pPr>
            <w:r w:rsidRPr="006C528B">
              <w:rPr>
                <w:rFonts w:ascii="Arial" w:hAnsi="Arial" w:cs="Arial"/>
                <w:b/>
                <w:color w:val="000000"/>
                <w:sz w:val="20"/>
                <w:szCs w:val="20"/>
              </w:rPr>
              <w:t xml:space="preserve">Centrum Usług Społecznych </w:t>
            </w:r>
            <w:r w:rsidR="00144DC5" w:rsidRPr="006C528B">
              <w:rPr>
                <w:rFonts w:ascii="Arial" w:hAnsi="Arial" w:cs="Arial"/>
                <w:b/>
                <w:color w:val="000000"/>
                <w:sz w:val="20"/>
                <w:szCs w:val="20"/>
              </w:rPr>
              <w:t>w</w:t>
            </w:r>
            <w:r w:rsidR="00915AE2" w:rsidRPr="006C528B">
              <w:rPr>
                <w:rFonts w:ascii="Arial" w:hAnsi="Arial" w:cs="Arial"/>
                <w:b/>
                <w:color w:val="000000"/>
                <w:sz w:val="20"/>
                <w:szCs w:val="20"/>
              </w:rPr>
              <w:t xml:space="preserve"> </w:t>
            </w:r>
            <w:r w:rsidR="00873612" w:rsidRPr="006C528B">
              <w:rPr>
                <w:rFonts w:ascii="Arial" w:hAnsi="Arial" w:cs="Arial"/>
                <w:b/>
                <w:color w:val="000000"/>
                <w:sz w:val="20"/>
                <w:szCs w:val="20"/>
              </w:rPr>
              <w:t>Jaworzu</w:t>
            </w:r>
          </w:p>
        </w:tc>
        <w:tc>
          <w:tcPr>
            <w:tcW w:w="880" w:type="pct"/>
            <w:vAlign w:val="center"/>
          </w:tcPr>
          <w:p w14:paraId="35AB0A22" w14:textId="77777777"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43-384 Jaworze</w:t>
            </w:r>
          </w:p>
          <w:p w14:paraId="7DB08CFE" w14:textId="77777777"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ul. Zdrojowa 82</w:t>
            </w:r>
          </w:p>
        </w:tc>
        <w:tc>
          <w:tcPr>
            <w:tcW w:w="749" w:type="pct"/>
            <w:vAlign w:val="center"/>
          </w:tcPr>
          <w:p w14:paraId="24A846CC" w14:textId="77777777"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33</w:t>
            </w:r>
            <w:r w:rsidR="00915AE2" w:rsidRPr="006C528B">
              <w:rPr>
                <w:rFonts w:ascii="Arial" w:hAnsi="Arial" w:cs="Arial"/>
                <w:color w:val="000000"/>
                <w:sz w:val="20"/>
                <w:szCs w:val="20"/>
              </w:rPr>
              <w:t xml:space="preserve"> </w:t>
            </w:r>
            <w:r w:rsidRPr="006C528B">
              <w:rPr>
                <w:rFonts w:ascii="Arial" w:hAnsi="Arial" w:cs="Arial"/>
                <w:color w:val="000000"/>
                <w:sz w:val="20"/>
                <w:szCs w:val="20"/>
              </w:rPr>
              <w:t>828 66 72</w:t>
            </w:r>
          </w:p>
          <w:p w14:paraId="791DF9E2" w14:textId="4C242039" w:rsidR="001F42A0" w:rsidRPr="006C528B" w:rsidRDefault="001F42A0" w:rsidP="00C55903">
            <w:pPr>
              <w:spacing w:after="0"/>
              <w:rPr>
                <w:rFonts w:ascii="Arial" w:hAnsi="Arial" w:cs="Arial"/>
                <w:strike/>
                <w:color w:val="000000"/>
                <w:sz w:val="20"/>
                <w:szCs w:val="20"/>
              </w:rPr>
            </w:pPr>
          </w:p>
        </w:tc>
        <w:tc>
          <w:tcPr>
            <w:tcW w:w="2037" w:type="pct"/>
            <w:vAlign w:val="center"/>
          </w:tcPr>
          <w:p w14:paraId="60E4E4B9" w14:textId="6271ACEA" w:rsidR="0059413C" w:rsidRPr="006C528B" w:rsidRDefault="0059413C" w:rsidP="00C55903">
            <w:pPr>
              <w:spacing w:after="120"/>
              <w:rPr>
                <w:rFonts w:ascii="Arial" w:hAnsi="Arial" w:cs="Arial"/>
                <w:color w:val="000000"/>
                <w:sz w:val="20"/>
                <w:szCs w:val="20"/>
              </w:rPr>
            </w:pPr>
            <w:hyperlink r:id="rId74" w:history="1">
              <w:r w:rsidRPr="006C528B">
                <w:rPr>
                  <w:rStyle w:val="Hipercze"/>
                  <w:rFonts w:ascii="Arial" w:hAnsi="Arial" w:cs="Arial"/>
                  <w:sz w:val="20"/>
                  <w:szCs w:val="20"/>
                </w:rPr>
                <w:t>https://gopsj.bip.gov.pl/</w:t>
              </w:r>
            </w:hyperlink>
            <w:r w:rsidRPr="006C528B">
              <w:rPr>
                <w:rFonts w:ascii="Arial" w:hAnsi="Arial" w:cs="Arial"/>
                <w:color w:val="000000"/>
                <w:sz w:val="20"/>
                <w:szCs w:val="20"/>
              </w:rPr>
              <w:t xml:space="preserve"> </w:t>
            </w:r>
          </w:p>
          <w:p w14:paraId="0E085EFF" w14:textId="700014AF" w:rsidR="0059413C" w:rsidRPr="006C528B" w:rsidRDefault="00594CC1" w:rsidP="00C55903">
            <w:pPr>
              <w:spacing w:after="0"/>
              <w:rPr>
                <w:rFonts w:ascii="Arial" w:hAnsi="Arial" w:cs="Arial"/>
                <w:strike/>
                <w:color w:val="000000"/>
                <w:sz w:val="20"/>
                <w:szCs w:val="20"/>
              </w:rPr>
            </w:pPr>
            <w:hyperlink r:id="rId75" w:history="1">
              <w:r w:rsidRPr="006C528B">
                <w:rPr>
                  <w:rStyle w:val="Hipercze"/>
                  <w:rFonts w:ascii="Arial" w:hAnsi="Arial" w:cs="Arial"/>
                  <w:sz w:val="20"/>
                  <w:szCs w:val="20"/>
                </w:rPr>
                <w:t>cus@jaworze.pl</w:t>
              </w:r>
            </w:hyperlink>
            <w:r w:rsidRPr="006C528B">
              <w:rPr>
                <w:rFonts w:ascii="Arial" w:hAnsi="Arial" w:cs="Arial"/>
                <w:color w:val="000000"/>
                <w:sz w:val="20"/>
                <w:szCs w:val="20"/>
              </w:rPr>
              <w:t xml:space="preserve"> </w:t>
            </w:r>
          </w:p>
        </w:tc>
      </w:tr>
      <w:tr w:rsidR="00612BBA" w:rsidRPr="00E221E9" w14:paraId="6E86C6FB" w14:textId="77777777" w:rsidTr="00612BBA">
        <w:trPr>
          <w:trHeight w:val="624"/>
        </w:trPr>
        <w:tc>
          <w:tcPr>
            <w:tcW w:w="269" w:type="pct"/>
            <w:shd w:val="clear" w:color="auto" w:fill="D9D9D9" w:themeFill="background1" w:themeFillShade="D9"/>
            <w:vAlign w:val="center"/>
          </w:tcPr>
          <w:p w14:paraId="7B359489" w14:textId="70CB5ABF" w:rsidR="00612BBA" w:rsidRPr="00E221E9" w:rsidRDefault="00612BBA" w:rsidP="00C55903">
            <w:pPr>
              <w:rPr>
                <w:rFonts w:ascii="Arial" w:hAnsi="Arial" w:cs="Arial"/>
                <w:b/>
                <w:color w:val="000000"/>
                <w:sz w:val="20"/>
                <w:szCs w:val="20"/>
                <w:lang w:val="en-US"/>
              </w:rPr>
            </w:pPr>
            <w:r w:rsidRPr="00E221E9">
              <w:rPr>
                <w:rFonts w:ascii="Arial" w:hAnsi="Arial" w:cs="Arial"/>
                <w:b/>
                <w:sz w:val="20"/>
                <w:szCs w:val="20"/>
              </w:rPr>
              <w:lastRenderedPageBreak/>
              <w:t>Lp.</w:t>
            </w:r>
          </w:p>
        </w:tc>
        <w:tc>
          <w:tcPr>
            <w:tcW w:w="1065" w:type="pct"/>
            <w:shd w:val="clear" w:color="auto" w:fill="D9D9D9" w:themeFill="background1" w:themeFillShade="D9"/>
            <w:vAlign w:val="center"/>
          </w:tcPr>
          <w:p w14:paraId="519038A4" w14:textId="44653DA8" w:rsidR="00612BBA" w:rsidRPr="00E221E9" w:rsidRDefault="00612BBA" w:rsidP="00C55903">
            <w:pPr>
              <w:spacing w:after="0"/>
              <w:rPr>
                <w:rStyle w:val="Pogrubienie"/>
                <w:rFonts w:ascii="Arial" w:hAnsi="Arial" w:cs="Arial"/>
                <w:color w:val="000000"/>
                <w:sz w:val="20"/>
                <w:szCs w:val="20"/>
              </w:rPr>
            </w:pPr>
            <w:r w:rsidRPr="00E221E9">
              <w:rPr>
                <w:rFonts w:ascii="Arial" w:hAnsi="Arial" w:cs="Arial"/>
                <w:b/>
                <w:sz w:val="20"/>
                <w:szCs w:val="20"/>
              </w:rPr>
              <w:t>Nazwa Ośrodka</w:t>
            </w:r>
          </w:p>
        </w:tc>
        <w:tc>
          <w:tcPr>
            <w:tcW w:w="880" w:type="pct"/>
            <w:shd w:val="clear" w:color="auto" w:fill="D9D9D9" w:themeFill="background1" w:themeFillShade="D9"/>
            <w:vAlign w:val="center"/>
          </w:tcPr>
          <w:p w14:paraId="24D9C292" w14:textId="7AFB4200" w:rsidR="00612BBA" w:rsidRPr="00E221E9" w:rsidRDefault="00612BBA" w:rsidP="00C55903">
            <w:pPr>
              <w:spacing w:after="0"/>
              <w:rPr>
                <w:rStyle w:val="Pogrubienie"/>
                <w:rFonts w:ascii="Arial" w:hAnsi="Arial" w:cs="Arial"/>
                <w:b w:val="0"/>
                <w:color w:val="000000"/>
                <w:sz w:val="20"/>
                <w:szCs w:val="20"/>
              </w:rPr>
            </w:pPr>
            <w:r w:rsidRPr="00E221E9">
              <w:rPr>
                <w:rFonts w:ascii="Arial" w:hAnsi="Arial" w:cs="Arial"/>
                <w:b/>
                <w:sz w:val="20"/>
                <w:szCs w:val="20"/>
              </w:rPr>
              <w:t>Adres</w:t>
            </w:r>
          </w:p>
        </w:tc>
        <w:tc>
          <w:tcPr>
            <w:tcW w:w="749" w:type="pct"/>
            <w:shd w:val="clear" w:color="auto" w:fill="D9D9D9" w:themeFill="background1" w:themeFillShade="D9"/>
            <w:vAlign w:val="center"/>
          </w:tcPr>
          <w:p w14:paraId="510A3075" w14:textId="141FF064" w:rsidR="00612BBA" w:rsidRPr="00E221E9" w:rsidRDefault="00612BBA" w:rsidP="00C55903">
            <w:pPr>
              <w:spacing w:after="0"/>
              <w:rPr>
                <w:rStyle w:val="Pogrubienie"/>
                <w:rFonts w:ascii="Arial" w:hAnsi="Arial" w:cs="Arial"/>
                <w:b w:val="0"/>
                <w:color w:val="000000"/>
                <w:sz w:val="20"/>
                <w:szCs w:val="20"/>
              </w:rPr>
            </w:pPr>
            <w:r w:rsidRPr="00E221E9">
              <w:rPr>
                <w:rFonts w:ascii="Arial" w:hAnsi="Arial" w:cs="Arial"/>
                <w:b/>
                <w:sz w:val="20"/>
                <w:szCs w:val="20"/>
              </w:rPr>
              <w:t>Nr telefonu</w:t>
            </w:r>
          </w:p>
        </w:tc>
        <w:tc>
          <w:tcPr>
            <w:tcW w:w="2037" w:type="pct"/>
            <w:shd w:val="clear" w:color="auto" w:fill="D9D9D9" w:themeFill="background1" w:themeFillShade="D9"/>
            <w:vAlign w:val="center"/>
          </w:tcPr>
          <w:p w14:paraId="2855DF82" w14:textId="77777777" w:rsidR="00612BBA" w:rsidRPr="00E221E9" w:rsidRDefault="00612BBA" w:rsidP="00C55903">
            <w:pPr>
              <w:spacing w:after="0"/>
              <w:rPr>
                <w:rFonts w:ascii="Arial" w:hAnsi="Arial" w:cs="Arial"/>
                <w:b/>
                <w:sz w:val="20"/>
                <w:szCs w:val="20"/>
              </w:rPr>
            </w:pPr>
            <w:r w:rsidRPr="00E221E9">
              <w:rPr>
                <w:rFonts w:ascii="Arial" w:hAnsi="Arial" w:cs="Arial"/>
                <w:b/>
                <w:sz w:val="20"/>
                <w:szCs w:val="20"/>
              </w:rPr>
              <w:t>Adres mailowy</w:t>
            </w:r>
          </w:p>
          <w:p w14:paraId="0EF1D50B" w14:textId="016C3407" w:rsidR="00612BBA" w:rsidRDefault="00612BBA" w:rsidP="00C55903">
            <w:pPr>
              <w:spacing w:after="120"/>
            </w:pPr>
            <w:r w:rsidRPr="00E221E9">
              <w:rPr>
                <w:rFonts w:ascii="Arial" w:hAnsi="Arial" w:cs="Arial"/>
                <w:b/>
                <w:sz w:val="20"/>
                <w:szCs w:val="20"/>
              </w:rPr>
              <w:t>i strony internetowej</w:t>
            </w:r>
          </w:p>
        </w:tc>
      </w:tr>
      <w:tr w:rsidR="00612BBA" w:rsidRPr="00E221E9" w14:paraId="5ABBA2D9" w14:textId="77777777" w:rsidTr="00612BBA">
        <w:trPr>
          <w:trHeight w:val="1077"/>
        </w:trPr>
        <w:tc>
          <w:tcPr>
            <w:tcW w:w="269" w:type="pct"/>
            <w:vAlign w:val="center"/>
          </w:tcPr>
          <w:p w14:paraId="5FFBF1EE" w14:textId="77777777" w:rsidR="00612BBA" w:rsidRPr="00E221E9" w:rsidRDefault="00612BBA" w:rsidP="00C55903">
            <w:pPr>
              <w:rPr>
                <w:rFonts w:ascii="Arial" w:hAnsi="Arial" w:cs="Arial"/>
                <w:b/>
                <w:color w:val="000000"/>
                <w:sz w:val="20"/>
                <w:szCs w:val="20"/>
                <w:lang w:val="en-US"/>
              </w:rPr>
            </w:pPr>
            <w:r w:rsidRPr="00E221E9">
              <w:rPr>
                <w:rFonts w:ascii="Arial" w:hAnsi="Arial" w:cs="Arial"/>
                <w:b/>
                <w:color w:val="000000"/>
                <w:sz w:val="20"/>
                <w:szCs w:val="20"/>
                <w:lang w:val="en-US"/>
              </w:rPr>
              <w:t>6.</w:t>
            </w:r>
          </w:p>
        </w:tc>
        <w:tc>
          <w:tcPr>
            <w:tcW w:w="1065" w:type="pct"/>
            <w:vAlign w:val="center"/>
          </w:tcPr>
          <w:p w14:paraId="5F7D15CB" w14:textId="68ED9BC6" w:rsidR="00612BBA" w:rsidRPr="00E221E9" w:rsidRDefault="00612BBA" w:rsidP="00C55903">
            <w:pPr>
              <w:spacing w:after="0"/>
              <w:rPr>
                <w:rFonts w:ascii="Arial" w:hAnsi="Arial" w:cs="Arial"/>
                <w:b/>
                <w:bCs/>
                <w:color w:val="000000"/>
                <w:sz w:val="20"/>
                <w:szCs w:val="20"/>
              </w:rPr>
            </w:pPr>
            <w:r w:rsidRPr="00E221E9">
              <w:rPr>
                <w:rStyle w:val="Pogrubienie"/>
                <w:rFonts w:ascii="Arial" w:hAnsi="Arial" w:cs="Arial"/>
                <w:color w:val="000000"/>
                <w:sz w:val="20"/>
                <w:szCs w:val="20"/>
              </w:rPr>
              <w:t>Gminny Ośrodek</w:t>
            </w:r>
            <w:r>
              <w:rPr>
                <w:rStyle w:val="Pogrubienie"/>
                <w:rFonts w:ascii="Arial" w:hAnsi="Arial" w:cs="Arial"/>
                <w:color w:val="000000"/>
                <w:sz w:val="20"/>
                <w:szCs w:val="20"/>
              </w:rPr>
              <w:t xml:space="preserve"> </w:t>
            </w:r>
            <w:r w:rsidRPr="00E221E9">
              <w:rPr>
                <w:rStyle w:val="Pogrubienie"/>
                <w:rFonts w:ascii="Arial" w:hAnsi="Arial" w:cs="Arial"/>
                <w:color w:val="000000"/>
                <w:sz w:val="20"/>
                <w:szCs w:val="20"/>
              </w:rPr>
              <w:t>Pomocy Społecznej w</w:t>
            </w:r>
            <w:r>
              <w:rPr>
                <w:rStyle w:val="Pogrubienie"/>
                <w:rFonts w:ascii="Arial" w:hAnsi="Arial" w:cs="Arial"/>
                <w:color w:val="000000"/>
                <w:sz w:val="20"/>
                <w:szCs w:val="20"/>
              </w:rPr>
              <w:t xml:space="preserve"> </w:t>
            </w:r>
            <w:r w:rsidRPr="00E221E9">
              <w:rPr>
                <w:rStyle w:val="Pogrubienie"/>
                <w:rFonts w:ascii="Arial" w:hAnsi="Arial" w:cs="Arial"/>
                <w:color w:val="000000"/>
                <w:sz w:val="20"/>
                <w:szCs w:val="20"/>
              </w:rPr>
              <w:t>Kozach</w:t>
            </w:r>
          </w:p>
        </w:tc>
        <w:tc>
          <w:tcPr>
            <w:tcW w:w="880" w:type="pct"/>
            <w:vAlign w:val="center"/>
          </w:tcPr>
          <w:p w14:paraId="5CBA00E2" w14:textId="77777777" w:rsidR="00612BBA" w:rsidRPr="00E221E9" w:rsidRDefault="00612BBA" w:rsidP="00C55903">
            <w:pPr>
              <w:spacing w:after="0"/>
              <w:rPr>
                <w:rStyle w:val="Pogrubienie"/>
                <w:rFonts w:ascii="Arial" w:hAnsi="Arial" w:cs="Arial"/>
                <w:b w:val="0"/>
                <w:color w:val="000000"/>
                <w:sz w:val="20"/>
                <w:szCs w:val="20"/>
              </w:rPr>
            </w:pPr>
            <w:r w:rsidRPr="00E221E9">
              <w:rPr>
                <w:rStyle w:val="Pogrubienie"/>
                <w:rFonts w:ascii="Arial" w:hAnsi="Arial" w:cs="Arial"/>
                <w:b w:val="0"/>
                <w:color w:val="000000"/>
                <w:sz w:val="20"/>
                <w:szCs w:val="20"/>
              </w:rPr>
              <w:t>43-340 Kozy</w:t>
            </w:r>
          </w:p>
          <w:p w14:paraId="66C0CCC5" w14:textId="77777777" w:rsidR="00612BBA" w:rsidRPr="00E221E9" w:rsidRDefault="00612BBA" w:rsidP="00C55903">
            <w:pPr>
              <w:spacing w:after="0"/>
              <w:rPr>
                <w:rFonts w:ascii="Arial" w:hAnsi="Arial" w:cs="Arial"/>
                <w:bCs/>
                <w:color w:val="000000"/>
                <w:sz w:val="20"/>
                <w:szCs w:val="20"/>
              </w:rPr>
            </w:pPr>
            <w:r w:rsidRPr="00E221E9">
              <w:rPr>
                <w:rStyle w:val="Pogrubienie"/>
                <w:rFonts w:ascii="Arial" w:hAnsi="Arial" w:cs="Arial"/>
                <w:b w:val="0"/>
                <w:color w:val="000000"/>
                <w:sz w:val="20"/>
                <w:szCs w:val="20"/>
              </w:rPr>
              <w:t>ul. Szkolna 1</w:t>
            </w:r>
          </w:p>
        </w:tc>
        <w:tc>
          <w:tcPr>
            <w:tcW w:w="749" w:type="pct"/>
            <w:vAlign w:val="center"/>
          </w:tcPr>
          <w:p w14:paraId="7D37E3B3" w14:textId="7676A278" w:rsidR="00612BBA" w:rsidRPr="00E221E9" w:rsidRDefault="00612BBA" w:rsidP="00C55903">
            <w:pPr>
              <w:spacing w:after="0"/>
              <w:rPr>
                <w:rFonts w:ascii="Arial" w:hAnsi="Arial" w:cs="Arial"/>
                <w:bCs/>
                <w:color w:val="000000"/>
                <w:sz w:val="20"/>
                <w:szCs w:val="20"/>
              </w:rPr>
            </w:pPr>
            <w:r w:rsidRPr="00E221E9">
              <w:rPr>
                <w:rStyle w:val="Pogrubienie"/>
                <w:rFonts w:ascii="Arial" w:hAnsi="Arial" w:cs="Arial"/>
                <w:b w:val="0"/>
                <w:color w:val="000000"/>
                <w:sz w:val="20"/>
                <w:szCs w:val="20"/>
              </w:rPr>
              <w:t>33</w:t>
            </w:r>
            <w:r>
              <w:rPr>
                <w:rStyle w:val="Pogrubienie"/>
                <w:rFonts w:ascii="Arial" w:hAnsi="Arial" w:cs="Arial"/>
                <w:b w:val="0"/>
                <w:color w:val="000000"/>
                <w:sz w:val="20"/>
                <w:szCs w:val="20"/>
              </w:rPr>
              <w:t xml:space="preserve"> </w:t>
            </w:r>
            <w:r w:rsidRPr="00E221E9">
              <w:rPr>
                <w:rStyle w:val="Pogrubienie"/>
                <w:rFonts w:ascii="Arial" w:hAnsi="Arial" w:cs="Arial"/>
                <w:b w:val="0"/>
                <w:color w:val="000000"/>
                <w:sz w:val="20"/>
                <w:szCs w:val="20"/>
              </w:rPr>
              <w:t>817 58 27</w:t>
            </w:r>
            <w:r>
              <w:rPr>
                <w:rStyle w:val="Pogrubienie"/>
                <w:rFonts w:ascii="Arial" w:hAnsi="Arial" w:cs="Arial"/>
                <w:b w:val="0"/>
                <w:color w:val="000000"/>
                <w:sz w:val="20"/>
                <w:szCs w:val="20"/>
              </w:rPr>
              <w:t xml:space="preserve"> </w:t>
            </w:r>
            <w:r w:rsidRPr="00E221E9">
              <w:rPr>
                <w:rFonts w:ascii="Arial" w:hAnsi="Arial" w:cs="Arial"/>
                <w:bCs/>
                <w:color w:val="000000"/>
                <w:sz w:val="20"/>
                <w:szCs w:val="20"/>
              </w:rPr>
              <w:t>33</w:t>
            </w:r>
            <w:r>
              <w:rPr>
                <w:rFonts w:ascii="Arial" w:hAnsi="Arial" w:cs="Arial"/>
                <w:bCs/>
                <w:color w:val="000000"/>
                <w:sz w:val="20"/>
                <w:szCs w:val="20"/>
              </w:rPr>
              <w:t xml:space="preserve"> </w:t>
            </w:r>
            <w:r w:rsidRPr="00E221E9">
              <w:rPr>
                <w:rFonts w:ascii="Arial" w:hAnsi="Arial" w:cs="Arial"/>
                <w:bCs/>
                <w:color w:val="000000"/>
                <w:sz w:val="20"/>
                <w:szCs w:val="20"/>
              </w:rPr>
              <w:t>812 34 60</w:t>
            </w:r>
          </w:p>
        </w:tc>
        <w:tc>
          <w:tcPr>
            <w:tcW w:w="2037" w:type="pct"/>
            <w:vAlign w:val="center"/>
          </w:tcPr>
          <w:p w14:paraId="386AE0C0" w14:textId="62B57FAE" w:rsidR="00612BBA" w:rsidRDefault="00612BBA" w:rsidP="00C55903">
            <w:pPr>
              <w:spacing w:after="120"/>
              <w:rPr>
                <w:rStyle w:val="Hipercze"/>
                <w:rFonts w:ascii="Arial" w:hAnsi="Arial" w:cs="Arial"/>
                <w:sz w:val="20"/>
                <w:szCs w:val="20"/>
              </w:rPr>
            </w:pPr>
            <w:hyperlink r:id="rId76" w:history="1">
              <w:r w:rsidRPr="00D17975">
                <w:rPr>
                  <w:rStyle w:val="Hipercze"/>
                  <w:rFonts w:ascii="Arial" w:hAnsi="Arial" w:cs="Arial"/>
                  <w:sz w:val="20"/>
                  <w:szCs w:val="20"/>
                </w:rPr>
                <w:t>https://gops.kozy.pl/</w:t>
              </w:r>
            </w:hyperlink>
          </w:p>
          <w:p w14:paraId="4EF6522F" w14:textId="46CBFDFA" w:rsidR="00612BBA" w:rsidRPr="00E221E9" w:rsidRDefault="00612BBA" w:rsidP="00C55903">
            <w:pPr>
              <w:spacing w:after="0"/>
              <w:rPr>
                <w:rFonts w:ascii="Arial" w:hAnsi="Arial" w:cs="Arial"/>
                <w:color w:val="000000"/>
                <w:sz w:val="20"/>
                <w:szCs w:val="20"/>
              </w:rPr>
            </w:pPr>
            <w:hyperlink r:id="rId77" w:history="1">
              <w:r w:rsidRPr="00F47E4A">
                <w:rPr>
                  <w:rStyle w:val="Hipercze"/>
                  <w:rFonts w:ascii="Arial" w:hAnsi="Arial" w:cs="Arial"/>
                  <w:sz w:val="20"/>
                  <w:szCs w:val="20"/>
                </w:rPr>
                <w:t>gops@gops.kozy.pl</w:t>
              </w:r>
            </w:hyperlink>
            <w:r>
              <w:rPr>
                <w:rStyle w:val="Pogrubienie"/>
                <w:rFonts w:ascii="Arial" w:hAnsi="Arial" w:cs="Arial"/>
                <w:b w:val="0"/>
                <w:color w:val="000000"/>
                <w:sz w:val="20"/>
                <w:szCs w:val="20"/>
              </w:rPr>
              <w:t xml:space="preserve"> </w:t>
            </w:r>
          </w:p>
        </w:tc>
      </w:tr>
      <w:tr w:rsidR="00612BBA" w:rsidRPr="00E221E9" w14:paraId="2C96B037" w14:textId="77777777" w:rsidTr="00612BBA">
        <w:trPr>
          <w:trHeight w:val="1077"/>
        </w:trPr>
        <w:tc>
          <w:tcPr>
            <w:tcW w:w="269" w:type="pct"/>
            <w:vAlign w:val="center"/>
          </w:tcPr>
          <w:p w14:paraId="6B634D80" w14:textId="77777777" w:rsidR="00612BBA" w:rsidRPr="00E221E9" w:rsidRDefault="00612BBA" w:rsidP="00C55903">
            <w:pPr>
              <w:rPr>
                <w:rFonts w:ascii="Arial" w:hAnsi="Arial" w:cs="Arial"/>
                <w:sz w:val="20"/>
                <w:szCs w:val="20"/>
              </w:rPr>
            </w:pPr>
            <w:r w:rsidRPr="00E221E9">
              <w:rPr>
                <w:rFonts w:ascii="Arial" w:hAnsi="Arial" w:cs="Arial"/>
                <w:b/>
                <w:sz w:val="20"/>
                <w:szCs w:val="20"/>
              </w:rPr>
              <w:t>7.</w:t>
            </w:r>
          </w:p>
        </w:tc>
        <w:tc>
          <w:tcPr>
            <w:tcW w:w="1065" w:type="pct"/>
            <w:vAlign w:val="center"/>
          </w:tcPr>
          <w:p w14:paraId="5BA10C34" w14:textId="066AB97B" w:rsidR="00612BBA" w:rsidRPr="00E221E9" w:rsidRDefault="00612BBA" w:rsidP="00C55903">
            <w:pPr>
              <w:spacing w:after="0"/>
              <w:textAlignment w:val="top"/>
              <w:rPr>
                <w:rFonts w:ascii="Arial" w:hAnsi="Arial" w:cs="Arial"/>
                <w:b/>
                <w:sz w:val="20"/>
                <w:szCs w:val="20"/>
              </w:rPr>
            </w:pPr>
            <w:r w:rsidRPr="00E221E9">
              <w:rPr>
                <w:rFonts w:ascii="Arial" w:hAnsi="Arial" w:cs="Arial"/>
                <w:b/>
                <w:sz w:val="20"/>
                <w:szCs w:val="20"/>
              </w:rPr>
              <w:t>Gminny Ośrodek Pomocy Społeczne w</w:t>
            </w:r>
            <w:r>
              <w:rPr>
                <w:rFonts w:ascii="Arial" w:hAnsi="Arial" w:cs="Arial"/>
                <w:b/>
                <w:sz w:val="20"/>
                <w:szCs w:val="20"/>
              </w:rPr>
              <w:t xml:space="preserve"> </w:t>
            </w:r>
            <w:r w:rsidRPr="00E221E9">
              <w:rPr>
                <w:rFonts w:ascii="Arial" w:hAnsi="Arial" w:cs="Arial"/>
                <w:b/>
                <w:sz w:val="20"/>
                <w:szCs w:val="20"/>
              </w:rPr>
              <w:t>Porąbce</w:t>
            </w:r>
          </w:p>
        </w:tc>
        <w:tc>
          <w:tcPr>
            <w:tcW w:w="880" w:type="pct"/>
            <w:vAlign w:val="center"/>
          </w:tcPr>
          <w:p w14:paraId="4C5E0586" w14:textId="77777777" w:rsidR="00612BBA" w:rsidRPr="00E221E9" w:rsidRDefault="00612BBA" w:rsidP="00C55903">
            <w:pPr>
              <w:spacing w:after="0"/>
              <w:rPr>
                <w:rFonts w:ascii="Arial" w:hAnsi="Arial" w:cs="Arial"/>
                <w:bCs/>
                <w:caps/>
                <w:sz w:val="20"/>
                <w:szCs w:val="20"/>
              </w:rPr>
            </w:pPr>
            <w:r w:rsidRPr="00E221E9">
              <w:rPr>
                <w:rFonts w:ascii="Arial" w:hAnsi="Arial" w:cs="Arial"/>
                <w:bCs/>
                <w:caps/>
                <w:sz w:val="20"/>
                <w:szCs w:val="20"/>
              </w:rPr>
              <w:t xml:space="preserve">43– 353 </w:t>
            </w:r>
            <w:r w:rsidRPr="00E221E9">
              <w:rPr>
                <w:rFonts w:ascii="Arial" w:hAnsi="Arial" w:cs="Arial"/>
                <w:sz w:val="20"/>
                <w:szCs w:val="20"/>
              </w:rPr>
              <w:t>Porąbka</w:t>
            </w:r>
          </w:p>
          <w:p w14:paraId="4E06CF54" w14:textId="77777777" w:rsidR="00612BBA" w:rsidRPr="00E221E9" w:rsidRDefault="00612BBA" w:rsidP="00C55903">
            <w:pPr>
              <w:spacing w:after="0"/>
              <w:rPr>
                <w:rFonts w:ascii="Arial" w:hAnsi="Arial" w:cs="Arial"/>
                <w:sz w:val="20"/>
                <w:szCs w:val="20"/>
              </w:rPr>
            </w:pPr>
            <w:r w:rsidRPr="00E221E9">
              <w:rPr>
                <w:rFonts w:ascii="Arial" w:hAnsi="Arial" w:cs="Arial"/>
                <w:sz w:val="20"/>
                <w:szCs w:val="20"/>
              </w:rPr>
              <w:t>ul. Rynek 4</w:t>
            </w:r>
          </w:p>
        </w:tc>
        <w:tc>
          <w:tcPr>
            <w:tcW w:w="749" w:type="pct"/>
            <w:vAlign w:val="center"/>
          </w:tcPr>
          <w:p w14:paraId="764CA7B3" w14:textId="6E2DC451" w:rsidR="00612BBA" w:rsidRPr="00E221E9" w:rsidRDefault="00612BBA" w:rsidP="00C55903">
            <w:pPr>
              <w:spacing w:after="0"/>
              <w:textAlignment w:val="top"/>
              <w:rPr>
                <w:rFonts w:ascii="Arial" w:hAnsi="Arial" w:cs="Arial"/>
                <w:sz w:val="20"/>
                <w:szCs w:val="20"/>
              </w:rPr>
            </w:pPr>
            <w:r w:rsidRPr="00E221E9">
              <w:rPr>
                <w:rFonts w:ascii="Arial" w:hAnsi="Arial" w:cs="Arial"/>
                <w:sz w:val="20"/>
                <w:szCs w:val="20"/>
                <w:lang w:val="en-US"/>
              </w:rPr>
              <w:t>33</w:t>
            </w:r>
            <w:r>
              <w:rPr>
                <w:rFonts w:ascii="Arial" w:hAnsi="Arial" w:cs="Arial"/>
                <w:sz w:val="20"/>
                <w:szCs w:val="20"/>
                <w:lang w:val="en-US"/>
              </w:rPr>
              <w:t xml:space="preserve"> </w:t>
            </w:r>
            <w:r w:rsidRPr="00E221E9">
              <w:rPr>
                <w:rFonts w:ascii="Arial" w:hAnsi="Arial" w:cs="Arial"/>
                <w:sz w:val="20"/>
                <w:szCs w:val="20"/>
                <w:lang w:val="en-US"/>
              </w:rPr>
              <w:t>810 60 45</w:t>
            </w:r>
          </w:p>
        </w:tc>
        <w:tc>
          <w:tcPr>
            <w:tcW w:w="2037" w:type="pct"/>
            <w:vAlign w:val="center"/>
          </w:tcPr>
          <w:p w14:paraId="4AC6499B" w14:textId="77777777" w:rsidR="00612BBA" w:rsidRDefault="00612BBA" w:rsidP="00C55903">
            <w:pPr>
              <w:spacing w:after="120"/>
              <w:rPr>
                <w:rStyle w:val="Hipercze"/>
                <w:rFonts w:ascii="Arial" w:hAnsi="Arial" w:cs="Arial"/>
                <w:sz w:val="20"/>
                <w:szCs w:val="20"/>
              </w:rPr>
            </w:pPr>
            <w:hyperlink r:id="rId78" w:history="1">
              <w:r w:rsidRPr="00C915F4">
                <w:rPr>
                  <w:rStyle w:val="Hipercze"/>
                  <w:rFonts w:ascii="Arial" w:hAnsi="Arial" w:cs="Arial"/>
                  <w:sz w:val="20"/>
                  <w:szCs w:val="20"/>
                </w:rPr>
                <w:t>https://gops.porabka.pl/</w:t>
              </w:r>
            </w:hyperlink>
          </w:p>
          <w:p w14:paraId="7073FBFB" w14:textId="257F717D" w:rsidR="00612BBA" w:rsidRPr="00E221E9" w:rsidRDefault="00612BBA" w:rsidP="00C55903">
            <w:pPr>
              <w:spacing w:after="0"/>
              <w:rPr>
                <w:rFonts w:ascii="Arial" w:hAnsi="Arial" w:cs="Arial"/>
                <w:color w:val="000000"/>
                <w:sz w:val="20"/>
                <w:szCs w:val="20"/>
              </w:rPr>
            </w:pPr>
            <w:hyperlink r:id="rId79" w:history="1">
              <w:r w:rsidRPr="00F47E4A">
                <w:rPr>
                  <w:rStyle w:val="Hipercze"/>
                  <w:rFonts w:ascii="Arial" w:hAnsi="Arial" w:cs="Arial"/>
                  <w:sz w:val="20"/>
                  <w:szCs w:val="20"/>
                  <w:lang w:val="en-US"/>
                </w:rPr>
                <w:t>gops@porabka.pl</w:t>
              </w:r>
            </w:hyperlink>
            <w:r>
              <w:rPr>
                <w:rFonts w:ascii="Arial" w:hAnsi="Arial" w:cs="Arial"/>
                <w:color w:val="000000"/>
                <w:sz w:val="20"/>
                <w:szCs w:val="20"/>
              </w:rPr>
              <w:t xml:space="preserve"> </w:t>
            </w:r>
          </w:p>
        </w:tc>
      </w:tr>
      <w:tr w:rsidR="00612BBA" w:rsidRPr="00E221E9" w14:paraId="53F04F18" w14:textId="77777777" w:rsidTr="00612BBA">
        <w:trPr>
          <w:trHeight w:val="1077"/>
        </w:trPr>
        <w:tc>
          <w:tcPr>
            <w:tcW w:w="269" w:type="pct"/>
            <w:vAlign w:val="center"/>
          </w:tcPr>
          <w:p w14:paraId="2BF2F457" w14:textId="77777777" w:rsidR="00612BBA" w:rsidRPr="00E221E9" w:rsidRDefault="00612BBA" w:rsidP="00C55903">
            <w:pPr>
              <w:rPr>
                <w:rFonts w:ascii="Arial" w:hAnsi="Arial" w:cs="Arial"/>
                <w:b/>
                <w:color w:val="000000"/>
                <w:sz w:val="20"/>
                <w:szCs w:val="20"/>
              </w:rPr>
            </w:pPr>
            <w:r w:rsidRPr="00E221E9">
              <w:rPr>
                <w:rFonts w:ascii="Arial" w:hAnsi="Arial" w:cs="Arial"/>
                <w:b/>
                <w:sz w:val="20"/>
                <w:szCs w:val="20"/>
              </w:rPr>
              <w:t>8.</w:t>
            </w:r>
          </w:p>
        </w:tc>
        <w:tc>
          <w:tcPr>
            <w:tcW w:w="1065" w:type="pct"/>
            <w:vAlign w:val="center"/>
          </w:tcPr>
          <w:p w14:paraId="22947696" w14:textId="339A8A00" w:rsidR="00612BBA" w:rsidRPr="00E221E9" w:rsidRDefault="00612BBA" w:rsidP="00C55903">
            <w:pPr>
              <w:spacing w:after="0"/>
              <w:rPr>
                <w:rFonts w:ascii="Arial" w:hAnsi="Arial" w:cs="Arial"/>
                <w:b/>
                <w:sz w:val="20"/>
                <w:szCs w:val="20"/>
              </w:rPr>
            </w:pPr>
            <w:r w:rsidRPr="00E221E9">
              <w:rPr>
                <w:rFonts w:ascii="Arial" w:hAnsi="Arial" w:cs="Arial"/>
                <w:b/>
                <w:sz w:val="20"/>
                <w:szCs w:val="20"/>
              </w:rPr>
              <w:t>Miejski Ośrodek Pomocy Społecznej w</w:t>
            </w:r>
            <w:r>
              <w:rPr>
                <w:rFonts w:ascii="Arial" w:hAnsi="Arial" w:cs="Arial"/>
                <w:b/>
                <w:sz w:val="20"/>
                <w:szCs w:val="20"/>
              </w:rPr>
              <w:t xml:space="preserve"> </w:t>
            </w:r>
            <w:r w:rsidRPr="00E221E9">
              <w:rPr>
                <w:rFonts w:ascii="Arial" w:hAnsi="Arial" w:cs="Arial"/>
                <w:b/>
                <w:sz w:val="20"/>
                <w:szCs w:val="20"/>
              </w:rPr>
              <w:t>Szczyrku</w:t>
            </w:r>
          </w:p>
        </w:tc>
        <w:tc>
          <w:tcPr>
            <w:tcW w:w="880" w:type="pct"/>
            <w:vAlign w:val="center"/>
          </w:tcPr>
          <w:p w14:paraId="00DC15B6" w14:textId="77777777" w:rsidR="00612BBA" w:rsidRPr="006C528B" w:rsidRDefault="00612BBA" w:rsidP="00C55903">
            <w:pPr>
              <w:spacing w:after="0"/>
              <w:rPr>
                <w:rFonts w:ascii="Arial" w:hAnsi="Arial" w:cs="Arial"/>
                <w:color w:val="222200"/>
                <w:sz w:val="20"/>
                <w:szCs w:val="20"/>
              </w:rPr>
            </w:pPr>
            <w:r w:rsidRPr="006C528B">
              <w:rPr>
                <w:rFonts w:ascii="Arial" w:hAnsi="Arial" w:cs="Arial"/>
                <w:color w:val="222200"/>
                <w:sz w:val="20"/>
                <w:szCs w:val="20"/>
              </w:rPr>
              <w:t>43-370 Szczyrk</w:t>
            </w:r>
          </w:p>
          <w:p w14:paraId="34962F2F" w14:textId="1A27F58A" w:rsidR="00612BBA" w:rsidRPr="006C528B" w:rsidRDefault="00612BBA" w:rsidP="00C55903">
            <w:pPr>
              <w:spacing w:after="0"/>
              <w:rPr>
                <w:rFonts w:ascii="Arial" w:hAnsi="Arial" w:cs="Arial"/>
                <w:strike/>
                <w:color w:val="000000"/>
                <w:sz w:val="20"/>
                <w:szCs w:val="20"/>
              </w:rPr>
            </w:pPr>
            <w:r>
              <w:rPr>
                <w:rFonts w:ascii="Arial" w:hAnsi="Arial" w:cs="Arial"/>
                <w:color w:val="222200"/>
                <w:sz w:val="20"/>
                <w:szCs w:val="20"/>
              </w:rPr>
              <w:t xml:space="preserve">ul. </w:t>
            </w:r>
            <w:r w:rsidRPr="006C528B">
              <w:rPr>
                <w:rFonts w:ascii="Arial" w:hAnsi="Arial" w:cs="Arial"/>
                <w:color w:val="222200"/>
                <w:sz w:val="20"/>
                <w:szCs w:val="20"/>
              </w:rPr>
              <w:t xml:space="preserve">Graniczna 1 </w:t>
            </w:r>
          </w:p>
        </w:tc>
        <w:tc>
          <w:tcPr>
            <w:tcW w:w="749" w:type="pct"/>
            <w:vAlign w:val="center"/>
          </w:tcPr>
          <w:p w14:paraId="7112D3AB" w14:textId="13180EA2" w:rsidR="00612BBA" w:rsidRPr="006C528B" w:rsidRDefault="00612BBA" w:rsidP="00C55903">
            <w:pPr>
              <w:spacing w:after="0"/>
              <w:rPr>
                <w:rFonts w:ascii="Arial" w:hAnsi="Arial" w:cs="Arial"/>
                <w:strike/>
                <w:color w:val="222200"/>
                <w:sz w:val="20"/>
                <w:szCs w:val="20"/>
              </w:rPr>
            </w:pPr>
          </w:p>
          <w:p w14:paraId="7A4F42F9" w14:textId="77777777" w:rsidR="00612BBA" w:rsidRPr="006C528B" w:rsidRDefault="00612BBA" w:rsidP="00C55903">
            <w:pPr>
              <w:spacing w:after="0"/>
              <w:rPr>
                <w:rFonts w:ascii="Arial" w:hAnsi="Arial" w:cs="Arial"/>
                <w:color w:val="000000"/>
                <w:sz w:val="20"/>
                <w:szCs w:val="20"/>
              </w:rPr>
            </w:pPr>
            <w:r w:rsidRPr="006C528B">
              <w:rPr>
                <w:rFonts w:ascii="Arial" w:hAnsi="Arial" w:cs="Arial"/>
                <w:color w:val="000000"/>
                <w:sz w:val="20"/>
                <w:szCs w:val="20"/>
              </w:rPr>
              <w:t>33 443 21 70</w:t>
            </w:r>
          </w:p>
          <w:p w14:paraId="21C87335" w14:textId="4DC95466" w:rsidR="00612BBA" w:rsidRPr="006C528B" w:rsidRDefault="00612BBA" w:rsidP="00C55903">
            <w:pPr>
              <w:spacing w:after="0"/>
              <w:rPr>
                <w:rFonts w:ascii="Arial" w:hAnsi="Arial" w:cs="Arial"/>
                <w:color w:val="000000"/>
                <w:sz w:val="20"/>
                <w:szCs w:val="20"/>
              </w:rPr>
            </w:pPr>
            <w:r w:rsidRPr="006C528B">
              <w:rPr>
                <w:rFonts w:ascii="Arial" w:hAnsi="Arial" w:cs="Arial"/>
                <w:color w:val="000000"/>
                <w:sz w:val="20"/>
                <w:szCs w:val="20"/>
              </w:rPr>
              <w:t>33 443 21 75</w:t>
            </w:r>
          </w:p>
        </w:tc>
        <w:tc>
          <w:tcPr>
            <w:tcW w:w="2037" w:type="pct"/>
            <w:vAlign w:val="center"/>
          </w:tcPr>
          <w:p w14:paraId="10412472" w14:textId="3D5C17FC" w:rsidR="00612BBA" w:rsidRPr="006C528B" w:rsidRDefault="00612BBA" w:rsidP="00C55903">
            <w:pPr>
              <w:spacing w:after="120"/>
              <w:rPr>
                <w:rFonts w:ascii="Arial" w:hAnsi="Arial" w:cs="Arial"/>
                <w:color w:val="000000"/>
                <w:sz w:val="20"/>
                <w:szCs w:val="20"/>
              </w:rPr>
            </w:pPr>
            <w:hyperlink r:id="rId80" w:history="1">
              <w:r w:rsidRPr="006C528B">
                <w:rPr>
                  <w:rStyle w:val="Hipercze"/>
                  <w:rFonts w:ascii="Arial" w:hAnsi="Arial" w:cs="Arial"/>
                  <w:sz w:val="20"/>
                  <w:szCs w:val="20"/>
                </w:rPr>
                <w:t>https://www.szczyrk.pl/mops,m,m2,142</w:t>
              </w:r>
            </w:hyperlink>
          </w:p>
          <w:p w14:paraId="21F876BF" w14:textId="25319BCF" w:rsidR="00612BBA" w:rsidRPr="006C528B" w:rsidRDefault="00612BBA" w:rsidP="00C55903">
            <w:pPr>
              <w:spacing w:after="0"/>
              <w:rPr>
                <w:rFonts w:ascii="Arial" w:hAnsi="Arial" w:cs="Arial"/>
                <w:color w:val="000000"/>
                <w:sz w:val="20"/>
                <w:szCs w:val="20"/>
              </w:rPr>
            </w:pPr>
            <w:hyperlink r:id="rId81" w:history="1">
              <w:r w:rsidRPr="006C528B">
                <w:rPr>
                  <w:rStyle w:val="Hipercze"/>
                  <w:rFonts w:ascii="Arial" w:hAnsi="Arial" w:cs="Arial"/>
                  <w:sz w:val="20"/>
                  <w:szCs w:val="20"/>
                </w:rPr>
                <w:t>mops@szczyrk.pl</w:t>
              </w:r>
            </w:hyperlink>
            <w:r w:rsidRPr="006C528B">
              <w:rPr>
                <w:rFonts w:ascii="Arial" w:hAnsi="Arial" w:cs="Arial"/>
                <w:color w:val="000000"/>
                <w:sz w:val="20"/>
                <w:szCs w:val="20"/>
              </w:rPr>
              <w:t xml:space="preserve"> </w:t>
            </w:r>
          </w:p>
        </w:tc>
      </w:tr>
      <w:tr w:rsidR="00612BBA" w:rsidRPr="00E221E9" w14:paraId="4A0ACAC3" w14:textId="77777777" w:rsidTr="00612BBA">
        <w:trPr>
          <w:trHeight w:val="1077"/>
        </w:trPr>
        <w:tc>
          <w:tcPr>
            <w:tcW w:w="269" w:type="pct"/>
            <w:vAlign w:val="center"/>
          </w:tcPr>
          <w:p w14:paraId="45173BC6" w14:textId="77777777" w:rsidR="00612BBA" w:rsidRPr="00E221E9" w:rsidRDefault="00612BBA" w:rsidP="00C55903">
            <w:pPr>
              <w:rPr>
                <w:rFonts w:ascii="Arial" w:hAnsi="Arial" w:cs="Arial"/>
                <w:b/>
                <w:color w:val="000000"/>
                <w:sz w:val="20"/>
                <w:szCs w:val="20"/>
              </w:rPr>
            </w:pPr>
            <w:r w:rsidRPr="00E221E9">
              <w:rPr>
                <w:rFonts w:ascii="Arial" w:hAnsi="Arial" w:cs="Arial"/>
                <w:b/>
                <w:sz w:val="20"/>
                <w:szCs w:val="20"/>
              </w:rPr>
              <w:t>9.</w:t>
            </w:r>
          </w:p>
        </w:tc>
        <w:tc>
          <w:tcPr>
            <w:tcW w:w="1065" w:type="pct"/>
            <w:vAlign w:val="center"/>
          </w:tcPr>
          <w:p w14:paraId="275CFA3E" w14:textId="3A2A591F" w:rsidR="00612BBA" w:rsidRPr="00E221E9" w:rsidRDefault="00612BBA" w:rsidP="00C55903">
            <w:pPr>
              <w:spacing w:after="0"/>
              <w:textAlignment w:val="top"/>
              <w:rPr>
                <w:rFonts w:ascii="Arial" w:hAnsi="Arial" w:cs="Arial"/>
                <w:b/>
                <w:sz w:val="20"/>
                <w:szCs w:val="20"/>
              </w:rPr>
            </w:pPr>
            <w:r w:rsidRPr="00E221E9">
              <w:rPr>
                <w:rFonts w:ascii="Arial" w:hAnsi="Arial" w:cs="Arial"/>
                <w:b/>
                <w:sz w:val="20"/>
                <w:szCs w:val="20"/>
              </w:rPr>
              <w:t>Gminny Ośrodek Pomocy Społecznej w</w:t>
            </w:r>
            <w:r>
              <w:rPr>
                <w:rFonts w:ascii="Arial" w:hAnsi="Arial" w:cs="Arial"/>
                <w:b/>
                <w:sz w:val="20"/>
                <w:szCs w:val="20"/>
              </w:rPr>
              <w:t xml:space="preserve"> </w:t>
            </w:r>
            <w:r w:rsidRPr="00E221E9">
              <w:rPr>
                <w:rFonts w:ascii="Arial" w:hAnsi="Arial" w:cs="Arial"/>
                <w:b/>
                <w:sz w:val="20"/>
                <w:szCs w:val="20"/>
              </w:rPr>
              <w:t>Wilamowicach</w:t>
            </w:r>
          </w:p>
        </w:tc>
        <w:tc>
          <w:tcPr>
            <w:tcW w:w="880" w:type="pct"/>
            <w:vAlign w:val="center"/>
          </w:tcPr>
          <w:p w14:paraId="34F8D1CC" w14:textId="77777777" w:rsidR="00612BBA" w:rsidRPr="006C528B" w:rsidRDefault="00612BBA" w:rsidP="00C55903">
            <w:pPr>
              <w:spacing w:after="0"/>
              <w:textAlignment w:val="top"/>
              <w:rPr>
                <w:rFonts w:ascii="Arial" w:hAnsi="Arial" w:cs="Arial"/>
                <w:sz w:val="20"/>
                <w:szCs w:val="20"/>
              </w:rPr>
            </w:pPr>
            <w:r w:rsidRPr="006C528B">
              <w:rPr>
                <w:rFonts w:ascii="Arial" w:hAnsi="Arial" w:cs="Arial"/>
                <w:sz w:val="20"/>
                <w:szCs w:val="20"/>
              </w:rPr>
              <w:t>43-330 Wilamowice</w:t>
            </w:r>
          </w:p>
          <w:p w14:paraId="48955E91" w14:textId="77777777" w:rsidR="00612BBA" w:rsidRPr="006C528B" w:rsidRDefault="00612BBA" w:rsidP="00C55903">
            <w:pPr>
              <w:spacing w:after="0"/>
              <w:rPr>
                <w:rFonts w:ascii="Arial" w:hAnsi="Arial" w:cs="Arial"/>
                <w:color w:val="000000"/>
                <w:sz w:val="20"/>
                <w:szCs w:val="20"/>
              </w:rPr>
            </w:pPr>
            <w:r w:rsidRPr="006C528B">
              <w:rPr>
                <w:rFonts w:ascii="Arial" w:hAnsi="Arial" w:cs="Arial"/>
                <w:sz w:val="20"/>
                <w:szCs w:val="20"/>
              </w:rPr>
              <w:t>ul. Rynek 1</w:t>
            </w:r>
          </w:p>
        </w:tc>
        <w:tc>
          <w:tcPr>
            <w:tcW w:w="749" w:type="pct"/>
            <w:vAlign w:val="center"/>
          </w:tcPr>
          <w:p w14:paraId="2559CA40" w14:textId="6065ADAA" w:rsidR="00612BBA" w:rsidRPr="006C528B" w:rsidRDefault="00612BBA" w:rsidP="00C55903">
            <w:pPr>
              <w:spacing w:after="0"/>
              <w:textAlignment w:val="top"/>
              <w:rPr>
                <w:rFonts w:ascii="Arial" w:hAnsi="Arial" w:cs="Arial"/>
                <w:color w:val="000000"/>
                <w:sz w:val="20"/>
                <w:szCs w:val="20"/>
              </w:rPr>
            </w:pPr>
            <w:r w:rsidRPr="006C528B">
              <w:rPr>
                <w:rFonts w:ascii="Arial" w:hAnsi="Arial" w:cs="Arial"/>
                <w:sz w:val="20"/>
                <w:szCs w:val="20"/>
              </w:rPr>
              <w:t>33 499 90 80</w:t>
            </w:r>
          </w:p>
        </w:tc>
        <w:tc>
          <w:tcPr>
            <w:tcW w:w="2037" w:type="pct"/>
            <w:vAlign w:val="center"/>
          </w:tcPr>
          <w:p w14:paraId="01F006DF" w14:textId="77777777" w:rsidR="00612BBA" w:rsidRPr="006C528B" w:rsidRDefault="00612BBA" w:rsidP="00C55903">
            <w:pPr>
              <w:spacing w:after="120"/>
              <w:rPr>
                <w:rStyle w:val="Hipercze"/>
                <w:rFonts w:ascii="Arial" w:hAnsi="Arial" w:cs="Arial"/>
                <w:sz w:val="20"/>
                <w:szCs w:val="20"/>
              </w:rPr>
            </w:pPr>
            <w:hyperlink r:id="rId82" w:history="1">
              <w:r w:rsidRPr="006C528B">
                <w:rPr>
                  <w:rStyle w:val="Hipercze"/>
                  <w:rFonts w:ascii="Arial" w:hAnsi="Arial" w:cs="Arial"/>
                  <w:sz w:val="20"/>
                  <w:szCs w:val="20"/>
                </w:rPr>
                <w:t>https://gops.wilamowice.pl/</w:t>
              </w:r>
            </w:hyperlink>
          </w:p>
          <w:p w14:paraId="1A3A4F8E" w14:textId="7044527B" w:rsidR="00612BBA" w:rsidRPr="006C528B" w:rsidRDefault="00612BBA" w:rsidP="00C55903">
            <w:pPr>
              <w:spacing w:after="0"/>
              <w:rPr>
                <w:rFonts w:ascii="Arial" w:hAnsi="Arial" w:cs="Arial"/>
                <w:color w:val="000000"/>
                <w:sz w:val="20"/>
                <w:szCs w:val="20"/>
              </w:rPr>
            </w:pPr>
            <w:hyperlink r:id="rId83" w:history="1">
              <w:r w:rsidRPr="006C528B">
                <w:rPr>
                  <w:rStyle w:val="Hipercze"/>
                  <w:rFonts w:ascii="Arial" w:hAnsi="Arial" w:cs="Arial"/>
                  <w:sz w:val="20"/>
                  <w:szCs w:val="20"/>
                </w:rPr>
                <w:t>gops@wilamowice.pl</w:t>
              </w:r>
            </w:hyperlink>
          </w:p>
        </w:tc>
      </w:tr>
      <w:tr w:rsidR="00612BBA" w:rsidRPr="00E221E9" w14:paraId="679C18D4" w14:textId="77777777" w:rsidTr="00612BBA">
        <w:trPr>
          <w:trHeight w:val="1077"/>
        </w:trPr>
        <w:tc>
          <w:tcPr>
            <w:tcW w:w="269" w:type="pct"/>
            <w:vAlign w:val="center"/>
          </w:tcPr>
          <w:p w14:paraId="1B116775" w14:textId="77777777" w:rsidR="00612BBA" w:rsidRPr="00E221E9" w:rsidRDefault="00612BBA" w:rsidP="00C55903">
            <w:pPr>
              <w:rPr>
                <w:rFonts w:ascii="Arial" w:hAnsi="Arial" w:cs="Arial"/>
                <w:b/>
                <w:sz w:val="20"/>
                <w:szCs w:val="20"/>
              </w:rPr>
            </w:pPr>
            <w:r w:rsidRPr="00E221E9">
              <w:rPr>
                <w:rFonts w:ascii="Arial" w:hAnsi="Arial" w:cs="Arial"/>
                <w:b/>
                <w:sz w:val="20"/>
                <w:szCs w:val="20"/>
              </w:rPr>
              <w:t>10.</w:t>
            </w:r>
          </w:p>
        </w:tc>
        <w:tc>
          <w:tcPr>
            <w:tcW w:w="1065" w:type="pct"/>
            <w:vAlign w:val="center"/>
          </w:tcPr>
          <w:p w14:paraId="05BAAFC0" w14:textId="00A14533" w:rsidR="00612BBA" w:rsidRPr="00E221E9" w:rsidRDefault="00612BBA" w:rsidP="00C55903">
            <w:pPr>
              <w:spacing w:after="0"/>
              <w:rPr>
                <w:rFonts w:ascii="Arial" w:hAnsi="Arial" w:cs="Arial"/>
                <w:b/>
                <w:bCs/>
                <w:sz w:val="20"/>
                <w:szCs w:val="20"/>
              </w:rPr>
            </w:pPr>
            <w:r w:rsidRPr="00E221E9">
              <w:rPr>
                <w:rStyle w:val="Pogrubienie"/>
                <w:rFonts w:ascii="Arial" w:hAnsi="Arial" w:cs="Arial"/>
                <w:sz w:val="20"/>
                <w:szCs w:val="20"/>
              </w:rPr>
              <w:t>Gminny Ośrodek Pomocy Społecznej w</w:t>
            </w:r>
            <w:r>
              <w:rPr>
                <w:rStyle w:val="Pogrubienie"/>
                <w:rFonts w:ascii="Arial" w:hAnsi="Arial" w:cs="Arial"/>
                <w:sz w:val="20"/>
                <w:szCs w:val="20"/>
              </w:rPr>
              <w:t xml:space="preserve"> </w:t>
            </w:r>
            <w:r w:rsidRPr="00E221E9">
              <w:rPr>
                <w:rStyle w:val="Pogrubienie"/>
                <w:rFonts w:ascii="Arial" w:hAnsi="Arial" w:cs="Arial"/>
                <w:sz w:val="20"/>
                <w:szCs w:val="20"/>
              </w:rPr>
              <w:t>Wilkowicach</w:t>
            </w:r>
          </w:p>
        </w:tc>
        <w:tc>
          <w:tcPr>
            <w:tcW w:w="880" w:type="pct"/>
            <w:vAlign w:val="center"/>
          </w:tcPr>
          <w:p w14:paraId="65F50DB9" w14:textId="77777777" w:rsidR="00612BBA" w:rsidRPr="006C528B" w:rsidRDefault="00612BBA" w:rsidP="00C55903">
            <w:pPr>
              <w:spacing w:after="0"/>
              <w:rPr>
                <w:rFonts w:ascii="Arial" w:hAnsi="Arial" w:cs="Arial"/>
                <w:sz w:val="20"/>
                <w:szCs w:val="20"/>
              </w:rPr>
            </w:pPr>
            <w:r w:rsidRPr="006C528B">
              <w:rPr>
                <w:rFonts w:ascii="Arial" w:hAnsi="Arial" w:cs="Arial"/>
                <w:sz w:val="20"/>
                <w:szCs w:val="20"/>
              </w:rPr>
              <w:t>43-365 Wilkowice</w:t>
            </w:r>
          </w:p>
          <w:p w14:paraId="051C5C29" w14:textId="77777777" w:rsidR="00612BBA" w:rsidRPr="006C528B" w:rsidRDefault="00612BBA" w:rsidP="00C55903">
            <w:pPr>
              <w:spacing w:after="0"/>
              <w:textAlignment w:val="top"/>
              <w:rPr>
                <w:rFonts w:ascii="Arial" w:hAnsi="Arial" w:cs="Arial"/>
                <w:sz w:val="20"/>
                <w:szCs w:val="20"/>
              </w:rPr>
            </w:pPr>
            <w:r w:rsidRPr="006C528B">
              <w:rPr>
                <w:rFonts w:ascii="Arial" w:hAnsi="Arial" w:cs="Arial"/>
                <w:sz w:val="20"/>
                <w:szCs w:val="20"/>
              </w:rPr>
              <w:t>ul. Parkowa 10</w:t>
            </w:r>
          </w:p>
        </w:tc>
        <w:tc>
          <w:tcPr>
            <w:tcW w:w="749" w:type="pct"/>
            <w:vAlign w:val="center"/>
          </w:tcPr>
          <w:p w14:paraId="2C083E3A" w14:textId="008F975A" w:rsidR="00612BBA" w:rsidRPr="006C528B" w:rsidRDefault="00612BBA" w:rsidP="00C55903">
            <w:pPr>
              <w:spacing w:after="0"/>
              <w:rPr>
                <w:rFonts w:ascii="Arial" w:hAnsi="Arial" w:cs="Arial"/>
                <w:sz w:val="20"/>
                <w:szCs w:val="20"/>
              </w:rPr>
            </w:pPr>
            <w:r w:rsidRPr="006C528B">
              <w:rPr>
                <w:rFonts w:ascii="Arial" w:hAnsi="Arial" w:cs="Arial"/>
                <w:sz w:val="20"/>
                <w:szCs w:val="20"/>
              </w:rPr>
              <w:t>33 443 22 55</w:t>
            </w:r>
          </w:p>
        </w:tc>
        <w:tc>
          <w:tcPr>
            <w:tcW w:w="2037" w:type="pct"/>
            <w:vAlign w:val="center"/>
          </w:tcPr>
          <w:p w14:paraId="7C341E0A" w14:textId="59C8CE79" w:rsidR="00612BBA" w:rsidRPr="006C528B" w:rsidRDefault="00612BBA" w:rsidP="00C55903">
            <w:pPr>
              <w:spacing w:after="120"/>
              <w:rPr>
                <w:rStyle w:val="Hipercze"/>
                <w:rFonts w:ascii="Arial" w:hAnsi="Arial" w:cs="Arial"/>
                <w:sz w:val="20"/>
                <w:szCs w:val="20"/>
              </w:rPr>
            </w:pPr>
            <w:hyperlink r:id="rId84" w:history="1">
              <w:r w:rsidRPr="006C528B">
                <w:rPr>
                  <w:rStyle w:val="Hipercze"/>
                  <w:rFonts w:ascii="Arial" w:hAnsi="Arial" w:cs="Arial"/>
                  <w:sz w:val="20"/>
                  <w:szCs w:val="20"/>
                </w:rPr>
                <w:t>https://wilkowice.pl/gops/</w:t>
              </w:r>
            </w:hyperlink>
          </w:p>
          <w:p w14:paraId="0E1F736F" w14:textId="1ADB280E" w:rsidR="00612BBA" w:rsidRPr="006C528B" w:rsidRDefault="00612BBA" w:rsidP="00C55903">
            <w:pPr>
              <w:spacing w:after="0"/>
              <w:rPr>
                <w:rFonts w:ascii="Arial" w:hAnsi="Arial" w:cs="Arial"/>
                <w:sz w:val="20"/>
                <w:szCs w:val="20"/>
              </w:rPr>
            </w:pPr>
            <w:hyperlink r:id="rId85" w:history="1">
              <w:r w:rsidRPr="006C528B">
                <w:rPr>
                  <w:rStyle w:val="Hipercze"/>
                  <w:rFonts w:ascii="Arial" w:hAnsi="Arial" w:cs="Arial"/>
                  <w:sz w:val="20"/>
                  <w:szCs w:val="20"/>
                </w:rPr>
                <w:t>sekretariat@gops.wilkowice.pl</w:t>
              </w:r>
            </w:hyperlink>
            <w:r w:rsidRPr="006C528B">
              <w:rPr>
                <w:rFonts w:ascii="Arial" w:hAnsi="Arial" w:cs="Arial"/>
                <w:sz w:val="20"/>
                <w:szCs w:val="20"/>
              </w:rPr>
              <w:t xml:space="preserve"> </w:t>
            </w:r>
          </w:p>
        </w:tc>
      </w:tr>
    </w:tbl>
    <w:p w14:paraId="1A0996A1" w14:textId="77777777" w:rsidR="0039175C" w:rsidRPr="00E221E9" w:rsidRDefault="0039175C" w:rsidP="00C55903">
      <w:pPr>
        <w:autoSpaceDE w:val="0"/>
        <w:autoSpaceDN w:val="0"/>
        <w:adjustRightInd w:val="0"/>
        <w:spacing w:before="240" w:after="0"/>
        <w:rPr>
          <w:rFonts w:ascii="Arial" w:hAnsi="Arial" w:cs="Arial"/>
          <w:sz w:val="24"/>
          <w:szCs w:val="24"/>
          <w:lang w:eastAsia="pl-PL"/>
        </w:rPr>
      </w:pPr>
      <w:r w:rsidRPr="00E221E9">
        <w:rPr>
          <w:rFonts w:ascii="Arial" w:hAnsi="Arial" w:cs="Arial"/>
          <w:sz w:val="24"/>
          <w:szCs w:val="24"/>
          <w:lang w:eastAsia="pl-PL"/>
        </w:rPr>
        <w:t xml:space="preserve">Postępowanie w sprawie skierowania do domu pomocy społecznej wszczyna </w:t>
      </w:r>
      <w:r w:rsidR="00504B77" w:rsidRPr="00E221E9">
        <w:rPr>
          <w:rFonts w:ascii="Arial" w:hAnsi="Arial" w:cs="Arial"/>
          <w:sz w:val="24"/>
          <w:szCs w:val="24"/>
          <w:lang w:eastAsia="pl-PL"/>
        </w:rPr>
        <w:t xml:space="preserve">właściwy ze względu na miejsce zamieszkania </w:t>
      </w:r>
      <w:r w:rsidRPr="00A01B51">
        <w:rPr>
          <w:rFonts w:ascii="Arial" w:hAnsi="Arial" w:cs="Arial"/>
          <w:b/>
          <w:sz w:val="24"/>
          <w:szCs w:val="24"/>
          <w:lang w:eastAsia="pl-PL"/>
        </w:rPr>
        <w:t>ośrodek pomocy społecznej</w:t>
      </w:r>
      <w:r w:rsidR="00504B77" w:rsidRPr="00E221E9">
        <w:rPr>
          <w:rFonts w:ascii="Arial" w:hAnsi="Arial" w:cs="Arial"/>
          <w:sz w:val="24"/>
          <w:szCs w:val="24"/>
          <w:lang w:eastAsia="pl-PL"/>
        </w:rPr>
        <w:t xml:space="preserve">: z urzędu lub </w:t>
      </w:r>
      <w:r w:rsidRPr="00E221E9">
        <w:rPr>
          <w:rFonts w:ascii="Arial" w:hAnsi="Arial" w:cs="Arial"/>
          <w:sz w:val="24"/>
          <w:szCs w:val="24"/>
          <w:lang w:eastAsia="pl-PL"/>
        </w:rPr>
        <w:t xml:space="preserve">na wniosek osoby, bądź jej przedstawiciela ustawowego, która ubiega się o miejsce w takim domu. </w:t>
      </w:r>
    </w:p>
    <w:p w14:paraId="7CE458DB" w14:textId="60AE514F" w:rsidR="00E058F6"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Prawo do umieszczenia w domu pomocy społecznej przysługuje osobie wymagającej całodobowej opieki z powodu wieku, choroby lub niepełnosprawności</w:t>
      </w:r>
      <w:r w:rsidR="002B3D63">
        <w:rPr>
          <w:rFonts w:ascii="Arial" w:hAnsi="Arial" w:cs="Arial"/>
          <w:sz w:val="24"/>
          <w:szCs w:val="24"/>
          <w:lang w:eastAsia="pl-PL"/>
        </w:rPr>
        <w:t>,</w:t>
      </w:r>
      <w:r w:rsidRPr="00E221E9">
        <w:rPr>
          <w:rFonts w:ascii="Arial" w:hAnsi="Arial" w:cs="Arial"/>
          <w:sz w:val="24"/>
          <w:szCs w:val="24"/>
          <w:lang w:eastAsia="pl-PL"/>
        </w:rPr>
        <w:t xml:space="preserve"> nie</w:t>
      </w:r>
      <w:r w:rsidR="002B3D63">
        <w:rPr>
          <w:rFonts w:ascii="Arial" w:hAnsi="Arial" w:cs="Arial"/>
          <w:sz w:val="24"/>
          <w:szCs w:val="24"/>
          <w:lang w:eastAsia="pl-PL"/>
        </w:rPr>
        <w:t xml:space="preserve"> </w:t>
      </w:r>
      <w:r w:rsidRPr="00E221E9">
        <w:rPr>
          <w:rFonts w:ascii="Arial" w:hAnsi="Arial" w:cs="Arial"/>
          <w:sz w:val="24"/>
          <w:szCs w:val="24"/>
          <w:lang w:eastAsia="pl-PL"/>
        </w:rPr>
        <w:t>mogącej samodzielnie funkcjonować w codziennym życiu, której nie można zapewnić niezbędnej pomo</w:t>
      </w:r>
      <w:r w:rsidR="00B04FB0" w:rsidRPr="00E221E9">
        <w:rPr>
          <w:rFonts w:ascii="Arial" w:hAnsi="Arial" w:cs="Arial"/>
          <w:sz w:val="24"/>
          <w:szCs w:val="24"/>
          <w:lang w:eastAsia="pl-PL"/>
        </w:rPr>
        <w:t>cy w formie usług opiekuńczych.</w:t>
      </w:r>
    </w:p>
    <w:p w14:paraId="5F31B681" w14:textId="7068A5C1" w:rsidR="0039175C" w:rsidRPr="00E221E9" w:rsidRDefault="0039175C" w:rsidP="00C55903">
      <w:pPr>
        <w:autoSpaceDE w:val="0"/>
        <w:autoSpaceDN w:val="0"/>
        <w:adjustRightInd w:val="0"/>
        <w:spacing w:before="120" w:after="0"/>
        <w:rPr>
          <w:rFonts w:ascii="Arial" w:hAnsi="Arial" w:cs="Arial"/>
          <w:sz w:val="24"/>
          <w:szCs w:val="24"/>
          <w:lang w:eastAsia="pl-PL"/>
        </w:rPr>
      </w:pPr>
      <w:r w:rsidRPr="00E221E9">
        <w:rPr>
          <w:rFonts w:ascii="Arial" w:hAnsi="Arial" w:cs="Arial"/>
          <w:sz w:val="24"/>
          <w:szCs w:val="24"/>
          <w:lang w:eastAsia="pl-PL"/>
        </w:rPr>
        <w:t xml:space="preserve">W sytuacji, gdy osoba cierpiąca na zaburzenia </w:t>
      </w:r>
      <w:r w:rsidR="00D57BF1" w:rsidRPr="00E221E9">
        <w:rPr>
          <w:rFonts w:ascii="Arial" w:hAnsi="Arial" w:cs="Arial"/>
          <w:sz w:val="24"/>
          <w:szCs w:val="24"/>
          <w:lang w:eastAsia="pl-PL"/>
        </w:rPr>
        <w:t>psychiczne</w:t>
      </w:r>
      <w:r w:rsidRPr="00E221E9">
        <w:rPr>
          <w:rFonts w:ascii="Arial" w:hAnsi="Arial" w:cs="Arial"/>
          <w:sz w:val="24"/>
          <w:szCs w:val="24"/>
          <w:lang w:eastAsia="pl-PL"/>
        </w:rPr>
        <w:t xml:space="preserve"> bądź upośledzenie umysłowe lub jej przedstawiciel ustawowy nie wyrażają zgody na przyjęcie do domu pomocy społecznej, a brak opieki zagraża życiu tej osoby, </w:t>
      </w:r>
      <w:r w:rsidRPr="00E221E9">
        <w:rPr>
          <w:rFonts w:ascii="Arial" w:hAnsi="Arial" w:cs="Arial"/>
          <w:b/>
          <w:bCs/>
          <w:sz w:val="24"/>
          <w:szCs w:val="24"/>
          <w:lang w:eastAsia="pl-PL"/>
        </w:rPr>
        <w:t>organ do spraw pomocy</w:t>
      </w:r>
      <w:r w:rsidRPr="00E221E9">
        <w:rPr>
          <w:rFonts w:ascii="Arial" w:hAnsi="Arial" w:cs="Arial"/>
          <w:sz w:val="24"/>
          <w:szCs w:val="24"/>
          <w:lang w:eastAsia="pl-PL"/>
        </w:rPr>
        <w:t xml:space="preserve"> </w:t>
      </w:r>
      <w:r w:rsidRPr="00E221E9">
        <w:rPr>
          <w:rFonts w:ascii="Arial" w:hAnsi="Arial" w:cs="Arial"/>
          <w:b/>
          <w:bCs/>
          <w:sz w:val="24"/>
          <w:szCs w:val="24"/>
          <w:lang w:eastAsia="pl-PL"/>
        </w:rPr>
        <w:t>społecznej może wystąpić do sądu opiekuńczego</w:t>
      </w:r>
      <w:r w:rsidRPr="00E221E9">
        <w:rPr>
          <w:rFonts w:ascii="Arial" w:hAnsi="Arial" w:cs="Arial"/>
          <w:sz w:val="24"/>
          <w:szCs w:val="24"/>
          <w:lang w:eastAsia="pl-PL"/>
        </w:rPr>
        <w:t xml:space="preserve"> </w:t>
      </w:r>
      <w:r w:rsidR="00F30BB7" w:rsidRPr="00E221E9">
        <w:rPr>
          <w:rFonts w:ascii="Arial" w:hAnsi="Arial" w:cs="Arial"/>
          <w:b/>
          <w:sz w:val="24"/>
          <w:szCs w:val="24"/>
          <w:lang w:eastAsia="pl-PL"/>
        </w:rPr>
        <w:t xml:space="preserve">wg. </w:t>
      </w:r>
      <w:r w:rsidRPr="00E221E9">
        <w:rPr>
          <w:rFonts w:ascii="Arial" w:hAnsi="Arial" w:cs="Arial"/>
          <w:b/>
          <w:bCs/>
          <w:sz w:val="24"/>
          <w:szCs w:val="24"/>
          <w:lang w:eastAsia="pl-PL"/>
        </w:rPr>
        <w:t>m</w:t>
      </w:r>
      <w:r w:rsidR="002B30B0" w:rsidRPr="00E221E9">
        <w:rPr>
          <w:rFonts w:ascii="Arial" w:hAnsi="Arial" w:cs="Arial"/>
          <w:b/>
          <w:bCs/>
          <w:sz w:val="24"/>
          <w:szCs w:val="24"/>
          <w:lang w:eastAsia="pl-PL"/>
        </w:rPr>
        <w:t>iejsca zamieszkania tej osoby z</w:t>
      </w:r>
      <w:r w:rsidR="00915AE2">
        <w:rPr>
          <w:rFonts w:ascii="Arial" w:hAnsi="Arial" w:cs="Arial"/>
          <w:b/>
          <w:bCs/>
          <w:sz w:val="24"/>
          <w:szCs w:val="24"/>
          <w:lang w:eastAsia="pl-PL"/>
        </w:rPr>
        <w:t xml:space="preserve"> </w:t>
      </w:r>
      <w:r w:rsidRPr="00E221E9">
        <w:rPr>
          <w:rFonts w:ascii="Arial" w:hAnsi="Arial" w:cs="Arial"/>
          <w:b/>
          <w:bCs/>
          <w:sz w:val="24"/>
          <w:szCs w:val="24"/>
          <w:lang w:eastAsia="pl-PL"/>
        </w:rPr>
        <w:t>wnioskiem o przyjęcie</w:t>
      </w:r>
      <w:r w:rsidRPr="00E221E9">
        <w:rPr>
          <w:rFonts w:ascii="Arial" w:hAnsi="Arial" w:cs="Arial"/>
          <w:sz w:val="24"/>
          <w:szCs w:val="24"/>
          <w:lang w:eastAsia="pl-PL"/>
        </w:rPr>
        <w:t xml:space="preserve"> </w:t>
      </w:r>
      <w:r w:rsidRPr="00E221E9">
        <w:rPr>
          <w:rFonts w:ascii="Arial" w:hAnsi="Arial" w:cs="Arial"/>
          <w:b/>
          <w:bCs/>
          <w:sz w:val="24"/>
          <w:szCs w:val="24"/>
          <w:lang w:eastAsia="pl-PL"/>
        </w:rPr>
        <w:t>do domu pomocy społecznej bez jej zgody.</w:t>
      </w:r>
    </w:p>
    <w:p w14:paraId="113350E7" w14:textId="593BB0C6" w:rsidR="00CE0CEF"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Pobyt w domu pomocy społecznej</w:t>
      </w:r>
      <w:r w:rsidRPr="00E221E9">
        <w:rPr>
          <w:rFonts w:ascii="Arial" w:hAnsi="Arial" w:cs="Arial"/>
          <w:sz w:val="24"/>
          <w:szCs w:val="24"/>
          <w:lang w:eastAsia="pl-PL"/>
        </w:rPr>
        <w:t xml:space="preserve"> jest odpłatny i wynosi </w:t>
      </w:r>
      <w:r w:rsidRPr="00E221E9">
        <w:rPr>
          <w:rFonts w:ascii="Arial" w:hAnsi="Arial" w:cs="Arial"/>
          <w:b/>
          <w:sz w:val="24"/>
          <w:szCs w:val="24"/>
          <w:lang w:eastAsia="pl-PL"/>
        </w:rPr>
        <w:t>nie więcej niż 70% dochodu netto</w:t>
      </w:r>
      <w:r w:rsidRPr="00E221E9">
        <w:rPr>
          <w:rFonts w:ascii="Arial" w:hAnsi="Arial" w:cs="Arial"/>
          <w:sz w:val="24"/>
          <w:szCs w:val="24"/>
          <w:lang w:eastAsia="pl-PL"/>
        </w:rPr>
        <w:t xml:space="preserve"> osoby ubiegającej się </w:t>
      </w:r>
      <w:r w:rsidR="00F22A72" w:rsidRPr="00E221E9">
        <w:rPr>
          <w:rFonts w:ascii="Arial" w:hAnsi="Arial" w:cs="Arial"/>
          <w:sz w:val="24"/>
          <w:szCs w:val="24"/>
          <w:lang w:eastAsia="pl-PL"/>
        </w:rPr>
        <w:t xml:space="preserve">o </w:t>
      </w:r>
      <w:r w:rsidRPr="00E221E9">
        <w:rPr>
          <w:rFonts w:ascii="Arial" w:hAnsi="Arial" w:cs="Arial"/>
          <w:sz w:val="24"/>
          <w:szCs w:val="24"/>
          <w:lang w:eastAsia="pl-PL"/>
        </w:rPr>
        <w:t xml:space="preserve">przyjęcie (może to być również świadczenie emerytalne lub </w:t>
      </w:r>
      <w:r w:rsidR="00F70F67" w:rsidRPr="00E221E9">
        <w:rPr>
          <w:rFonts w:ascii="Arial" w:hAnsi="Arial" w:cs="Arial"/>
          <w:sz w:val="24"/>
          <w:szCs w:val="24"/>
          <w:lang w:eastAsia="pl-PL"/>
        </w:rPr>
        <w:t xml:space="preserve">rentowe). </w:t>
      </w:r>
      <w:r w:rsidRPr="00E221E9">
        <w:rPr>
          <w:rFonts w:ascii="Arial" w:hAnsi="Arial" w:cs="Arial"/>
          <w:sz w:val="24"/>
          <w:szCs w:val="24"/>
          <w:lang w:eastAsia="pl-PL"/>
        </w:rPr>
        <w:t>Opłatę za pobyt w do</w:t>
      </w:r>
      <w:r w:rsidR="00504B77" w:rsidRPr="00E221E9">
        <w:rPr>
          <w:rFonts w:ascii="Arial" w:hAnsi="Arial" w:cs="Arial"/>
          <w:sz w:val="24"/>
          <w:szCs w:val="24"/>
          <w:lang w:eastAsia="pl-PL"/>
        </w:rPr>
        <w:t xml:space="preserve">mu pomocy społecznej zobowiązana </w:t>
      </w:r>
      <w:r w:rsidR="00842E4F" w:rsidRPr="00E221E9">
        <w:rPr>
          <w:rFonts w:ascii="Arial" w:hAnsi="Arial" w:cs="Arial"/>
          <w:sz w:val="24"/>
          <w:szCs w:val="24"/>
          <w:lang w:eastAsia="pl-PL"/>
        </w:rPr>
        <w:t xml:space="preserve">jest </w:t>
      </w:r>
      <w:r w:rsidR="00504B77" w:rsidRPr="00E221E9">
        <w:rPr>
          <w:rFonts w:ascii="Arial" w:hAnsi="Arial" w:cs="Arial"/>
          <w:sz w:val="24"/>
          <w:szCs w:val="24"/>
          <w:lang w:eastAsia="pl-PL"/>
        </w:rPr>
        <w:t>ponosić</w:t>
      </w:r>
      <w:r w:rsidRPr="00E221E9">
        <w:rPr>
          <w:rFonts w:ascii="Arial" w:hAnsi="Arial" w:cs="Arial"/>
          <w:sz w:val="24"/>
          <w:szCs w:val="24"/>
          <w:lang w:eastAsia="pl-PL"/>
        </w:rPr>
        <w:t xml:space="preserve"> rodzina chorego</w:t>
      </w:r>
      <w:r w:rsidR="00504B77" w:rsidRPr="00E221E9">
        <w:rPr>
          <w:rFonts w:ascii="Arial" w:hAnsi="Arial" w:cs="Arial"/>
          <w:sz w:val="24"/>
          <w:szCs w:val="24"/>
          <w:lang w:eastAsia="pl-PL"/>
        </w:rPr>
        <w:t xml:space="preserve"> (małżonek, dzieci, rodzice)</w:t>
      </w:r>
      <w:r w:rsidRPr="00E221E9">
        <w:rPr>
          <w:rFonts w:ascii="Arial" w:hAnsi="Arial" w:cs="Arial"/>
          <w:sz w:val="24"/>
          <w:szCs w:val="24"/>
          <w:lang w:eastAsia="pl-PL"/>
        </w:rPr>
        <w:t>, ale też gmina</w:t>
      </w:r>
      <w:r w:rsidR="00611C64" w:rsidRPr="00E221E9">
        <w:rPr>
          <w:rFonts w:ascii="Arial" w:hAnsi="Arial" w:cs="Arial"/>
          <w:sz w:val="24"/>
          <w:szCs w:val="24"/>
          <w:lang w:eastAsia="pl-PL"/>
        </w:rPr>
        <w:t>,</w:t>
      </w:r>
      <w:r w:rsidR="00504B77" w:rsidRPr="00E221E9">
        <w:rPr>
          <w:rFonts w:ascii="Arial" w:hAnsi="Arial" w:cs="Arial"/>
          <w:sz w:val="24"/>
          <w:szCs w:val="24"/>
          <w:lang w:eastAsia="pl-PL"/>
        </w:rPr>
        <w:t xml:space="preserve"> która kieruje wnioskodawcę.</w:t>
      </w:r>
    </w:p>
    <w:p w14:paraId="78B35FD1" w14:textId="77777777" w:rsidR="0039175C" w:rsidRPr="00DF250D" w:rsidRDefault="00F70F67" w:rsidP="00C55903">
      <w:pPr>
        <w:autoSpaceDE w:val="0"/>
        <w:autoSpaceDN w:val="0"/>
        <w:adjustRightInd w:val="0"/>
        <w:spacing w:before="120" w:after="120"/>
        <w:rPr>
          <w:rFonts w:ascii="Arial" w:hAnsi="Arial" w:cs="Arial"/>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14:paraId="7FA8A60B" w14:textId="03F7031D" w:rsidR="003B57D4" w:rsidRDefault="0039175C"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W uzasadnionych przypadkach istnieje możliwość częściowego lub całkowitego zwolnienia z opłaty w domu pomocy społecznej.</w:t>
      </w:r>
      <w:r w:rsidR="003B57D4">
        <w:rPr>
          <w:rFonts w:ascii="Arial" w:hAnsi="Arial" w:cs="Arial"/>
          <w:b/>
          <w:sz w:val="24"/>
          <w:szCs w:val="24"/>
          <w:lang w:eastAsia="pl-PL"/>
        </w:rPr>
        <w:br w:type="page"/>
      </w:r>
    </w:p>
    <w:p w14:paraId="2127E68C" w14:textId="363F209D" w:rsidR="001D53A6" w:rsidRPr="00DF250D" w:rsidRDefault="00585AB7" w:rsidP="00C55903">
      <w:pPr>
        <w:autoSpaceDE w:val="0"/>
        <w:autoSpaceDN w:val="0"/>
        <w:adjustRightInd w:val="0"/>
        <w:spacing w:after="120"/>
        <w:rPr>
          <w:rFonts w:ascii="Arial" w:hAnsi="Arial" w:cs="Arial"/>
          <w:b/>
          <w:color w:val="538135" w:themeColor="accent6" w:themeShade="BF"/>
          <w:sz w:val="24"/>
          <w:szCs w:val="24"/>
        </w:rPr>
      </w:pPr>
      <w:r w:rsidRPr="00DF250D">
        <w:rPr>
          <w:rFonts w:ascii="Arial" w:hAnsi="Arial" w:cs="Arial"/>
          <w:b/>
          <w:color w:val="538135" w:themeColor="accent6" w:themeShade="BF"/>
          <w:sz w:val="24"/>
          <w:szCs w:val="24"/>
        </w:rPr>
        <w:lastRenderedPageBreak/>
        <w:t>Placówki</w:t>
      </w:r>
      <w:r w:rsidR="00DB7A92" w:rsidRPr="00DF250D">
        <w:rPr>
          <w:rFonts w:ascii="Arial" w:hAnsi="Arial" w:cs="Arial"/>
          <w:b/>
          <w:color w:val="538135" w:themeColor="accent6" w:themeShade="BF"/>
          <w:sz w:val="24"/>
          <w:szCs w:val="24"/>
        </w:rPr>
        <w:t xml:space="preserve"> pomocy społecznej na terenie Powiatu Bielskiego i Miasta Bielska-Białej</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48"/>
        <w:gridCol w:w="3260"/>
        <w:gridCol w:w="822"/>
      </w:tblGrid>
      <w:tr w:rsidR="00210886" w:rsidRPr="00E221E9" w14:paraId="1B526937" w14:textId="77777777" w:rsidTr="00612BB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12C45630"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Lp.</w:t>
            </w:r>
          </w:p>
        </w:tc>
        <w:tc>
          <w:tcPr>
            <w:tcW w:w="4848" w:type="dxa"/>
            <w:tcBorders>
              <w:top w:val="single" w:sz="4" w:space="0" w:color="auto"/>
              <w:left w:val="single" w:sz="4" w:space="0" w:color="auto"/>
              <w:bottom w:val="single" w:sz="4" w:space="0" w:color="auto"/>
              <w:right w:val="single" w:sz="4" w:space="0" w:color="auto"/>
            </w:tcBorders>
            <w:shd w:val="clear" w:color="auto" w:fill="D9D9D9"/>
            <w:vAlign w:val="center"/>
          </w:tcPr>
          <w:p w14:paraId="112B344D"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Nazwa i adres placówki</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41821EAD"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Dla kogo przeznaczona</w:t>
            </w:r>
          </w:p>
        </w:tc>
        <w:tc>
          <w:tcPr>
            <w:tcW w:w="822"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14:paraId="37DFAF3C"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Liczba miejsc</w:t>
            </w:r>
          </w:p>
        </w:tc>
      </w:tr>
      <w:tr w:rsidR="00210886" w:rsidRPr="00E221E9" w14:paraId="25A0E11B"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439B2358"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1.</w:t>
            </w:r>
          </w:p>
        </w:tc>
        <w:tc>
          <w:tcPr>
            <w:tcW w:w="4848" w:type="dxa"/>
            <w:tcBorders>
              <w:top w:val="single" w:sz="4" w:space="0" w:color="auto"/>
              <w:left w:val="single" w:sz="4" w:space="0" w:color="auto"/>
              <w:bottom w:val="single" w:sz="4" w:space="0" w:color="auto"/>
              <w:right w:val="single" w:sz="4" w:space="0" w:color="auto"/>
            </w:tcBorders>
            <w:vAlign w:val="center"/>
          </w:tcPr>
          <w:p w14:paraId="31A7C1EF" w14:textId="1A3F447D"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Pomocy Społecznej</w:t>
            </w:r>
            <w:r w:rsidR="00FB5F5E" w:rsidRPr="006C528B">
              <w:rPr>
                <w:rFonts w:ascii="Arial" w:hAnsi="Arial" w:cs="Arial"/>
                <w:b/>
                <w:sz w:val="20"/>
                <w:szCs w:val="20"/>
              </w:rPr>
              <w:t xml:space="preserve"> w Wilkowicach</w:t>
            </w:r>
          </w:p>
          <w:p w14:paraId="0774F6C4" w14:textId="3260167B"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Kościelna 5</w:t>
            </w:r>
            <w:r w:rsidR="00337728" w:rsidRPr="006C528B">
              <w:rPr>
                <w:rFonts w:ascii="Arial" w:hAnsi="Arial" w:cs="Arial"/>
                <w:sz w:val="20"/>
                <w:szCs w:val="20"/>
              </w:rPr>
              <w:t xml:space="preserve">, </w:t>
            </w:r>
            <w:r w:rsidRPr="006C528B">
              <w:rPr>
                <w:rFonts w:ascii="Arial" w:hAnsi="Arial" w:cs="Arial"/>
                <w:sz w:val="20"/>
                <w:szCs w:val="20"/>
              </w:rPr>
              <w:t>43-356 Wilkowice</w:t>
            </w:r>
          </w:p>
          <w:p w14:paraId="5080DF42" w14:textId="60A7A9BA" w:rsidR="001B495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817 14 91</w:t>
            </w:r>
          </w:p>
          <w:p w14:paraId="75A89F3A" w14:textId="6C7BE9B7" w:rsidR="00644381" w:rsidRPr="006C528B" w:rsidRDefault="00644381" w:rsidP="000A12C9">
            <w:pPr>
              <w:spacing w:after="0" w:line="257" w:lineRule="auto"/>
              <w:rPr>
                <w:rFonts w:ascii="Arial" w:hAnsi="Arial" w:cs="Arial"/>
                <w:b/>
                <w:sz w:val="20"/>
                <w:szCs w:val="20"/>
              </w:rPr>
            </w:pPr>
            <w:hyperlink r:id="rId86" w:history="1">
              <w:r w:rsidRPr="006C528B">
                <w:rPr>
                  <w:rStyle w:val="Hipercze"/>
                </w:rPr>
                <w:t>sekretariat@dpswilkowice.org.pl</w:t>
              </w:r>
            </w:hyperlink>
          </w:p>
        </w:tc>
        <w:tc>
          <w:tcPr>
            <w:tcW w:w="3260" w:type="dxa"/>
            <w:tcBorders>
              <w:top w:val="single" w:sz="4" w:space="0" w:color="auto"/>
              <w:left w:val="single" w:sz="4" w:space="0" w:color="auto"/>
              <w:bottom w:val="single" w:sz="4" w:space="0" w:color="auto"/>
              <w:right w:val="single" w:sz="4" w:space="0" w:color="auto"/>
            </w:tcBorders>
            <w:vAlign w:val="center"/>
          </w:tcPr>
          <w:p w14:paraId="60F1643C" w14:textId="151FFABC"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 xml:space="preserve">Osoby </w:t>
            </w:r>
            <w:r w:rsidR="000570BB" w:rsidRPr="00E221E9">
              <w:rPr>
                <w:rFonts w:ascii="Arial" w:hAnsi="Arial" w:cs="Arial"/>
                <w:sz w:val="20"/>
                <w:szCs w:val="20"/>
              </w:rPr>
              <w:t>w</w:t>
            </w:r>
            <w:r w:rsidR="00915AE2">
              <w:rPr>
                <w:rFonts w:ascii="Arial" w:hAnsi="Arial" w:cs="Arial"/>
                <w:sz w:val="20"/>
                <w:szCs w:val="20"/>
              </w:rPr>
              <w:t xml:space="preserve"> </w:t>
            </w:r>
            <w:r w:rsidRPr="00E221E9">
              <w:rPr>
                <w:rFonts w:ascii="Arial" w:hAnsi="Arial" w:cs="Arial"/>
                <w:sz w:val="20"/>
                <w:szCs w:val="20"/>
              </w:rPr>
              <w:t>podeszłym wie</w:t>
            </w:r>
            <w:r w:rsidR="00FB5F5E">
              <w:rPr>
                <w:rFonts w:ascii="Arial" w:hAnsi="Arial" w:cs="Arial"/>
                <w:sz w:val="20"/>
                <w:szCs w:val="20"/>
              </w:rPr>
              <w:t>ku oraz osoby niepełno</w:t>
            </w:r>
            <w:r w:rsidRPr="00E221E9">
              <w:rPr>
                <w:rFonts w:ascii="Arial" w:hAnsi="Arial" w:cs="Arial"/>
                <w:sz w:val="20"/>
                <w:szCs w:val="20"/>
              </w:rPr>
              <w:t>sprawne fizycznie</w:t>
            </w:r>
          </w:p>
        </w:tc>
        <w:tc>
          <w:tcPr>
            <w:tcW w:w="822" w:type="dxa"/>
            <w:tcBorders>
              <w:top w:val="single" w:sz="4" w:space="0" w:color="auto"/>
              <w:left w:val="single" w:sz="4" w:space="0" w:color="auto"/>
              <w:bottom w:val="single" w:sz="4" w:space="0" w:color="auto"/>
              <w:right w:val="single" w:sz="4" w:space="0" w:color="auto"/>
            </w:tcBorders>
            <w:vAlign w:val="center"/>
          </w:tcPr>
          <w:p w14:paraId="279F4EDB" w14:textId="5BD94387" w:rsidR="00210886" w:rsidRPr="00644381" w:rsidRDefault="00644381" w:rsidP="00C55903">
            <w:pPr>
              <w:spacing w:after="0"/>
              <w:rPr>
                <w:rFonts w:ascii="Arial" w:hAnsi="Arial" w:cs="Arial"/>
                <w:strike/>
                <w:sz w:val="20"/>
                <w:szCs w:val="20"/>
              </w:rPr>
            </w:pPr>
            <w:r w:rsidRPr="006C528B">
              <w:rPr>
                <w:rFonts w:ascii="Arial" w:hAnsi="Arial" w:cs="Arial"/>
                <w:sz w:val="20"/>
                <w:szCs w:val="20"/>
              </w:rPr>
              <w:t>62</w:t>
            </w:r>
            <w:r>
              <w:rPr>
                <w:rFonts w:ascii="Arial" w:hAnsi="Arial" w:cs="Arial"/>
                <w:sz w:val="20"/>
                <w:szCs w:val="20"/>
              </w:rPr>
              <w:t xml:space="preserve"> </w:t>
            </w:r>
          </w:p>
        </w:tc>
      </w:tr>
      <w:tr w:rsidR="00210886" w:rsidRPr="00E221E9" w14:paraId="4389D2C9"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hideMark/>
          </w:tcPr>
          <w:p w14:paraId="27E88F78"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2.</w:t>
            </w:r>
          </w:p>
        </w:tc>
        <w:tc>
          <w:tcPr>
            <w:tcW w:w="4848" w:type="dxa"/>
            <w:tcBorders>
              <w:top w:val="single" w:sz="4" w:space="0" w:color="auto"/>
              <w:left w:val="single" w:sz="4" w:space="0" w:color="auto"/>
              <w:bottom w:val="single" w:sz="4" w:space="0" w:color="auto"/>
              <w:right w:val="single" w:sz="4" w:space="0" w:color="auto"/>
            </w:tcBorders>
            <w:vAlign w:val="center"/>
            <w:hideMark/>
          </w:tcPr>
          <w:p w14:paraId="1FD4AD16" w14:textId="77777777"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Opieki „Samarytanin”</w:t>
            </w:r>
          </w:p>
          <w:p w14:paraId="674BE4EF" w14:textId="4E65EDE1" w:rsidR="00210886" w:rsidRPr="006C528B" w:rsidRDefault="004D2D2F" w:rsidP="000A12C9">
            <w:pPr>
              <w:spacing w:after="0" w:line="257" w:lineRule="auto"/>
              <w:rPr>
                <w:rFonts w:ascii="Arial" w:hAnsi="Arial" w:cs="Arial"/>
                <w:sz w:val="20"/>
                <w:szCs w:val="20"/>
              </w:rPr>
            </w:pPr>
            <w:r w:rsidRPr="006C528B">
              <w:rPr>
                <w:rFonts w:ascii="Arial" w:hAnsi="Arial" w:cs="Arial"/>
                <w:sz w:val="20"/>
                <w:szCs w:val="20"/>
              </w:rPr>
              <w:t xml:space="preserve">ul. Bednarska </w:t>
            </w:r>
            <w:r w:rsidR="00210886" w:rsidRPr="006C528B">
              <w:rPr>
                <w:rFonts w:ascii="Arial" w:hAnsi="Arial" w:cs="Arial"/>
                <w:sz w:val="20"/>
                <w:szCs w:val="20"/>
              </w:rPr>
              <w:t>10</w:t>
            </w:r>
            <w:r w:rsidR="00337728" w:rsidRPr="006C528B">
              <w:rPr>
                <w:rFonts w:ascii="Arial" w:hAnsi="Arial" w:cs="Arial"/>
                <w:sz w:val="20"/>
                <w:szCs w:val="20"/>
              </w:rPr>
              <w:t xml:space="preserve">, </w:t>
            </w:r>
            <w:r w:rsidR="00210886" w:rsidRPr="006C528B">
              <w:rPr>
                <w:rFonts w:ascii="Arial" w:hAnsi="Arial" w:cs="Arial"/>
                <w:sz w:val="20"/>
                <w:szCs w:val="20"/>
              </w:rPr>
              <w:t>43-316 Bielsko-Biała</w:t>
            </w:r>
          </w:p>
          <w:p w14:paraId="3FDA7724" w14:textId="77777777" w:rsidR="006C528B" w:rsidRDefault="00210886" w:rsidP="000A12C9">
            <w:pPr>
              <w:spacing w:after="0" w:line="257" w:lineRule="auto"/>
              <w:rPr>
                <w:rFonts w:ascii="Arial" w:hAnsi="Arial" w:cs="Arial"/>
                <w:b/>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 xml:space="preserve">814 21 92 </w:t>
            </w:r>
          </w:p>
          <w:p w14:paraId="659A83C2" w14:textId="1D97AEC3" w:rsidR="00210886" w:rsidRPr="006C528B" w:rsidRDefault="006C528B" w:rsidP="000A12C9">
            <w:pPr>
              <w:spacing w:after="0" w:line="257" w:lineRule="auto"/>
              <w:rPr>
                <w:rFonts w:ascii="Arial" w:hAnsi="Arial" w:cs="Arial"/>
                <w:bCs/>
                <w:sz w:val="20"/>
                <w:szCs w:val="20"/>
              </w:rPr>
            </w:pPr>
            <w:hyperlink r:id="rId87" w:history="1">
              <w:r w:rsidRPr="006C528B">
                <w:rPr>
                  <w:rStyle w:val="Hipercze"/>
                  <w:rFonts w:ascii="Arial" w:hAnsi="Arial" w:cs="Arial"/>
                  <w:bCs/>
                  <w:sz w:val="18"/>
                  <w:szCs w:val="18"/>
                </w:rPr>
                <w:t>kontakt@samarytanin.net.pl</w:t>
              </w:r>
            </w:hyperlink>
            <w:r w:rsidR="0042084D" w:rsidRPr="006C528B">
              <w:rPr>
                <w:rFonts w:ascii="Arial" w:hAnsi="Arial" w:cs="Arial"/>
                <w:bCs/>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BD88A2" w14:textId="6EE0A547"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FB5F5E">
              <w:rPr>
                <w:rFonts w:ascii="Arial" w:hAnsi="Arial" w:cs="Arial"/>
                <w:sz w:val="20"/>
                <w:szCs w:val="20"/>
              </w:rPr>
              <w:t xml:space="preserve">podeszłym wieku oraz osoby </w:t>
            </w:r>
            <w:r w:rsidR="00210886" w:rsidRPr="00E221E9">
              <w:rPr>
                <w:rFonts w:ascii="Arial" w:hAnsi="Arial" w:cs="Arial"/>
                <w:sz w:val="20"/>
                <w:szCs w:val="20"/>
              </w:rPr>
              <w:t>przewlekle somatycznie chore</w:t>
            </w:r>
          </w:p>
        </w:tc>
        <w:tc>
          <w:tcPr>
            <w:tcW w:w="822" w:type="dxa"/>
            <w:tcBorders>
              <w:top w:val="single" w:sz="4" w:space="0" w:color="auto"/>
              <w:left w:val="single" w:sz="4" w:space="0" w:color="auto"/>
              <w:bottom w:val="single" w:sz="4" w:space="0" w:color="auto"/>
              <w:right w:val="single" w:sz="4" w:space="0" w:color="auto"/>
            </w:tcBorders>
            <w:vAlign w:val="center"/>
            <w:hideMark/>
          </w:tcPr>
          <w:p w14:paraId="492FA2EA" w14:textId="3BE8AA1A" w:rsidR="00210886" w:rsidRPr="00E221E9" w:rsidRDefault="00FB5F5E" w:rsidP="00C55903">
            <w:pPr>
              <w:spacing w:after="0"/>
              <w:rPr>
                <w:rFonts w:ascii="Arial" w:hAnsi="Arial" w:cs="Arial"/>
                <w:sz w:val="20"/>
                <w:szCs w:val="20"/>
              </w:rPr>
            </w:pPr>
            <w:r>
              <w:rPr>
                <w:rFonts w:ascii="Arial" w:hAnsi="Arial" w:cs="Arial"/>
                <w:sz w:val="20"/>
                <w:szCs w:val="20"/>
              </w:rPr>
              <w:t>91</w:t>
            </w:r>
          </w:p>
        </w:tc>
      </w:tr>
      <w:tr w:rsidR="00210886" w:rsidRPr="00E221E9" w14:paraId="5125ADFB"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hideMark/>
          </w:tcPr>
          <w:p w14:paraId="19683274" w14:textId="77777777" w:rsidR="00210886" w:rsidRPr="00E221E9" w:rsidRDefault="00210886" w:rsidP="00C55903">
            <w:pPr>
              <w:spacing w:after="0"/>
              <w:rPr>
                <w:rFonts w:ascii="Arial" w:hAnsi="Arial" w:cs="Arial"/>
                <w:b/>
                <w:sz w:val="18"/>
                <w:szCs w:val="18"/>
              </w:rPr>
            </w:pPr>
            <w:r w:rsidRPr="00E221E9">
              <w:rPr>
                <w:rFonts w:ascii="Arial" w:hAnsi="Arial" w:cs="Arial"/>
                <w:b/>
                <w:sz w:val="18"/>
                <w:szCs w:val="18"/>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14:paraId="4D643FEA" w14:textId="5DA705FC" w:rsidR="00210886" w:rsidRPr="006C528B" w:rsidRDefault="008F475B" w:rsidP="000A12C9">
            <w:pPr>
              <w:spacing w:after="0" w:line="257" w:lineRule="auto"/>
              <w:rPr>
                <w:rFonts w:ascii="Arial" w:hAnsi="Arial" w:cs="Arial"/>
                <w:b/>
                <w:sz w:val="20"/>
                <w:szCs w:val="20"/>
              </w:rPr>
            </w:pPr>
            <w:r w:rsidRPr="006C528B">
              <w:rPr>
                <w:rFonts w:ascii="Arial" w:hAnsi="Arial" w:cs="Arial"/>
                <w:b/>
                <w:sz w:val="20"/>
                <w:szCs w:val="20"/>
              </w:rPr>
              <w:t>Ewangelicki Dom Pomocy Społecznej</w:t>
            </w:r>
            <w:r w:rsidR="00210886" w:rsidRPr="006C528B">
              <w:rPr>
                <w:rFonts w:ascii="Arial" w:hAnsi="Arial" w:cs="Arial"/>
                <w:b/>
                <w:sz w:val="20"/>
                <w:szCs w:val="20"/>
              </w:rPr>
              <w:t xml:space="preserve"> „Soar”</w:t>
            </w:r>
          </w:p>
          <w:p w14:paraId="627DCD7D" w14:textId="3376993B"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Modrzewskiego 25</w:t>
            </w:r>
            <w:r w:rsidR="00337728" w:rsidRPr="006C528B">
              <w:rPr>
                <w:rFonts w:ascii="Arial" w:hAnsi="Arial" w:cs="Arial"/>
                <w:sz w:val="20"/>
                <w:szCs w:val="20"/>
              </w:rPr>
              <w:t xml:space="preserve">, </w:t>
            </w:r>
            <w:r w:rsidRPr="006C528B">
              <w:rPr>
                <w:rFonts w:ascii="Arial" w:hAnsi="Arial" w:cs="Arial"/>
                <w:sz w:val="20"/>
                <w:szCs w:val="20"/>
              </w:rPr>
              <w:t>43-300 Bielsko-Biała</w:t>
            </w:r>
          </w:p>
          <w:p w14:paraId="79187769" w14:textId="77777777" w:rsidR="006C528B" w:rsidRPr="006C528B" w:rsidRDefault="00210886" w:rsidP="000A12C9">
            <w:pPr>
              <w:spacing w:after="0" w:line="257" w:lineRule="auto"/>
              <w:rPr>
                <w:rFonts w:ascii="Arial" w:hAnsi="Arial" w:cs="Arial"/>
                <w:bCs/>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812 61 64</w:t>
            </w:r>
          </w:p>
          <w:p w14:paraId="52082E2A" w14:textId="0BEE79BA" w:rsidR="006C528B" w:rsidRPr="006C528B" w:rsidRDefault="006C528B" w:rsidP="000A12C9">
            <w:pPr>
              <w:spacing w:after="0" w:line="257" w:lineRule="auto"/>
              <w:rPr>
                <w:rFonts w:ascii="Arial" w:hAnsi="Arial" w:cs="Arial"/>
                <w:b/>
                <w:sz w:val="20"/>
                <w:szCs w:val="20"/>
              </w:rPr>
            </w:pPr>
            <w:hyperlink r:id="rId88" w:history="1">
              <w:r w:rsidRPr="00D17975">
                <w:rPr>
                  <w:rStyle w:val="Hipercze"/>
                  <w:rFonts w:ascii="Arial" w:hAnsi="Arial" w:cs="Arial"/>
                  <w:bCs/>
                  <w:sz w:val="20"/>
                  <w:szCs w:val="20"/>
                </w:rPr>
                <w:t>bielsko@luteranie.pl</w:t>
              </w:r>
            </w:hyperlink>
          </w:p>
        </w:tc>
        <w:tc>
          <w:tcPr>
            <w:tcW w:w="3260" w:type="dxa"/>
            <w:tcBorders>
              <w:top w:val="single" w:sz="4" w:space="0" w:color="auto"/>
              <w:left w:val="single" w:sz="4" w:space="0" w:color="auto"/>
              <w:bottom w:val="single" w:sz="4" w:space="0" w:color="auto"/>
              <w:right w:val="single" w:sz="4" w:space="0" w:color="auto"/>
            </w:tcBorders>
            <w:vAlign w:val="center"/>
            <w:hideMark/>
          </w:tcPr>
          <w:p w14:paraId="1EDFEDE8" w14:textId="12E9FA62"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 xml:space="preserve">Osoby </w:t>
            </w:r>
            <w:r w:rsidR="000570BB" w:rsidRPr="00E221E9">
              <w:rPr>
                <w:rFonts w:ascii="Arial" w:hAnsi="Arial" w:cs="Arial"/>
                <w:sz w:val="20"/>
                <w:szCs w:val="20"/>
              </w:rPr>
              <w:t>w</w:t>
            </w:r>
            <w:r w:rsidR="00915AE2">
              <w:rPr>
                <w:rFonts w:ascii="Arial" w:hAnsi="Arial" w:cs="Arial"/>
                <w:sz w:val="20"/>
                <w:szCs w:val="20"/>
              </w:rPr>
              <w:t xml:space="preserve"> </w:t>
            </w:r>
            <w:r w:rsidRPr="00E221E9">
              <w:rPr>
                <w:rFonts w:ascii="Arial" w:hAnsi="Arial" w:cs="Arial"/>
                <w:sz w:val="20"/>
                <w:szCs w:val="20"/>
              </w:rPr>
              <w:t>podeszłym</w:t>
            </w:r>
          </w:p>
          <w:p w14:paraId="0FB69F4C" w14:textId="77777777"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wieku</w:t>
            </w:r>
          </w:p>
        </w:tc>
        <w:tc>
          <w:tcPr>
            <w:tcW w:w="822" w:type="dxa"/>
            <w:tcBorders>
              <w:top w:val="single" w:sz="4" w:space="0" w:color="auto"/>
              <w:left w:val="single" w:sz="4" w:space="0" w:color="auto"/>
              <w:bottom w:val="single" w:sz="4" w:space="0" w:color="auto"/>
              <w:right w:val="single" w:sz="4" w:space="0" w:color="auto"/>
            </w:tcBorders>
            <w:vAlign w:val="center"/>
            <w:hideMark/>
          </w:tcPr>
          <w:p w14:paraId="6C09DB0F" w14:textId="13E54384" w:rsidR="00210886" w:rsidRPr="00E221E9" w:rsidRDefault="008F475B" w:rsidP="00C55903">
            <w:pPr>
              <w:spacing w:after="0"/>
              <w:rPr>
                <w:rFonts w:ascii="Arial" w:hAnsi="Arial" w:cs="Arial"/>
                <w:sz w:val="20"/>
                <w:szCs w:val="20"/>
              </w:rPr>
            </w:pPr>
            <w:r>
              <w:rPr>
                <w:rFonts w:ascii="Arial" w:hAnsi="Arial" w:cs="Arial"/>
                <w:sz w:val="20"/>
                <w:szCs w:val="20"/>
              </w:rPr>
              <w:t>31</w:t>
            </w:r>
          </w:p>
        </w:tc>
      </w:tr>
      <w:tr w:rsidR="00210886" w:rsidRPr="00E221E9" w14:paraId="7CDDC820"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2D9066CD" w14:textId="77777777" w:rsidR="00210886" w:rsidRPr="00E221E9" w:rsidRDefault="00210886" w:rsidP="00C55903">
            <w:pPr>
              <w:spacing w:after="0"/>
              <w:rPr>
                <w:rFonts w:ascii="Arial" w:hAnsi="Arial" w:cs="Arial"/>
                <w:sz w:val="18"/>
                <w:szCs w:val="18"/>
              </w:rPr>
            </w:pPr>
            <w:r w:rsidRPr="00E221E9">
              <w:rPr>
                <w:rFonts w:ascii="Arial" w:hAnsi="Arial" w:cs="Arial"/>
                <w:sz w:val="18"/>
                <w:szCs w:val="18"/>
              </w:rPr>
              <w:t>4.</w:t>
            </w:r>
          </w:p>
        </w:tc>
        <w:tc>
          <w:tcPr>
            <w:tcW w:w="4848" w:type="dxa"/>
            <w:tcBorders>
              <w:top w:val="single" w:sz="4" w:space="0" w:color="auto"/>
              <w:left w:val="single" w:sz="4" w:space="0" w:color="auto"/>
              <w:bottom w:val="single" w:sz="4" w:space="0" w:color="auto"/>
              <w:right w:val="single" w:sz="4" w:space="0" w:color="auto"/>
            </w:tcBorders>
            <w:vAlign w:val="center"/>
          </w:tcPr>
          <w:p w14:paraId="17C4A08A" w14:textId="77777777"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Pomocy Społecznej</w:t>
            </w:r>
          </w:p>
          <w:p w14:paraId="6D4F8E58" w14:textId="77777777"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Zgromadzenia Córek Bożej Miłości</w:t>
            </w:r>
          </w:p>
          <w:p w14:paraId="5617CDC5" w14:textId="555E52DE"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Żywiecka 20</w:t>
            </w:r>
            <w:r w:rsidR="00337728" w:rsidRPr="006C528B">
              <w:rPr>
                <w:rFonts w:ascii="Arial" w:hAnsi="Arial" w:cs="Arial"/>
                <w:sz w:val="20"/>
                <w:szCs w:val="20"/>
              </w:rPr>
              <w:t xml:space="preserve">, </w:t>
            </w:r>
            <w:r w:rsidRPr="006C528B">
              <w:rPr>
                <w:rFonts w:ascii="Arial" w:hAnsi="Arial" w:cs="Arial"/>
                <w:sz w:val="20"/>
                <w:szCs w:val="20"/>
              </w:rPr>
              <w:t>43-300 Bielsko-Biała</w:t>
            </w:r>
          </w:p>
          <w:p w14:paraId="4DC08C86" w14:textId="2654B991" w:rsidR="00210886" w:rsidRPr="006C528B" w:rsidRDefault="00210886" w:rsidP="000A12C9">
            <w:pPr>
              <w:spacing w:after="0" w:line="257" w:lineRule="auto"/>
              <w:rPr>
                <w:rFonts w:ascii="Arial" w:hAnsi="Arial" w:cs="Arial"/>
                <w:b/>
                <w:strike/>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816 39 93</w:t>
            </w:r>
          </w:p>
          <w:p w14:paraId="6A3DE61D" w14:textId="6AA3A1AB" w:rsidR="006C528B" w:rsidRPr="006C528B" w:rsidRDefault="006C528B" w:rsidP="000A12C9">
            <w:pPr>
              <w:spacing w:after="0" w:line="257" w:lineRule="auto"/>
              <w:rPr>
                <w:rFonts w:ascii="Arial" w:hAnsi="Arial" w:cs="Arial"/>
                <w:b/>
                <w:sz w:val="20"/>
                <w:szCs w:val="20"/>
              </w:rPr>
            </w:pPr>
            <w:hyperlink r:id="rId89" w:history="1">
              <w:r w:rsidRPr="006C528B">
                <w:rPr>
                  <w:rStyle w:val="Hipercze"/>
                  <w:rFonts w:ascii="Arial" w:hAnsi="Arial" w:cs="Arial"/>
                  <w:bCs/>
                  <w:sz w:val="20"/>
                  <w:szCs w:val="20"/>
                </w:rPr>
                <w:t>dps.cbm@bielsko,opoka,org,pl</w:t>
              </w:r>
            </w:hyperlink>
          </w:p>
        </w:tc>
        <w:tc>
          <w:tcPr>
            <w:tcW w:w="3260" w:type="dxa"/>
            <w:tcBorders>
              <w:top w:val="single" w:sz="4" w:space="0" w:color="auto"/>
              <w:left w:val="single" w:sz="4" w:space="0" w:color="auto"/>
              <w:bottom w:val="single" w:sz="4" w:space="0" w:color="auto"/>
              <w:right w:val="single" w:sz="4" w:space="0" w:color="auto"/>
            </w:tcBorders>
            <w:vAlign w:val="center"/>
          </w:tcPr>
          <w:p w14:paraId="3B15F086" w14:textId="12D64E70" w:rsidR="00210886" w:rsidRPr="00E221E9" w:rsidRDefault="005A39BF" w:rsidP="000A12C9">
            <w:pPr>
              <w:spacing w:after="0" w:line="257" w:lineRule="auto"/>
              <w:rPr>
                <w:rFonts w:ascii="Arial" w:hAnsi="Arial" w:cs="Arial"/>
                <w:sz w:val="20"/>
                <w:szCs w:val="20"/>
              </w:rPr>
            </w:pPr>
            <w:r>
              <w:rPr>
                <w:rFonts w:ascii="Arial" w:hAnsi="Arial" w:cs="Arial"/>
                <w:sz w:val="20"/>
                <w:szCs w:val="20"/>
              </w:rPr>
              <w:t>Dorośli niepełnosprawni intelektualnie oraz dzieci i młodzież niepełnosprawna intelektualnie</w:t>
            </w:r>
            <w:r w:rsidR="00210886" w:rsidRPr="00E221E9">
              <w:rPr>
                <w:rFonts w:ascii="Arial" w:hAnsi="Arial" w:cs="Arial"/>
                <w:sz w:val="20"/>
                <w:szCs w:val="20"/>
              </w:rPr>
              <w:t xml:space="preserve"> (wyłącznie kobiety)</w:t>
            </w:r>
          </w:p>
        </w:tc>
        <w:tc>
          <w:tcPr>
            <w:tcW w:w="822" w:type="dxa"/>
            <w:tcBorders>
              <w:top w:val="single" w:sz="4" w:space="0" w:color="auto"/>
              <w:left w:val="single" w:sz="4" w:space="0" w:color="auto"/>
              <w:bottom w:val="single" w:sz="4" w:space="0" w:color="auto"/>
              <w:right w:val="single" w:sz="4" w:space="0" w:color="auto"/>
            </w:tcBorders>
            <w:vAlign w:val="center"/>
          </w:tcPr>
          <w:p w14:paraId="53B90ABD"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65</w:t>
            </w:r>
          </w:p>
        </w:tc>
      </w:tr>
      <w:tr w:rsidR="00210886" w:rsidRPr="00E221E9" w14:paraId="6C38B614"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06813CFD" w14:textId="77777777" w:rsidR="00210886" w:rsidRPr="00E221E9" w:rsidRDefault="00210886" w:rsidP="00C55903">
            <w:pPr>
              <w:spacing w:after="0"/>
              <w:rPr>
                <w:rFonts w:ascii="Arial" w:hAnsi="Arial" w:cs="Arial"/>
                <w:b/>
                <w:sz w:val="20"/>
                <w:szCs w:val="20"/>
              </w:rPr>
            </w:pPr>
            <w:r w:rsidRPr="00E221E9">
              <w:rPr>
                <w:rFonts w:ascii="Arial" w:hAnsi="Arial" w:cs="Arial"/>
                <w:sz w:val="20"/>
                <w:szCs w:val="20"/>
              </w:rPr>
              <w:t>5</w:t>
            </w:r>
            <w:r w:rsidRPr="00E221E9">
              <w:rPr>
                <w:rFonts w:ascii="Arial" w:hAnsi="Arial" w:cs="Arial"/>
                <w:b/>
                <w:sz w:val="20"/>
                <w:szCs w:val="20"/>
              </w:rPr>
              <w:t>.</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D765A" w14:textId="136B0D56"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Ośrodek Mieszkalno-Rehabilitacyjny im. Św. Abpa Józefa Bilczewskiego</w:t>
            </w:r>
            <w:r w:rsidR="005A39BF" w:rsidRPr="00D93590">
              <w:rPr>
                <w:rFonts w:ascii="Arial" w:hAnsi="Arial" w:cs="Arial"/>
                <w:b/>
                <w:sz w:val="20"/>
                <w:szCs w:val="20"/>
              </w:rPr>
              <w:t xml:space="preserve"> „Razem”</w:t>
            </w:r>
          </w:p>
          <w:p w14:paraId="7B9CF1B0" w14:textId="2DC9D41B" w:rsidR="00210886" w:rsidRPr="00D93590" w:rsidRDefault="00210886" w:rsidP="000A12C9">
            <w:pPr>
              <w:spacing w:after="0" w:line="257" w:lineRule="auto"/>
              <w:rPr>
                <w:rFonts w:ascii="Arial" w:hAnsi="Arial" w:cs="Arial"/>
                <w:sz w:val="20"/>
                <w:szCs w:val="20"/>
              </w:rPr>
            </w:pPr>
            <w:r w:rsidRPr="00D93590">
              <w:rPr>
                <w:rFonts w:ascii="Arial" w:hAnsi="Arial" w:cs="Arial"/>
                <w:sz w:val="20"/>
                <w:szCs w:val="20"/>
              </w:rPr>
              <w:t>ul. Gen. Sikorskiego 48 A,</w:t>
            </w:r>
            <w:r w:rsidR="00337728" w:rsidRPr="00D93590">
              <w:rPr>
                <w:rFonts w:ascii="Arial" w:hAnsi="Arial" w:cs="Arial"/>
                <w:sz w:val="20"/>
                <w:szCs w:val="20"/>
              </w:rPr>
              <w:t xml:space="preserve"> </w:t>
            </w:r>
            <w:r w:rsidRPr="00D93590">
              <w:rPr>
                <w:rFonts w:ascii="Arial" w:hAnsi="Arial" w:cs="Arial"/>
                <w:sz w:val="20"/>
                <w:szCs w:val="20"/>
              </w:rPr>
              <w:t>43-512 Bestwina</w:t>
            </w:r>
          </w:p>
          <w:p w14:paraId="4EF0D59D" w14:textId="21CC8B22"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33</w:t>
            </w:r>
            <w:r w:rsidR="00915AE2">
              <w:rPr>
                <w:rFonts w:ascii="Arial" w:hAnsi="Arial" w:cs="Arial"/>
                <w:b/>
                <w:sz w:val="20"/>
                <w:szCs w:val="20"/>
              </w:rPr>
              <w:t xml:space="preserve"> </w:t>
            </w:r>
            <w:r w:rsidRPr="00D93590">
              <w:rPr>
                <w:rFonts w:ascii="Arial" w:hAnsi="Arial" w:cs="Arial"/>
                <w:b/>
                <w:sz w:val="20"/>
                <w:szCs w:val="20"/>
              </w:rPr>
              <w:t>443 20 31</w:t>
            </w:r>
          </w:p>
          <w:p w14:paraId="083FB870" w14:textId="415DFCBB" w:rsidR="00210886" w:rsidRPr="006C528B" w:rsidRDefault="004D2D2F" w:rsidP="000A12C9">
            <w:pPr>
              <w:spacing w:after="0" w:line="257" w:lineRule="auto"/>
              <w:rPr>
                <w:rFonts w:ascii="Arial" w:hAnsi="Arial" w:cs="Arial"/>
                <w:bCs/>
                <w:sz w:val="20"/>
                <w:szCs w:val="20"/>
              </w:rPr>
            </w:pPr>
            <w:r w:rsidRPr="006C528B">
              <w:rPr>
                <w:rStyle w:val="Hipercze"/>
                <w:rFonts w:ascii="Arial" w:hAnsi="Arial" w:cs="Arial"/>
                <w:bCs/>
                <w:sz w:val="20"/>
                <w:szCs w:val="20"/>
              </w:rPr>
              <w:t>osrodek@stowarzyszenierazem.org</w:t>
            </w:r>
            <w:r w:rsidR="0042084D" w:rsidRPr="006C528B">
              <w:rPr>
                <w:rFonts w:ascii="Arial" w:hAnsi="Arial" w:cs="Arial"/>
                <w:bCs/>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17E0787" w14:textId="1A536433" w:rsidR="00210886" w:rsidRPr="00E221E9" w:rsidRDefault="005A39BF" w:rsidP="000A12C9">
            <w:pPr>
              <w:spacing w:after="0" w:line="257" w:lineRule="auto"/>
              <w:rPr>
                <w:rFonts w:ascii="Arial" w:hAnsi="Arial" w:cs="Arial"/>
                <w:sz w:val="20"/>
                <w:szCs w:val="20"/>
              </w:rPr>
            </w:pPr>
            <w:r>
              <w:rPr>
                <w:rFonts w:ascii="Arial" w:hAnsi="Arial" w:cs="Arial"/>
                <w:sz w:val="20"/>
                <w:szCs w:val="20"/>
              </w:rPr>
              <w:t xml:space="preserve">Dorośli </w:t>
            </w:r>
            <w:r w:rsidR="008F475B">
              <w:rPr>
                <w:rFonts w:ascii="Arial" w:hAnsi="Arial" w:cs="Arial"/>
                <w:sz w:val="20"/>
                <w:szCs w:val="20"/>
              </w:rPr>
              <w:t>niepełnosprawni</w:t>
            </w:r>
            <w:r>
              <w:rPr>
                <w:rFonts w:ascii="Arial" w:hAnsi="Arial" w:cs="Arial"/>
                <w:sz w:val="20"/>
                <w:szCs w:val="20"/>
              </w:rPr>
              <w:t xml:space="preserve"> </w:t>
            </w:r>
            <w:r w:rsidR="008F475B">
              <w:rPr>
                <w:rFonts w:ascii="Arial" w:hAnsi="Arial" w:cs="Arial"/>
                <w:sz w:val="20"/>
                <w:szCs w:val="20"/>
              </w:rPr>
              <w:t xml:space="preserve">intelektualnie </w:t>
            </w:r>
          </w:p>
        </w:tc>
        <w:tc>
          <w:tcPr>
            <w:tcW w:w="822" w:type="dxa"/>
            <w:tcBorders>
              <w:top w:val="single" w:sz="4" w:space="0" w:color="auto"/>
              <w:left w:val="single" w:sz="4" w:space="0" w:color="auto"/>
              <w:bottom w:val="single" w:sz="4" w:space="0" w:color="auto"/>
              <w:right w:val="single" w:sz="4" w:space="0" w:color="auto"/>
            </w:tcBorders>
            <w:vAlign w:val="center"/>
          </w:tcPr>
          <w:p w14:paraId="7AF38B6C"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22</w:t>
            </w:r>
          </w:p>
        </w:tc>
      </w:tr>
      <w:tr w:rsidR="00210886" w:rsidRPr="00E221E9" w14:paraId="00C60722"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56AE033E" w14:textId="77777777" w:rsidR="00210886" w:rsidRPr="00E221E9" w:rsidRDefault="00210886" w:rsidP="00C55903">
            <w:pPr>
              <w:spacing w:after="0"/>
              <w:ind w:left="720"/>
              <w:rPr>
                <w:rFonts w:ascii="Arial" w:hAnsi="Arial" w:cs="Arial"/>
                <w:sz w:val="20"/>
                <w:szCs w:val="20"/>
              </w:rPr>
            </w:pPr>
          </w:p>
          <w:p w14:paraId="6CBF439A" w14:textId="77777777" w:rsidR="00210886" w:rsidRPr="00E221E9" w:rsidRDefault="00210886" w:rsidP="00C55903">
            <w:pPr>
              <w:rPr>
                <w:rFonts w:ascii="Arial" w:hAnsi="Arial" w:cs="Arial"/>
                <w:sz w:val="20"/>
                <w:szCs w:val="20"/>
              </w:rPr>
            </w:pPr>
            <w:r w:rsidRPr="00E221E9">
              <w:rPr>
                <w:rFonts w:ascii="Arial" w:hAnsi="Arial" w:cs="Arial"/>
                <w:sz w:val="20"/>
                <w:szCs w:val="20"/>
              </w:rPr>
              <w:t>6.</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91623C" w14:textId="77777777"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Dom Pomocy Społecznej „Złota Jesień”</w:t>
            </w:r>
          </w:p>
          <w:p w14:paraId="10BB82BA" w14:textId="04BEF065" w:rsidR="00210886" w:rsidRPr="00D93590" w:rsidRDefault="00210886" w:rsidP="000A12C9">
            <w:pPr>
              <w:spacing w:after="0" w:line="257" w:lineRule="auto"/>
              <w:rPr>
                <w:rFonts w:ascii="Arial" w:hAnsi="Arial" w:cs="Arial"/>
                <w:sz w:val="20"/>
                <w:szCs w:val="20"/>
              </w:rPr>
            </w:pPr>
            <w:r w:rsidRPr="00D93590">
              <w:rPr>
                <w:rFonts w:ascii="Arial" w:hAnsi="Arial" w:cs="Arial"/>
                <w:sz w:val="20"/>
                <w:szCs w:val="20"/>
              </w:rPr>
              <w:t>ul. Zacisze 28</w:t>
            </w:r>
            <w:r w:rsidR="00337728" w:rsidRPr="00D93590">
              <w:rPr>
                <w:rFonts w:ascii="Arial" w:hAnsi="Arial" w:cs="Arial"/>
                <w:sz w:val="20"/>
                <w:szCs w:val="20"/>
              </w:rPr>
              <w:t xml:space="preserve">, </w:t>
            </w:r>
            <w:r w:rsidRPr="00D93590">
              <w:rPr>
                <w:rFonts w:ascii="Arial" w:hAnsi="Arial" w:cs="Arial"/>
                <w:sz w:val="20"/>
                <w:szCs w:val="20"/>
              </w:rPr>
              <w:t>43-502 Czechowice–Dziedzice</w:t>
            </w:r>
          </w:p>
          <w:p w14:paraId="0492C6AE" w14:textId="56B2908A"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32</w:t>
            </w:r>
            <w:r w:rsidR="00915AE2">
              <w:rPr>
                <w:rFonts w:ascii="Arial" w:hAnsi="Arial" w:cs="Arial"/>
                <w:b/>
                <w:sz w:val="20"/>
                <w:szCs w:val="20"/>
              </w:rPr>
              <w:t xml:space="preserve"> </w:t>
            </w:r>
            <w:r w:rsidRPr="00D93590">
              <w:rPr>
                <w:rFonts w:ascii="Arial" w:hAnsi="Arial" w:cs="Arial"/>
                <w:b/>
                <w:sz w:val="20"/>
                <w:szCs w:val="20"/>
              </w:rPr>
              <w:t>215 81 72</w:t>
            </w:r>
          </w:p>
          <w:p w14:paraId="0DDCC207" w14:textId="73861F9C" w:rsidR="00210886" w:rsidRPr="006C528B" w:rsidRDefault="0042084D" w:rsidP="000A12C9">
            <w:pPr>
              <w:spacing w:after="0" w:line="257" w:lineRule="auto"/>
              <w:rPr>
                <w:rFonts w:ascii="Arial" w:hAnsi="Arial" w:cs="Arial"/>
                <w:b/>
                <w:bCs/>
                <w:sz w:val="20"/>
                <w:szCs w:val="20"/>
              </w:rPr>
            </w:pPr>
            <w:hyperlink r:id="rId90" w:history="1">
              <w:r w:rsidRPr="006C528B">
                <w:rPr>
                  <w:rStyle w:val="Hipercze"/>
                  <w:rFonts w:ascii="Arial" w:hAnsi="Arial" w:cs="Arial"/>
                  <w:b/>
                  <w:bCs/>
                  <w:sz w:val="20"/>
                  <w:szCs w:val="20"/>
                </w:rPr>
                <w:t>biuro@dps.czechowice-dziedzice.pl</w:t>
              </w:r>
            </w:hyperlink>
            <w:r w:rsidRPr="006C528B">
              <w:rPr>
                <w:rFonts w:ascii="Arial" w:hAnsi="Arial" w:cs="Arial"/>
                <w:b/>
                <w:bCs/>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690C3E96" w14:textId="48320E84"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14:paraId="15C9FB9A"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30</w:t>
            </w:r>
          </w:p>
        </w:tc>
      </w:tr>
      <w:tr w:rsidR="00210886" w:rsidRPr="00E221E9" w14:paraId="5899BD0F"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480C6211"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7.</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0B39B" w14:textId="09CCC947" w:rsidR="005A39BF" w:rsidRPr="00D93590" w:rsidRDefault="008B4358" w:rsidP="000A12C9">
            <w:pPr>
              <w:spacing w:after="0" w:line="257" w:lineRule="auto"/>
              <w:rPr>
                <w:rFonts w:ascii="Arial" w:hAnsi="Arial" w:cs="Arial"/>
                <w:b/>
                <w:sz w:val="20"/>
                <w:szCs w:val="20"/>
              </w:rPr>
            </w:pPr>
            <w:r w:rsidRPr="00D93590">
              <w:rPr>
                <w:rFonts w:ascii="Arial" w:hAnsi="Arial" w:cs="Arial"/>
                <w:b/>
                <w:sz w:val="20"/>
                <w:szCs w:val="20"/>
              </w:rPr>
              <w:t>Dom Pomocy Społecznej w Bystrej</w:t>
            </w:r>
          </w:p>
          <w:p w14:paraId="7365BC45" w14:textId="674D1C1A" w:rsidR="000408E8" w:rsidRPr="00D93590" w:rsidRDefault="000408E8" w:rsidP="000A12C9">
            <w:pPr>
              <w:spacing w:after="0" w:line="257" w:lineRule="auto"/>
              <w:rPr>
                <w:rFonts w:ascii="Arial" w:hAnsi="Arial" w:cs="Arial"/>
                <w:sz w:val="20"/>
                <w:szCs w:val="20"/>
              </w:rPr>
            </w:pPr>
            <w:r w:rsidRPr="00D93590">
              <w:rPr>
                <w:rFonts w:ascii="Arial" w:hAnsi="Arial" w:cs="Arial"/>
                <w:sz w:val="20"/>
                <w:szCs w:val="20"/>
              </w:rPr>
              <w:t>ul. Klimczoka 8</w:t>
            </w:r>
            <w:r w:rsidR="0080434B" w:rsidRPr="00D93590">
              <w:rPr>
                <w:rFonts w:ascii="Arial" w:hAnsi="Arial" w:cs="Arial"/>
                <w:sz w:val="20"/>
                <w:szCs w:val="20"/>
              </w:rPr>
              <w:t>0</w:t>
            </w:r>
            <w:r w:rsidRPr="00D93590">
              <w:rPr>
                <w:rFonts w:ascii="Arial" w:hAnsi="Arial" w:cs="Arial"/>
                <w:sz w:val="20"/>
                <w:szCs w:val="20"/>
              </w:rPr>
              <w:t>, 43-360 Bystra</w:t>
            </w:r>
          </w:p>
          <w:p w14:paraId="5829F865" w14:textId="62B16260"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33</w:t>
            </w:r>
            <w:r w:rsidR="00915AE2">
              <w:rPr>
                <w:rFonts w:ascii="Arial" w:hAnsi="Arial" w:cs="Arial"/>
                <w:b/>
                <w:sz w:val="20"/>
                <w:szCs w:val="20"/>
              </w:rPr>
              <w:t xml:space="preserve"> </w:t>
            </w:r>
            <w:r w:rsidRPr="00D93590">
              <w:rPr>
                <w:rFonts w:ascii="Arial" w:hAnsi="Arial" w:cs="Arial"/>
                <w:b/>
                <w:sz w:val="20"/>
                <w:szCs w:val="20"/>
              </w:rPr>
              <w:t>817 12 12</w:t>
            </w:r>
          </w:p>
          <w:p w14:paraId="5D2B2A42" w14:textId="32AEB497" w:rsidR="00210886" w:rsidRPr="006C528B" w:rsidRDefault="008B4358" w:rsidP="000A12C9">
            <w:pPr>
              <w:spacing w:after="0" w:line="257" w:lineRule="auto"/>
              <w:rPr>
                <w:rFonts w:ascii="Arial" w:hAnsi="Arial" w:cs="Arial"/>
                <w:bCs/>
                <w:sz w:val="20"/>
                <w:szCs w:val="20"/>
              </w:rPr>
            </w:pPr>
            <w:r w:rsidRPr="006C528B">
              <w:rPr>
                <w:rStyle w:val="Hipercze"/>
                <w:rFonts w:ascii="Arial" w:hAnsi="Arial" w:cs="Arial"/>
                <w:bCs/>
                <w:sz w:val="20"/>
                <w:szCs w:val="20"/>
              </w:rPr>
              <w:t>sekretariat@klimczok.org</w:t>
            </w:r>
          </w:p>
        </w:tc>
        <w:tc>
          <w:tcPr>
            <w:tcW w:w="3260" w:type="dxa"/>
            <w:tcBorders>
              <w:top w:val="single" w:sz="4" w:space="0" w:color="auto"/>
              <w:left w:val="single" w:sz="4" w:space="0" w:color="auto"/>
              <w:bottom w:val="single" w:sz="4" w:space="0" w:color="auto"/>
              <w:right w:val="single" w:sz="4" w:space="0" w:color="auto"/>
            </w:tcBorders>
            <w:vAlign w:val="center"/>
          </w:tcPr>
          <w:p w14:paraId="5C011192" w14:textId="11134AF5"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w:t>
            </w:r>
            <w:r w:rsidR="000570BB" w:rsidRPr="00E221E9">
              <w:rPr>
                <w:rFonts w:ascii="Arial" w:hAnsi="Arial" w:cs="Arial"/>
                <w:sz w:val="20"/>
                <w:szCs w:val="20"/>
              </w:rPr>
              <w:t>y w</w:t>
            </w:r>
            <w:r w:rsidR="00915AE2">
              <w:rPr>
                <w:rFonts w:ascii="Arial" w:hAnsi="Arial" w:cs="Arial"/>
                <w:sz w:val="20"/>
                <w:szCs w:val="20"/>
              </w:rPr>
              <w:t xml:space="preserve"> </w:t>
            </w:r>
            <w:r w:rsidRPr="00E221E9">
              <w:rPr>
                <w:rFonts w:ascii="Arial" w:hAnsi="Arial" w:cs="Arial"/>
                <w:sz w:val="20"/>
                <w:szCs w:val="20"/>
              </w:rPr>
              <w:t>podeszłym wieku</w:t>
            </w:r>
            <w:r w:rsidR="008F475B">
              <w:rPr>
                <w:rFonts w:ascii="Arial" w:hAnsi="Arial" w:cs="Arial"/>
                <w:sz w:val="20"/>
                <w:szCs w:val="20"/>
              </w:rPr>
              <w:t xml:space="preserve"> oraz osoby przewlekle somatycznie chore </w:t>
            </w:r>
          </w:p>
        </w:tc>
        <w:tc>
          <w:tcPr>
            <w:tcW w:w="822" w:type="dxa"/>
            <w:tcBorders>
              <w:top w:val="single" w:sz="4" w:space="0" w:color="auto"/>
              <w:left w:val="single" w:sz="4" w:space="0" w:color="auto"/>
              <w:bottom w:val="single" w:sz="4" w:space="0" w:color="auto"/>
              <w:right w:val="single" w:sz="4" w:space="0" w:color="auto"/>
            </w:tcBorders>
            <w:vAlign w:val="center"/>
          </w:tcPr>
          <w:p w14:paraId="300C07F3" w14:textId="60DD6583" w:rsidR="00210886" w:rsidRPr="00E221E9" w:rsidRDefault="008F475B" w:rsidP="00C55903">
            <w:pPr>
              <w:spacing w:after="0"/>
              <w:rPr>
                <w:rFonts w:ascii="Arial" w:hAnsi="Arial" w:cs="Arial"/>
                <w:sz w:val="20"/>
                <w:szCs w:val="20"/>
              </w:rPr>
            </w:pPr>
            <w:r>
              <w:rPr>
                <w:rFonts w:ascii="Arial" w:hAnsi="Arial" w:cs="Arial"/>
                <w:sz w:val="20"/>
                <w:szCs w:val="20"/>
              </w:rPr>
              <w:t>10</w:t>
            </w:r>
            <w:r w:rsidR="0054524F">
              <w:rPr>
                <w:rFonts w:ascii="Arial" w:hAnsi="Arial" w:cs="Arial"/>
                <w:sz w:val="20"/>
                <w:szCs w:val="20"/>
              </w:rPr>
              <w:t>0</w:t>
            </w:r>
          </w:p>
        </w:tc>
      </w:tr>
      <w:tr w:rsidR="00210886" w:rsidRPr="00E221E9" w14:paraId="6D13A79E"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1CF6C2BE" w14:textId="38270891" w:rsidR="00210886" w:rsidRPr="00E221E9" w:rsidRDefault="00210886" w:rsidP="00C55903">
            <w:pPr>
              <w:spacing w:after="0"/>
              <w:rPr>
                <w:rFonts w:ascii="Arial" w:hAnsi="Arial" w:cs="Arial"/>
                <w:sz w:val="20"/>
                <w:szCs w:val="20"/>
              </w:rPr>
            </w:pPr>
            <w:r w:rsidRPr="00E221E9">
              <w:rPr>
                <w:rFonts w:ascii="Arial" w:hAnsi="Arial" w:cs="Arial"/>
                <w:sz w:val="20"/>
                <w:szCs w:val="20"/>
              </w:rPr>
              <w:t>8.</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9A1C7" w14:textId="31860757"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 xml:space="preserve">Dom </w:t>
            </w:r>
            <w:r w:rsidR="00FB5F5E">
              <w:rPr>
                <w:rFonts w:ascii="Arial" w:hAnsi="Arial" w:cs="Arial"/>
                <w:b/>
                <w:bCs/>
                <w:sz w:val="20"/>
                <w:szCs w:val="20"/>
              </w:rPr>
              <w:t xml:space="preserve">Pomocy Społecznej „Hospicjum” </w:t>
            </w:r>
          </w:p>
          <w:p w14:paraId="5D90B843" w14:textId="1FC0120E"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Aleja Armii Krajowej 181</w:t>
            </w:r>
            <w:r w:rsidR="00337728">
              <w:rPr>
                <w:rFonts w:ascii="Arial" w:hAnsi="Arial" w:cs="Arial"/>
                <w:bCs/>
                <w:sz w:val="20"/>
                <w:szCs w:val="20"/>
              </w:rPr>
              <w:t xml:space="preserve">, </w:t>
            </w:r>
            <w:r w:rsidRPr="00E221E9">
              <w:rPr>
                <w:rFonts w:ascii="Arial" w:hAnsi="Arial" w:cs="Arial"/>
                <w:bCs/>
                <w:sz w:val="20"/>
                <w:szCs w:val="20"/>
              </w:rPr>
              <w:t>43-316 Bielsko-Biała</w:t>
            </w:r>
          </w:p>
          <w:p w14:paraId="13F9BF54" w14:textId="77777777" w:rsidR="00210886" w:rsidRPr="00E221E9" w:rsidRDefault="00210886" w:rsidP="000A12C9">
            <w:pPr>
              <w:spacing w:after="0" w:line="257" w:lineRule="auto"/>
              <w:rPr>
                <w:rFonts w:ascii="Arial" w:hAnsi="Arial" w:cs="Arial"/>
                <w:b/>
                <w:sz w:val="20"/>
                <w:szCs w:val="20"/>
              </w:rPr>
            </w:pPr>
            <w:r w:rsidRPr="00E221E9">
              <w:rPr>
                <w:rFonts w:ascii="Arial" w:hAnsi="Arial" w:cs="Arial"/>
                <w:b/>
                <w:bCs/>
                <w:sz w:val="20"/>
                <w:szCs w:val="20"/>
              </w:rPr>
              <w:t>tel.</w:t>
            </w:r>
            <w:r w:rsidRPr="00E221E9">
              <w:rPr>
                <w:rFonts w:ascii="Arial" w:hAnsi="Arial" w:cs="Arial"/>
                <w:b/>
                <w:sz w:val="20"/>
                <w:szCs w:val="20"/>
              </w:rPr>
              <w:t xml:space="preserve"> 33 814 71 45</w:t>
            </w:r>
          </w:p>
          <w:p w14:paraId="6F2DBCF3" w14:textId="3F663810" w:rsidR="00210886" w:rsidRPr="006C528B" w:rsidRDefault="0042084D" w:rsidP="000A12C9">
            <w:pPr>
              <w:spacing w:after="0" w:line="257" w:lineRule="auto"/>
              <w:rPr>
                <w:rFonts w:ascii="Arial" w:hAnsi="Arial" w:cs="Arial"/>
                <w:sz w:val="20"/>
                <w:szCs w:val="20"/>
              </w:rPr>
            </w:pPr>
            <w:hyperlink r:id="rId91" w:history="1">
              <w:r w:rsidRPr="006C528B">
                <w:rPr>
                  <w:rStyle w:val="Hipercze"/>
                  <w:rFonts w:ascii="Arial" w:hAnsi="Arial" w:cs="Arial"/>
                  <w:sz w:val="20"/>
                  <w:szCs w:val="20"/>
                  <w:shd w:val="clear" w:color="auto" w:fill="FFFFFF"/>
                </w:rPr>
                <w:t>sekretariat@dpshospicjum.pl</w:t>
              </w:r>
            </w:hyperlink>
            <w:r w:rsidR="00915AE2" w:rsidRPr="006C528B">
              <w:rPr>
                <w:rFonts w:ascii="Arial" w:hAnsi="Arial" w:cs="Arial"/>
                <w:sz w:val="20"/>
                <w:szCs w:val="20"/>
                <w:shd w:val="clear" w:color="auto" w:fill="FFFFFF"/>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8B6A266" w14:textId="77777777"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Osoby przewlekle, somatycznie chore</w:t>
            </w:r>
          </w:p>
        </w:tc>
        <w:tc>
          <w:tcPr>
            <w:tcW w:w="822" w:type="dxa"/>
            <w:tcBorders>
              <w:top w:val="single" w:sz="4" w:space="0" w:color="auto"/>
              <w:left w:val="single" w:sz="4" w:space="0" w:color="auto"/>
              <w:bottom w:val="single" w:sz="4" w:space="0" w:color="auto"/>
              <w:right w:val="single" w:sz="4" w:space="0" w:color="auto"/>
            </w:tcBorders>
            <w:vAlign w:val="center"/>
          </w:tcPr>
          <w:p w14:paraId="21810118" w14:textId="77777777" w:rsidR="00210886" w:rsidRPr="00E221E9" w:rsidRDefault="00210886" w:rsidP="00C55903">
            <w:pPr>
              <w:spacing w:after="0"/>
              <w:ind w:left="-28"/>
              <w:rPr>
                <w:rFonts w:ascii="Arial" w:hAnsi="Arial" w:cs="Arial"/>
                <w:sz w:val="20"/>
                <w:szCs w:val="20"/>
              </w:rPr>
            </w:pPr>
            <w:r w:rsidRPr="00E221E9">
              <w:rPr>
                <w:rFonts w:ascii="Arial" w:hAnsi="Arial" w:cs="Arial"/>
                <w:sz w:val="20"/>
                <w:szCs w:val="20"/>
              </w:rPr>
              <w:t>25</w:t>
            </w:r>
          </w:p>
        </w:tc>
      </w:tr>
      <w:tr w:rsidR="00210886" w:rsidRPr="00E221E9" w14:paraId="5824BF29"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2612578E"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9.</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B4E530" w14:textId="228CD802" w:rsidR="00210886" w:rsidRPr="00C238C4"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Pomoc</w:t>
            </w:r>
            <w:r w:rsidR="00C238C4">
              <w:rPr>
                <w:rFonts w:ascii="Arial" w:hAnsi="Arial" w:cs="Arial"/>
                <w:b/>
                <w:bCs/>
                <w:sz w:val="20"/>
                <w:szCs w:val="20"/>
              </w:rPr>
              <w:t>y Społecznej dla Osób Starszych</w:t>
            </w:r>
          </w:p>
          <w:p w14:paraId="0DB52377" w14:textId="58AF3E8A"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Żywiecka 15</w:t>
            </w:r>
            <w:r w:rsidR="00337728">
              <w:rPr>
                <w:rFonts w:ascii="Arial" w:hAnsi="Arial" w:cs="Arial"/>
                <w:bCs/>
                <w:sz w:val="20"/>
                <w:szCs w:val="20"/>
              </w:rPr>
              <w:t xml:space="preserve">, </w:t>
            </w:r>
            <w:r w:rsidRPr="00E221E9">
              <w:rPr>
                <w:rFonts w:ascii="Arial" w:hAnsi="Arial" w:cs="Arial"/>
                <w:bCs/>
                <w:sz w:val="20"/>
                <w:szCs w:val="20"/>
              </w:rPr>
              <w:t>43-300 Bielsko–Biała</w:t>
            </w:r>
          </w:p>
          <w:p w14:paraId="791E4240" w14:textId="2BDE1025"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tel. 33</w:t>
            </w:r>
            <w:r w:rsidR="00915AE2">
              <w:rPr>
                <w:rFonts w:ascii="Arial" w:hAnsi="Arial" w:cs="Arial"/>
                <w:b/>
                <w:bCs/>
                <w:sz w:val="20"/>
                <w:szCs w:val="20"/>
              </w:rPr>
              <w:t xml:space="preserve"> </w:t>
            </w:r>
            <w:r w:rsidRPr="00E221E9">
              <w:rPr>
                <w:rFonts w:ascii="Arial" w:hAnsi="Arial" w:cs="Arial"/>
                <w:b/>
                <w:bCs/>
                <w:sz w:val="20"/>
                <w:szCs w:val="20"/>
              </w:rPr>
              <w:t>497 91 27</w:t>
            </w:r>
          </w:p>
          <w:p w14:paraId="18E09008" w14:textId="4B25034D" w:rsidR="00210886" w:rsidRPr="006C528B" w:rsidRDefault="0042084D" w:rsidP="000A12C9">
            <w:pPr>
              <w:spacing w:after="0" w:line="257" w:lineRule="auto"/>
              <w:rPr>
                <w:rFonts w:ascii="Arial" w:hAnsi="Arial" w:cs="Arial"/>
                <w:sz w:val="20"/>
                <w:szCs w:val="20"/>
              </w:rPr>
            </w:pPr>
            <w:hyperlink r:id="rId92" w:history="1">
              <w:r w:rsidRPr="006C528B">
                <w:rPr>
                  <w:rStyle w:val="Hipercze"/>
                  <w:rFonts w:ascii="Arial" w:hAnsi="Arial" w:cs="Arial"/>
                  <w:sz w:val="20"/>
                  <w:szCs w:val="20"/>
                </w:rPr>
                <w:t>biuro@dpsos-bielsko.pl</w:t>
              </w:r>
            </w:hyperlink>
            <w:r w:rsidRPr="006C528B">
              <w:rPr>
                <w:rFonts w:ascii="Arial" w:hAnsi="Arial" w:cs="Arial"/>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A024344" w14:textId="72CC25BA" w:rsidR="00210886" w:rsidRPr="00E221E9" w:rsidRDefault="00FB5F5E" w:rsidP="000A12C9">
            <w:pPr>
              <w:spacing w:after="0" w:line="257" w:lineRule="auto"/>
              <w:rPr>
                <w:rFonts w:ascii="Arial" w:hAnsi="Arial" w:cs="Arial"/>
                <w:sz w:val="20"/>
                <w:szCs w:val="20"/>
              </w:rPr>
            </w:pPr>
            <w:r>
              <w:rPr>
                <w:rFonts w:ascii="Arial" w:hAnsi="Arial" w:cs="Arial"/>
                <w:sz w:val="20"/>
                <w:szCs w:val="20"/>
              </w:rPr>
              <w:t>Osoby w</w:t>
            </w:r>
            <w:r w:rsidR="00915AE2">
              <w:rPr>
                <w:rFonts w:ascii="Arial" w:hAnsi="Arial" w:cs="Arial"/>
                <w:sz w:val="20"/>
                <w:szCs w:val="20"/>
              </w:rPr>
              <w:t xml:space="preserve"> </w:t>
            </w:r>
            <w:r>
              <w:rPr>
                <w:rFonts w:ascii="Arial" w:hAnsi="Arial" w:cs="Arial"/>
                <w:sz w:val="20"/>
                <w:szCs w:val="20"/>
              </w:rPr>
              <w:t>podeszłym wieku oraz</w:t>
            </w:r>
            <w:r w:rsidR="005A39BF">
              <w:rPr>
                <w:rFonts w:ascii="Arial" w:hAnsi="Arial" w:cs="Arial"/>
                <w:sz w:val="20"/>
                <w:szCs w:val="20"/>
              </w:rPr>
              <w:t xml:space="preserve"> </w:t>
            </w:r>
            <w:r>
              <w:rPr>
                <w:rFonts w:ascii="Arial" w:hAnsi="Arial" w:cs="Arial"/>
                <w:sz w:val="20"/>
                <w:szCs w:val="20"/>
              </w:rPr>
              <w:t>osoby</w:t>
            </w:r>
            <w:r w:rsidR="00915AE2">
              <w:rPr>
                <w:rFonts w:ascii="Arial" w:hAnsi="Arial" w:cs="Arial"/>
                <w:sz w:val="20"/>
                <w:szCs w:val="20"/>
              </w:rPr>
              <w:t xml:space="preserve"> </w:t>
            </w:r>
            <w:r w:rsidR="00210886" w:rsidRPr="00E221E9">
              <w:rPr>
                <w:rFonts w:ascii="Arial" w:hAnsi="Arial" w:cs="Arial"/>
                <w:sz w:val="20"/>
                <w:szCs w:val="20"/>
              </w:rPr>
              <w:t>niepełnosprawne fizycznie</w:t>
            </w:r>
          </w:p>
        </w:tc>
        <w:tc>
          <w:tcPr>
            <w:tcW w:w="822" w:type="dxa"/>
            <w:tcBorders>
              <w:top w:val="single" w:sz="4" w:space="0" w:color="auto"/>
              <w:left w:val="single" w:sz="4" w:space="0" w:color="auto"/>
              <w:bottom w:val="single" w:sz="4" w:space="0" w:color="auto"/>
              <w:right w:val="single" w:sz="4" w:space="0" w:color="auto"/>
            </w:tcBorders>
            <w:vAlign w:val="center"/>
          </w:tcPr>
          <w:p w14:paraId="43DB8908"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57</w:t>
            </w:r>
          </w:p>
        </w:tc>
      </w:tr>
      <w:tr w:rsidR="00210886" w:rsidRPr="00E221E9" w14:paraId="61D2D021"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14C67E22"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10.</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41DA0B" w14:textId="10AADCA5"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Pomocy Sp</w:t>
            </w:r>
            <w:r w:rsidR="005A39BF">
              <w:rPr>
                <w:rFonts w:ascii="Arial" w:hAnsi="Arial" w:cs="Arial"/>
                <w:b/>
                <w:bCs/>
                <w:sz w:val="20"/>
                <w:szCs w:val="20"/>
              </w:rPr>
              <w:t>ołecznej dla Przewlekle Chorych</w:t>
            </w:r>
          </w:p>
          <w:p w14:paraId="6D3B961B" w14:textId="37265FD8"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Olimpijska 11</w:t>
            </w:r>
            <w:r w:rsidR="00337728">
              <w:rPr>
                <w:rFonts w:ascii="Arial" w:hAnsi="Arial" w:cs="Arial"/>
                <w:bCs/>
                <w:sz w:val="20"/>
                <w:szCs w:val="20"/>
              </w:rPr>
              <w:t xml:space="preserve">, </w:t>
            </w:r>
            <w:r w:rsidRPr="00E221E9">
              <w:rPr>
                <w:rFonts w:ascii="Arial" w:hAnsi="Arial" w:cs="Arial"/>
                <w:bCs/>
                <w:sz w:val="20"/>
                <w:szCs w:val="20"/>
              </w:rPr>
              <w:t>43-346 Bielsko–Biała</w:t>
            </w:r>
          </w:p>
          <w:p w14:paraId="21FA6D8A" w14:textId="7CE8C292" w:rsidR="00210886" w:rsidRPr="00E221E9" w:rsidRDefault="00210886" w:rsidP="000A12C9">
            <w:pPr>
              <w:spacing w:after="0" w:line="257" w:lineRule="auto"/>
              <w:rPr>
                <w:rStyle w:val="Nagwek1Znak"/>
                <w:rFonts w:ascii="Arial" w:eastAsia="Calibri" w:hAnsi="Arial" w:cs="Arial"/>
                <w:bCs w:val="0"/>
                <w:sz w:val="20"/>
                <w:szCs w:val="20"/>
                <w:shd w:val="clear" w:color="auto" w:fill="FFFFFF"/>
              </w:rPr>
            </w:pPr>
            <w:r w:rsidRPr="00E221E9">
              <w:rPr>
                <w:rFonts w:ascii="Arial" w:hAnsi="Arial" w:cs="Arial"/>
                <w:b/>
                <w:bCs/>
                <w:sz w:val="20"/>
                <w:szCs w:val="20"/>
              </w:rPr>
              <w:t>tel.</w:t>
            </w:r>
            <w:r w:rsidRPr="00E221E9">
              <w:rPr>
                <w:rStyle w:val="Nagwek1Znak"/>
                <w:rFonts w:ascii="Arial" w:eastAsia="Calibri" w:hAnsi="Arial" w:cs="Arial"/>
                <w:bCs w:val="0"/>
                <w:sz w:val="20"/>
                <w:szCs w:val="20"/>
                <w:shd w:val="clear" w:color="auto" w:fill="FFFFFF"/>
              </w:rPr>
              <w:t xml:space="preserve"> </w:t>
            </w:r>
            <w:r w:rsidR="005A39BF">
              <w:rPr>
                <w:rStyle w:val="Nagwek1Znak"/>
                <w:rFonts w:ascii="Arial" w:eastAsia="Calibri" w:hAnsi="Arial" w:cs="Arial"/>
                <w:bCs w:val="0"/>
                <w:color w:val="auto"/>
                <w:sz w:val="20"/>
                <w:szCs w:val="20"/>
                <w:shd w:val="clear" w:color="auto" w:fill="FFFFFF"/>
              </w:rPr>
              <w:t>33</w:t>
            </w:r>
            <w:r w:rsidR="00915AE2">
              <w:rPr>
                <w:rStyle w:val="Nagwek1Znak"/>
                <w:rFonts w:ascii="Arial" w:eastAsia="Calibri" w:hAnsi="Arial" w:cs="Arial"/>
                <w:bCs w:val="0"/>
                <w:color w:val="auto"/>
                <w:sz w:val="20"/>
                <w:szCs w:val="20"/>
                <w:shd w:val="clear" w:color="auto" w:fill="FFFFFF"/>
              </w:rPr>
              <w:t xml:space="preserve"> </w:t>
            </w:r>
            <w:r w:rsidR="005A39BF">
              <w:rPr>
                <w:rStyle w:val="Nagwek1Znak"/>
                <w:rFonts w:ascii="Arial" w:eastAsia="Calibri" w:hAnsi="Arial" w:cs="Arial"/>
                <w:bCs w:val="0"/>
                <w:color w:val="auto"/>
                <w:sz w:val="20"/>
                <w:szCs w:val="20"/>
                <w:shd w:val="clear" w:color="auto" w:fill="FFFFFF"/>
              </w:rPr>
              <w:t>812 32 47</w:t>
            </w:r>
          </w:p>
          <w:p w14:paraId="1F4917FC" w14:textId="00A9498B" w:rsidR="00210886" w:rsidRPr="006C528B" w:rsidRDefault="00E221E9" w:rsidP="000A12C9">
            <w:pPr>
              <w:spacing w:after="0" w:line="257" w:lineRule="auto"/>
              <w:rPr>
                <w:rFonts w:ascii="Arial" w:hAnsi="Arial" w:cs="Arial"/>
                <w:sz w:val="20"/>
                <w:szCs w:val="20"/>
                <w:shd w:val="clear" w:color="auto" w:fill="FFFFFF"/>
              </w:rPr>
            </w:pPr>
            <w:hyperlink r:id="rId93" w:history="1">
              <w:r w:rsidRPr="006C528B">
                <w:rPr>
                  <w:rStyle w:val="Hipercze"/>
                  <w:rFonts w:ascii="Arial" w:hAnsi="Arial" w:cs="Arial"/>
                  <w:kern w:val="32"/>
                  <w:sz w:val="20"/>
                  <w:szCs w:val="20"/>
                  <w:shd w:val="clear" w:color="auto" w:fill="FFFFFF"/>
                  <w:lang w:val="x-none" w:eastAsia="x-none"/>
                </w:rPr>
                <w:t>biuro@dpsolimpijska.bielsko.p</w:t>
              </w:r>
              <w:r w:rsidRPr="006C528B">
                <w:rPr>
                  <w:rStyle w:val="Hipercze"/>
                  <w:rFonts w:ascii="Arial" w:hAnsi="Arial" w:cs="Arial"/>
                  <w:kern w:val="32"/>
                  <w:sz w:val="20"/>
                  <w:szCs w:val="20"/>
                  <w:shd w:val="clear" w:color="auto" w:fill="FFFFFF"/>
                  <w:lang w:eastAsia="x-none"/>
                </w:rPr>
                <w:t>l</w:t>
              </w:r>
            </w:hyperlink>
            <w:r w:rsidRPr="006C528B">
              <w:rPr>
                <w:rStyle w:val="Nagwek1Znak"/>
                <w:rFonts w:ascii="Arial" w:eastAsia="Calibri" w:hAnsi="Arial" w:cs="Arial"/>
                <w:sz w:val="20"/>
                <w:szCs w:val="20"/>
                <w:shd w:val="clear" w:color="auto" w:fill="FFFFFF"/>
                <w:lang w:val="pl-PL"/>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229D1A6" w14:textId="77777777"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Osoby przewlekle, somatycznie chore</w:t>
            </w:r>
          </w:p>
        </w:tc>
        <w:tc>
          <w:tcPr>
            <w:tcW w:w="822" w:type="dxa"/>
            <w:tcBorders>
              <w:top w:val="single" w:sz="4" w:space="0" w:color="auto"/>
              <w:left w:val="single" w:sz="4" w:space="0" w:color="auto"/>
              <w:bottom w:val="single" w:sz="4" w:space="0" w:color="auto"/>
              <w:right w:val="single" w:sz="4" w:space="0" w:color="auto"/>
            </w:tcBorders>
            <w:vAlign w:val="center"/>
          </w:tcPr>
          <w:p w14:paraId="295CA280"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48</w:t>
            </w:r>
          </w:p>
        </w:tc>
      </w:tr>
      <w:tr w:rsidR="00210886" w:rsidRPr="00E221E9" w14:paraId="16A619B9"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6F8774B3"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11.</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647E2E" w14:textId="26A0E13A" w:rsidR="00210886" w:rsidRPr="00FB5F5E"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w:t>
            </w:r>
            <w:r w:rsidR="00FB5F5E">
              <w:rPr>
                <w:rFonts w:ascii="Arial" w:hAnsi="Arial" w:cs="Arial"/>
                <w:b/>
                <w:bCs/>
                <w:sz w:val="20"/>
                <w:szCs w:val="20"/>
              </w:rPr>
              <w:t>cy Społecznej „Dom Nauczyciela”</w:t>
            </w:r>
          </w:p>
          <w:p w14:paraId="5D6CB510" w14:textId="2F342440"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ul. Pocztowa 14a</w:t>
            </w:r>
            <w:r w:rsidR="00337728">
              <w:rPr>
                <w:rFonts w:ascii="Arial" w:hAnsi="Arial" w:cs="Arial"/>
                <w:sz w:val="20"/>
                <w:szCs w:val="20"/>
              </w:rPr>
              <w:t xml:space="preserve">, </w:t>
            </w:r>
            <w:r w:rsidRPr="00E221E9">
              <w:rPr>
                <w:rFonts w:ascii="Arial" w:hAnsi="Arial" w:cs="Arial"/>
                <w:sz w:val="20"/>
                <w:szCs w:val="20"/>
              </w:rPr>
              <w:t>43-309 Bielsko–Biała</w:t>
            </w:r>
          </w:p>
          <w:p w14:paraId="2E6B1C00" w14:textId="38564258" w:rsidR="00210886" w:rsidRPr="00E221E9" w:rsidRDefault="00210886" w:rsidP="000A12C9">
            <w:pPr>
              <w:spacing w:after="0" w:line="257" w:lineRule="auto"/>
              <w:rPr>
                <w:rStyle w:val="lrzxr"/>
                <w:rFonts w:ascii="Arial" w:hAnsi="Arial" w:cs="Arial"/>
                <w:b/>
                <w:sz w:val="20"/>
                <w:szCs w:val="20"/>
              </w:rPr>
            </w:pPr>
            <w:r w:rsidRPr="00E221E9">
              <w:rPr>
                <w:rFonts w:ascii="Arial" w:hAnsi="Arial" w:cs="Arial"/>
                <w:b/>
                <w:sz w:val="20"/>
                <w:szCs w:val="20"/>
              </w:rPr>
              <w:t>tel.</w:t>
            </w:r>
            <w:r w:rsidR="00915AE2">
              <w:rPr>
                <w:rFonts w:ascii="Arial" w:hAnsi="Arial" w:cs="Arial"/>
                <w:b/>
                <w:sz w:val="20"/>
                <w:szCs w:val="20"/>
              </w:rPr>
              <w:t xml:space="preserve"> </w:t>
            </w:r>
            <w:r w:rsidRPr="00E221E9">
              <w:rPr>
                <w:rStyle w:val="w8qarf"/>
                <w:rFonts w:ascii="Arial" w:hAnsi="Arial" w:cs="Arial"/>
                <w:b/>
                <w:bCs/>
                <w:sz w:val="20"/>
                <w:szCs w:val="20"/>
                <w:shd w:val="clear" w:color="auto" w:fill="FFFFFF"/>
              </w:rPr>
              <w:t>33</w:t>
            </w:r>
            <w:r w:rsidR="00915AE2">
              <w:rPr>
                <w:rStyle w:val="w8qarf"/>
                <w:rFonts w:ascii="Arial" w:hAnsi="Arial" w:cs="Arial"/>
                <w:b/>
                <w:bCs/>
                <w:sz w:val="20"/>
                <w:szCs w:val="20"/>
                <w:shd w:val="clear" w:color="auto" w:fill="FFFFFF"/>
              </w:rPr>
              <w:t xml:space="preserve"> </w:t>
            </w:r>
            <w:r w:rsidRPr="00E221E9">
              <w:rPr>
                <w:rStyle w:val="w8qarf"/>
                <w:rFonts w:ascii="Arial" w:hAnsi="Arial" w:cs="Arial"/>
                <w:b/>
                <w:bCs/>
                <w:sz w:val="20"/>
                <w:szCs w:val="20"/>
                <w:shd w:val="clear" w:color="auto" w:fill="FFFFFF"/>
              </w:rPr>
              <w:t>814 24 82</w:t>
            </w:r>
          </w:p>
          <w:p w14:paraId="5E1E0922" w14:textId="3759AB44" w:rsidR="00210886" w:rsidRPr="006C528B" w:rsidRDefault="00C238C4" w:rsidP="000A12C9">
            <w:pPr>
              <w:spacing w:after="0" w:line="257" w:lineRule="auto"/>
              <w:rPr>
                <w:rFonts w:ascii="Arial" w:hAnsi="Arial" w:cs="Arial"/>
                <w:sz w:val="20"/>
                <w:szCs w:val="20"/>
                <w:shd w:val="clear" w:color="auto" w:fill="FFFFFF"/>
              </w:rPr>
            </w:pPr>
            <w:hyperlink r:id="rId94" w:history="1">
              <w:r w:rsidRPr="006C528B">
                <w:rPr>
                  <w:rStyle w:val="Hipercze"/>
                  <w:rFonts w:ascii="Arial" w:hAnsi="Arial" w:cs="Arial"/>
                  <w:sz w:val="20"/>
                  <w:szCs w:val="20"/>
                </w:rPr>
                <w:t>biuro@dpsdn.pl</w:t>
              </w:r>
            </w:hyperlink>
            <w:r w:rsidR="0042084D" w:rsidRPr="006C528B">
              <w:rPr>
                <w:rStyle w:val="lrzxr"/>
                <w:rFonts w:ascii="Arial" w:hAnsi="Arial" w:cs="Arial"/>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1515516" w14:textId="67835613"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14:paraId="683A10DF"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92</w:t>
            </w:r>
          </w:p>
        </w:tc>
      </w:tr>
      <w:tr w:rsidR="00210886" w:rsidRPr="00E221E9" w14:paraId="7D6E5E54" w14:textId="77777777"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7D359875"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12.</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6C0EF" w14:textId="77777777" w:rsidR="00210886" w:rsidRPr="00E221E9" w:rsidRDefault="00210886" w:rsidP="000A12C9">
            <w:pPr>
              <w:spacing w:after="0" w:line="257" w:lineRule="auto"/>
              <w:rPr>
                <w:rStyle w:val="Pogrubienie"/>
                <w:rFonts w:ascii="Arial" w:hAnsi="Arial" w:cs="Arial"/>
                <w:sz w:val="20"/>
                <w:szCs w:val="20"/>
                <w:shd w:val="clear" w:color="auto" w:fill="FFFFFF"/>
              </w:rPr>
            </w:pPr>
            <w:r w:rsidRPr="00E221E9">
              <w:rPr>
                <w:rStyle w:val="Pogrubienie"/>
                <w:rFonts w:ascii="Arial" w:hAnsi="Arial" w:cs="Arial"/>
                <w:sz w:val="20"/>
                <w:szCs w:val="20"/>
                <w:shd w:val="clear" w:color="auto" w:fill="FFFFFF"/>
              </w:rPr>
              <w:t>Dom Pomocy Społecznej Matki Bożej Nieustającej Pomocy</w:t>
            </w:r>
          </w:p>
          <w:p w14:paraId="176B7967" w14:textId="6D8D163A" w:rsidR="00210886" w:rsidRPr="00E221E9" w:rsidRDefault="00210886" w:rsidP="000A12C9">
            <w:pPr>
              <w:spacing w:after="0" w:line="257" w:lineRule="auto"/>
              <w:rPr>
                <w:rFonts w:ascii="Arial" w:hAnsi="Arial" w:cs="Arial"/>
                <w:sz w:val="20"/>
                <w:szCs w:val="20"/>
                <w:shd w:val="clear" w:color="auto" w:fill="FFFFFF"/>
              </w:rPr>
            </w:pPr>
            <w:r w:rsidRPr="00E221E9">
              <w:rPr>
                <w:rStyle w:val="Pogrubienie"/>
                <w:rFonts w:ascii="Arial" w:hAnsi="Arial" w:cs="Arial"/>
                <w:b w:val="0"/>
                <w:sz w:val="20"/>
                <w:szCs w:val="20"/>
                <w:shd w:val="clear" w:color="auto" w:fill="FFFFFF"/>
              </w:rPr>
              <w:t>ul.</w:t>
            </w:r>
            <w:r w:rsidR="00915AE2">
              <w:rPr>
                <w:rStyle w:val="Pogrubienie"/>
                <w:rFonts w:ascii="Arial" w:hAnsi="Arial" w:cs="Arial"/>
                <w:b w:val="0"/>
                <w:sz w:val="20"/>
                <w:szCs w:val="20"/>
                <w:shd w:val="clear" w:color="auto" w:fill="FFFFFF"/>
              </w:rPr>
              <w:t xml:space="preserve"> </w:t>
            </w:r>
            <w:r w:rsidRPr="00E221E9">
              <w:rPr>
                <w:rStyle w:val="Pogrubienie"/>
                <w:rFonts w:ascii="Arial" w:hAnsi="Arial" w:cs="Arial"/>
                <w:b w:val="0"/>
                <w:sz w:val="20"/>
                <w:szCs w:val="20"/>
                <w:shd w:val="clear" w:color="auto" w:fill="FFFFFF"/>
              </w:rPr>
              <w:t>Grzybowa 8</w:t>
            </w:r>
            <w:r w:rsidR="00337728">
              <w:rPr>
                <w:rStyle w:val="Pogrubienie"/>
                <w:rFonts w:ascii="Arial" w:hAnsi="Arial" w:cs="Arial"/>
                <w:b w:val="0"/>
                <w:sz w:val="20"/>
                <w:szCs w:val="20"/>
                <w:shd w:val="clear" w:color="auto" w:fill="FFFFFF"/>
              </w:rPr>
              <w:t xml:space="preserve">, </w:t>
            </w:r>
            <w:r w:rsidRPr="00E221E9">
              <w:rPr>
                <w:rFonts w:ascii="Arial" w:hAnsi="Arial" w:cs="Arial"/>
                <w:sz w:val="20"/>
                <w:szCs w:val="20"/>
                <w:shd w:val="clear" w:color="auto" w:fill="FFFFFF"/>
              </w:rPr>
              <w:t>43-309 Bielsk</w:t>
            </w:r>
            <w:r w:rsidR="00262DF3">
              <w:rPr>
                <w:rFonts w:ascii="Arial" w:hAnsi="Arial" w:cs="Arial"/>
                <w:sz w:val="20"/>
                <w:szCs w:val="20"/>
                <w:shd w:val="clear" w:color="auto" w:fill="FFFFFF"/>
              </w:rPr>
              <w:t>o</w:t>
            </w:r>
            <w:r w:rsidRPr="00E221E9">
              <w:rPr>
                <w:rFonts w:ascii="Arial" w:hAnsi="Arial" w:cs="Arial"/>
                <w:sz w:val="20"/>
                <w:szCs w:val="20"/>
                <w:shd w:val="clear" w:color="auto" w:fill="FFFFFF"/>
              </w:rPr>
              <w:t>–Biała</w:t>
            </w:r>
          </w:p>
          <w:p w14:paraId="111D2B87" w14:textId="3FFCEB7F" w:rsidR="00210886" w:rsidRPr="00E221E9" w:rsidRDefault="00210886" w:rsidP="000A12C9">
            <w:pPr>
              <w:spacing w:after="0" w:line="257" w:lineRule="auto"/>
              <w:rPr>
                <w:rFonts w:ascii="Arial" w:hAnsi="Arial" w:cs="Arial"/>
                <w:b/>
                <w:sz w:val="20"/>
                <w:szCs w:val="20"/>
                <w:shd w:val="clear" w:color="auto" w:fill="FFFFFF"/>
              </w:rPr>
            </w:pPr>
            <w:r w:rsidRPr="00E221E9">
              <w:rPr>
                <w:rFonts w:ascii="Arial" w:hAnsi="Arial" w:cs="Arial"/>
                <w:b/>
                <w:sz w:val="20"/>
                <w:szCs w:val="20"/>
                <w:shd w:val="clear" w:color="auto" w:fill="FFFFFF"/>
              </w:rPr>
              <w:t>tel. 33</w:t>
            </w:r>
            <w:r w:rsidR="00915AE2">
              <w:rPr>
                <w:rFonts w:ascii="Arial" w:hAnsi="Arial" w:cs="Arial"/>
                <w:b/>
                <w:sz w:val="20"/>
                <w:szCs w:val="20"/>
                <w:shd w:val="clear" w:color="auto" w:fill="FFFFFF"/>
              </w:rPr>
              <w:t xml:space="preserve"> </w:t>
            </w:r>
            <w:r w:rsidRPr="00E221E9">
              <w:rPr>
                <w:rFonts w:ascii="Arial" w:hAnsi="Arial" w:cs="Arial"/>
                <w:b/>
                <w:sz w:val="20"/>
                <w:szCs w:val="20"/>
                <w:shd w:val="clear" w:color="auto" w:fill="FFFFFF"/>
              </w:rPr>
              <w:t>817 22 98</w:t>
            </w:r>
          </w:p>
          <w:p w14:paraId="271B9BFB" w14:textId="3D39FCE1" w:rsidR="00210886" w:rsidRPr="006C528B" w:rsidRDefault="0042084D" w:rsidP="000A12C9">
            <w:pPr>
              <w:spacing w:after="0" w:line="257" w:lineRule="auto"/>
              <w:rPr>
                <w:rFonts w:ascii="Arial" w:hAnsi="Arial" w:cs="Arial"/>
                <w:sz w:val="20"/>
                <w:szCs w:val="20"/>
              </w:rPr>
            </w:pPr>
            <w:hyperlink r:id="rId95" w:history="1">
              <w:r w:rsidRPr="006C528B">
                <w:rPr>
                  <w:rStyle w:val="Hipercze"/>
                  <w:rFonts w:ascii="Arial" w:hAnsi="Arial" w:cs="Arial"/>
                  <w:sz w:val="20"/>
                  <w:szCs w:val="20"/>
                  <w:shd w:val="clear" w:color="auto" w:fill="FFFFFF"/>
                </w:rPr>
                <w:t>sekretariatdps@kikjozefow.org.pl</w:t>
              </w:r>
            </w:hyperlink>
            <w:r w:rsidRPr="006C528B">
              <w:rPr>
                <w:rFonts w:ascii="Arial" w:hAnsi="Arial" w:cs="Arial"/>
                <w:sz w:val="20"/>
                <w:szCs w:val="20"/>
                <w:shd w:val="clear" w:color="auto" w:fill="FFFFFF"/>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693BC007" w14:textId="7C85B0E5"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14:paraId="3442B033" w14:textId="77777777" w:rsidR="00210886" w:rsidRPr="00E221E9" w:rsidRDefault="00210886" w:rsidP="00C55903">
            <w:pPr>
              <w:spacing w:after="0"/>
              <w:rPr>
                <w:rFonts w:ascii="Arial" w:hAnsi="Arial" w:cs="Arial"/>
                <w:sz w:val="20"/>
                <w:szCs w:val="20"/>
              </w:rPr>
            </w:pPr>
            <w:r w:rsidRPr="00E221E9">
              <w:rPr>
                <w:rFonts w:ascii="Arial" w:hAnsi="Arial" w:cs="Arial"/>
                <w:sz w:val="20"/>
                <w:szCs w:val="20"/>
              </w:rPr>
              <w:t>28</w:t>
            </w:r>
          </w:p>
        </w:tc>
      </w:tr>
    </w:tbl>
    <w:p w14:paraId="0E25B980" w14:textId="77777777" w:rsidR="0039175C" w:rsidRPr="00E221E9" w:rsidRDefault="0039175C" w:rsidP="00C55903">
      <w:pPr>
        <w:autoSpaceDE w:val="0"/>
        <w:autoSpaceDN w:val="0"/>
        <w:adjustRightInd w:val="0"/>
        <w:spacing w:before="240" w:after="0"/>
        <w:rPr>
          <w:rFonts w:ascii="Arial" w:hAnsi="Arial" w:cs="Arial"/>
          <w:sz w:val="24"/>
          <w:szCs w:val="24"/>
          <w:lang w:eastAsia="pl-PL"/>
        </w:rPr>
      </w:pPr>
      <w:r w:rsidRPr="00E221E9">
        <w:rPr>
          <w:rFonts w:ascii="Arial" w:hAnsi="Arial" w:cs="Arial"/>
          <w:sz w:val="24"/>
          <w:szCs w:val="24"/>
          <w:lang w:eastAsia="pl-PL"/>
        </w:rPr>
        <w:lastRenderedPageBreak/>
        <w:t>Osoby z zaburzeniami psychicznymi o pomoc w zaspokajaniu niezbędnych potrzeb życiowych, w tym udzielani</w:t>
      </w:r>
      <w:r w:rsidR="00FB3CD9" w:rsidRPr="00E221E9">
        <w:rPr>
          <w:rFonts w:ascii="Arial" w:hAnsi="Arial" w:cs="Arial"/>
          <w:sz w:val="24"/>
          <w:szCs w:val="24"/>
          <w:lang w:eastAsia="pl-PL"/>
        </w:rPr>
        <w:t>e usług opiekuńczych lub otrzymanie</w:t>
      </w:r>
      <w:r w:rsidRPr="00E221E9">
        <w:rPr>
          <w:rFonts w:ascii="Arial" w:hAnsi="Arial" w:cs="Arial"/>
          <w:sz w:val="24"/>
          <w:szCs w:val="24"/>
          <w:lang w:eastAsia="pl-PL"/>
        </w:rPr>
        <w:t xml:space="preserve"> posiłku mogą starać się </w:t>
      </w:r>
      <w:r w:rsidR="00F70F67" w:rsidRPr="00E221E9">
        <w:rPr>
          <w:rFonts w:ascii="Arial" w:hAnsi="Arial" w:cs="Arial"/>
          <w:sz w:val="24"/>
          <w:szCs w:val="24"/>
          <w:lang w:eastAsia="pl-PL"/>
        </w:rPr>
        <w:t>też w</w:t>
      </w:r>
      <w:r w:rsidRPr="00E221E9">
        <w:rPr>
          <w:rFonts w:ascii="Arial" w:hAnsi="Arial" w:cs="Arial"/>
          <w:b/>
          <w:sz w:val="24"/>
          <w:szCs w:val="24"/>
          <w:lang w:eastAsia="pl-PL"/>
        </w:rPr>
        <w:t xml:space="preserve"> środowiskowych domach samopomocy</w:t>
      </w:r>
      <w:r w:rsidRPr="00E221E9">
        <w:rPr>
          <w:rFonts w:ascii="Arial" w:hAnsi="Arial" w:cs="Arial"/>
          <w:sz w:val="24"/>
          <w:szCs w:val="24"/>
          <w:lang w:eastAsia="pl-PL"/>
        </w:rPr>
        <w:t xml:space="preserve">. Domy te świadczą usługi dzienne lub usługi całodobowe. </w:t>
      </w:r>
    </w:p>
    <w:p w14:paraId="584A1613" w14:textId="77777777" w:rsidR="0039175C" w:rsidRPr="00E221E9" w:rsidRDefault="0039175C"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W środowiskowym domu samopomocy można uzyskać pomoc w zakresie:</w:t>
      </w:r>
    </w:p>
    <w:p w14:paraId="2D3DC80C" w14:textId="77777777" w:rsidR="0039175C" w:rsidRPr="00E221E9"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rozwijania umiejętności interpersonalnych i rozwiązywania problemów,</w:t>
      </w:r>
    </w:p>
    <w:p w14:paraId="3630327A" w14:textId="30797536" w:rsidR="0039175C" w:rsidRPr="00E221E9"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trening</w:t>
      </w:r>
      <w:r w:rsidR="005C0BB0">
        <w:rPr>
          <w:rFonts w:ascii="Arial" w:hAnsi="Arial" w:cs="Arial"/>
          <w:sz w:val="24"/>
          <w:szCs w:val="24"/>
          <w:lang w:eastAsia="pl-PL"/>
        </w:rPr>
        <w:t>u</w:t>
      </w:r>
      <w:r w:rsidRPr="00E221E9">
        <w:rPr>
          <w:rFonts w:ascii="Arial" w:hAnsi="Arial" w:cs="Arial"/>
          <w:sz w:val="24"/>
          <w:szCs w:val="24"/>
          <w:lang w:eastAsia="pl-PL"/>
        </w:rPr>
        <w:t xml:space="preserve"> umiejętności spędzania wolnego czasu,</w:t>
      </w:r>
    </w:p>
    <w:p w14:paraId="720D3C0C" w14:textId="5FB1A1EA"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poradnictwa</w:t>
      </w:r>
      <w:r w:rsidR="0039175C" w:rsidRPr="00E221E9">
        <w:rPr>
          <w:rFonts w:ascii="Arial" w:hAnsi="Arial" w:cs="Arial"/>
          <w:sz w:val="24"/>
          <w:szCs w:val="24"/>
          <w:lang w:eastAsia="pl-PL"/>
        </w:rPr>
        <w:t xml:space="preserve"> psychologiczne</w:t>
      </w:r>
      <w:r>
        <w:rPr>
          <w:rFonts w:ascii="Arial" w:hAnsi="Arial" w:cs="Arial"/>
          <w:sz w:val="24"/>
          <w:szCs w:val="24"/>
          <w:lang w:eastAsia="pl-PL"/>
        </w:rPr>
        <w:t>go</w:t>
      </w:r>
      <w:r w:rsidR="0039175C" w:rsidRPr="00E221E9">
        <w:rPr>
          <w:rFonts w:ascii="Arial" w:hAnsi="Arial" w:cs="Arial"/>
          <w:sz w:val="24"/>
          <w:szCs w:val="24"/>
          <w:lang w:eastAsia="pl-PL"/>
        </w:rPr>
        <w:t>,</w:t>
      </w:r>
    </w:p>
    <w:p w14:paraId="70DCF815" w14:textId="3C9D67EC" w:rsidR="00A35542"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pomoc</w:t>
      </w:r>
      <w:r w:rsidR="005C0BB0">
        <w:rPr>
          <w:rFonts w:ascii="Arial" w:hAnsi="Arial" w:cs="Arial"/>
          <w:sz w:val="24"/>
          <w:szCs w:val="24"/>
          <w:lang w:eastAsia="pl-PL"/>
        </w:rPr>
        <w:t>y</w:t>
      </w:r>
      <w:r w:rsidRPr="00E221E9">
        <w:rPr>
          <w:rFonts w:ascii="Arial" w:hAnsi="Arial" w:cs="Arial"/>
          <w:sz w:val="24"/>
          <w:szCs w:val="24"/>
          <w:lang w:eastAsia="pl-PL"/>
        </w:rPr>
        <w:t xml:space="preserve"> w załatwianiu spraw urzędowych,</w:t>
      </w:r>
    </w:p>
    <w:p w14:paraId="35F3AFA6" w14:textId="696BB787" w:rsidR="0039175C" w:rsidRPr="00A35542" w:rsidRDefault="0039175C">
      <w:pPr>
        <w:numPr>
          <w:ilvl w:val="0"/>
          <w:numId w:val="23"/>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pomoc</w:t>
      </w:r>
      <w:r w:rsidR="005C0BB0">
        <w:rPr>
          <w:rFonts w:ascii="Arial" w:hAnsi="Arial" w:cs="Arial"/>
          <w:sz w:val="24"/>
          <w:szCs w:val="24"/>
          <w:lang w:eastAsia="pl-PL"/>
        </w:rPr>
        <w:t>y</w:t>
      </w:r>
      <w:r w:rsidRPr="00A35542">
        <w:rPr>
          <w:rFonts w:ascii="Arial" w:hAnsi="Arial" w:cs="Arial"/>
          <w:sz w:val="24"/>
          <w:szCs w:val="24"/>
          <w:lang w:eastAsia="pl-PL"/>
        </w:rPr>
        <w:t xml:space="preserve"> w dostępie do niezbędnych świadczeń z</w:t>
      </w:r>
      <w:r w:rsidR="002B30B0" w:rsidRPr="00A35542">
        <w:rPr>
          <w:rFonts w:ascii="Arial" w:hAnsi="Arial" w:cs="Arial"/>
          <w:sz w:val="24"/>
          <w:szCs w:val="24"/>
          <w:lang w:eastAsia="pl-PL"/>
        </w:rPr>
        <w:t>drowotnych, w tym uzgadnianie i</w:t>
      </w:r>
      <w:r w:rsidR="00915AE2">
        <w:rPr>
          <w:rFonts w:ascii="Arial" w:hAnsi="Arial" w:cs="Arial"/>
          <w:sz w:val="24"/>
          <w:szCs w:val="24"/>
          <w:lang w:eastAsia="pl-PL"/>
        </w:rPr>
        <w:t xml:space="preserve"> </w:t>
      </w:r>
      <w:r w:rsidRPr="00A35542">
        <w:rPr>
          <w:rFonts w:ascii="Arial" w:hAnsi="Arial" w:cs="Arial"/>
          <w:sz w:val="24"/>
          <w:szCs w:val="24"/>
          <w:lang w:eastAsia="pl-PL"/>
        </w:rPr>
        <w:t>pilnowanie terminów wizyt u lekarza, po</w:t>
      </w:r>
      <w:r w:rsidR="00B46BB9" w:rsidRPr="00A35542">
        <w:rPr>
          <w:rFonts w:ascii="Arial" w:hAnsi="Arial" w:cs="Arial"/>
          <w:sz w:val="24"/>
          <w:szCs w:val="24"/>
          <w:lang w:eastAsia="pl-PL"/>
        </w:rPr>
        <w:t>moc w zakupie leków, pomoc w</w:t>
      </w:r>
      <w:r w:rsidR="00915AE2">
        <w:rPr>
          <w:rFonts w:ascii="Arial" w:hAnsi="Arial" w:cs="Arial"/>
          <w:sz w:val="24"/>
          <w:szCs w:val="24"/>
          <w:lang w:eastAsia="pl-PL"/>
        </w:rPr>
        <w:t xml:space="preserve"> </w:t>
      </w:r>
      <w:r w:rsidRPr="00A35542">
        <w:rPr>
          <w:rFonts w:ascii="Arial" w:hAnsi="Arial" w:cs="Arial"/>
          <w:sz w:val="24"/>
          <w:szCs w:val="24"/>
          <w:lang w:eastAsia="pl-PL"/>
        </w:rPr>
        <w:t xml:space="preserve">dotarciu do jednostek ochrony zdrowia, </w:t>
      </w:r>
    </w:p>
    <w:p w14:paraId="60A644AD" w14:textId="66C98B96"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niezbędnej opieki</w:t>
      </w:r>
      <w:r w:rsidR="0039175C" w:rsidRPr="00E221E9">
        <w:rPr>
          <w:rFonts w:ascii="Arial" w:hAnsi="Arial" w:cs="Arial"/>
          <w:sz w:val="24"/>
          <w:szCs w:val="24"/>
          <w:lang w:eastAsia="pl-PL"/>
        </w:rPr>
        <w:t>,</w:t>
      </w:r>
    </w:p>
    <w:p w14:paraId="65A59030" w14:textId="3A929EFF"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 xml:space="preserve">terapii </w:t>
      </w:r>
      <w:r w:rsidR="00D57BF1">
        <w:rPr>
          <w:rFonts w:ascii="Arial" w:hAnsi="Arial" w:cs="Arial"/>
          <w:sz w:val="24"/>
          <w:szCs w:val="24"/>
          <w:lang w:eastAsia="pl-PL"/>
        </w:rPr>
        <w:t>ruchowej</w:t>
      </w:r>
      <w:r>
        <w:rPr>
          <w:rFonts w:ascii="Arial" w:hAnsi="Arial" w:cs="Arial"/>
          <w:sz w:val="24"/>
          <w:szCs w:val="24"/>
          <w:lang w:eastAsia="pl-PL"/>
        </w:rPr>
        <w:t xml:space="preserve"> (zajęcia </w:t>
      </w:r>
      <w:r w:rsidR="0039175C" w:rsidRPr="00E221E9">
        <w:rPr>
          <w:rFonts w:ascii="Arial" w:hAnsi="Arial" w:cs="Arial"/>
          <w:sz w:val="24"/>
          <w:szCs w:val="24"/>
          <w:lang w:eastAsia="pl-PL"/>
        </w:rPr>
        <w:t>sportowe i turystyczne</w:t>
      </w:r>
      <w:r>
        <w:rPr>
          <w:rFonts w:ascii="Arial" w:hAnsi="Arial" w:cs="Arial"/>
          <w:sz w:val="24"/>
          <w:szCs w:val="24"/>
          <w:lang w:eastAsia="pl-PL"/>
        </w:rPr>
        <w:t>)</w:t>
      </w:r>
      <w:r w:rsidR="0039175C" w:rsidRPr="00E221E9">
        <w:rPr>
          <w:rFonts w:ascii="Arial" w:hAnsi="Arial" w:cs="Arial"/>
          <w:sz w:val="24"/>
          <w:szCs w:val="24"/>
          <w:lang w:eastAsia="pl-PL"/>
        </w:rPr>
        <w:t>,</w:t>
      </w:r>
    </w:p>
    <w:p w14:paraId="1B997E7F" w14:textId="1FC6F015"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 xml:space="preserve">umożliwienia spożycia </w:t>
      </w:r>
      <w:r w:rsidR="0039175C" w:rsidRPr="00E221E9">
        <w:rPr>
          <w:rFonts w:ascii="Arial" w:hAnsi="Arial" w:cs="Arial"/>
          <w:sz w:val="24"/>
          <w:szCs w:val="24"/>
          <w:lang w:eastAsia="pl-PL"/>
        </w:rPr>
        <w:t>gorącego posiłku,</w:t>
      </w:r>
    </w:p>
    <w:p w14:paraId="6A9687AE" w14:textId="79C9AB62" w:rsidR="00374D05" w:rsidRPr="00E221E9" w:rsidRDefault="005C0BB0">
      <w:pPr>
        <w:pStyle w:val="Default"/>
        <w:numPr>
          <w:ilvl w:val="0"/>
          <w:numId w:val="23"/>
        </w:numPr>
        <w:spacing w:line="276" w:lineRule="auto"/>
        <w:rPr>
          <w:rFonts w:ascii="Arial" w:hAnsi="Arial" w:cs="Arial"/>
        </w:rPr>
      </w:pPr>
      <w:r>
        <w:rPr>
          <w:rFonts w:ascii="Arial" w:hAnsi="Arial" w:cs="Arial"/>
          <w:color w:val="auto"/>
        </w:rPr>
        <w:t>poradnictwa</w:t>
      </w:r>
      <w:r w:rsidR="0039175C" w:rsidRPr="00E221E9">
        <w:rPr>
          <w:rFonts w:ascii="Arial" w:hAnsi="Arial" w:cs="Arial"/>
          <w:color w:val="auto"/>
        </w:rPr>
        <w:t xml:space="preserve"> dotyczące</w:t>
      </w:r>
      <w:r>
        <w:rPr>
          <w:rFonts w:ascii="Arial" w:hAnsi="Arial" w:cs="Arial"/>
          <w:color w:val="auto"/>
        </w:rPr>
        <w:t>go</w:t>
      </w:r>
      <w:r w:rsidR="0039175C" w:rsidRPr="00E221E9">
        <w:rPr>
          <w:rFonts w:ascii="Arial" w:hAnsi="Arial" w:cs="Arial"/>
          <w:color w:val="auto"/>
        </w:rPr>
        <w:t xml:space="preserve"> uczestnictwa w warsztatach terapii zajęciowej</w:t>
      </w:r>
      <w:r w:rsidR="0039175C" w:rsidRPr="00E221E9">
        <w:rPr>
          <w:rFonts w:ascii="Arial" w:hAnsi="Arial" w:cs="Arial"/>
        </w:rPr>
        <w:t>.</w:t>
      </w:r>
    </w:p>
    <w:p w14:paraId="2BE00B3C" w14:textId="17CF2186" w:rsidR="00374D05" w:rsidRPr="0080434B" w:rsidRDefault="00374D05" w:rsidP="00C55903">
      <w:pPr>
        <w:spacing w:before="120" w:after="0"/>
        <w:rPr>
          <w:rFonts w:ascii="Arial" w:eastAsia="Times New Roman" w:hAnsi="Arial" w:cs="Arial"/>
          <w:color w:val="000000"/>
          <w:sz w:val="24"/>
          <w:szCs w:val="24"/>
          <w:lang w:eastAsia="pl-PL"/>
        </w:rPr>
      </w:pPr>
      <w:r w:rsidRPr="005C3E76">
        <w:rPr>
          <w:rFonts w:ascii="Arial" w:eastAsia="Times New Roman" w:hAnsi="Arial" w:cs="Arial"/>
          <w:b/>
          <w:bCs/>
          <w:color w:val="000000"/>
          <w:sz w:val="28"/>
          <w:szCs w:val="28"/>
          <w:lang w:eastAsia="pl-PL"/>
        </w:rPr>
        <w:t xml:space="preserve">Środowiskowy Dom Samopomocy </w:t>
      </w:r>
      <w:r w:rsidR="00114DCE" w:rsidRPr="005C3E76">
        <w:rPr>
          <w:rFonts w:ascii="Arial" w:eastAsia="Times New Roman" w:hAnsi="Arial" w:cs="Arial"/>
          <w:b/>
          <w:bCs/>
          <w:color w:val="000000"/>
          <w:sz w:val="28"/>
          <w:szCs w:val="28"/>
          <w:lang w:eastAsia="pl-PL"/>
        </w:rPr>
        <w:t>„</w:t>
      </w:r>
      <w:r w:rsidRPr="005C3E76">
        <w:rPr>
          <w:rFonts w:ascii="Arial" w:eastAsia="Times New Roman" w:hAnsi="Arial" w:cs="Arial"/>
          <w:b/>
          <w:bCs/>
          <w:color w:val="000000"/>
          <w:sz w:val="28"/>
          <w:szCs w:val="28"/>
          <w:lang w:eastAsia="pl-PL"/>
        </w:rPr>
        <w:t>Centrum” w Bielsku Białej</w:t>
      </w:r>
      <w:r w:rsidRPr="005501B1">
        <w:rPr>
          <w:rFonts w:ascii="Arial" w:eastAsia="Times New Roman" w:hAnsi="Arial" w:cs="Arial"/>
          <w:b/>
          <w:bCs/>
          <w:color w:val="000000"/>
          <w:sz w:val="24"/>
          <w:szCs w:val="24"/>
          <w:lang w:eastAsia="pl-PL"/>
        </w:rPr>
        <w:t xml:space="preserve"> </w:t>
      </w:r>
      <w:r w:rsidR="00373529" w:rsidRPr="005501B1">
        <w:rPr>
          <w:rFonts w:ascii="Arial" w:eastAsia="Times New Roman" w:hAnsi="Arial" w:cs="Arial"/>
          <w:b/>
          <w:bCs/>
          <w:color w:val="000000"/>
          <w:sz w:val="24"/>
          <w:szCs w:val="24"/>
          <w:lang w:eastAsia="pl-PL"/>
        </w:rPr>
        <w:t>jest powiatowym</w:t>
      </w:r>
      <w:r w:rsidRPr="005501B1">
        <w:rPr>
          <w:rFonts w:ascii="Arial" w:eastAsia="Times New Roman" w:hAnsi="Arial" w:cs="Arial"/>
          <w:b/>
          <w:bCs/>
          <w:color w:val="000000"/>
          <w:sz w:val="24"/>
          <w:szCs w:val="24"/>
          <w:lang w:eastAsia="pl-PL"/>
        </w:rPr>
        <w:t xml:space="preserve"> ośrodkiem wsparcia dziennego dla osób z niepełnosprawnością intelektualną, które ukończyły obowiązek szkolny. </w:t>
      </w:r>
      <w:r w:rsidR="00142750" w:rsidRPr="00E221E9">
        <w:rPr>
          <w:rFonts w:ascii="Arial" w:eastAsia="Times New Roman" w:hAnsi="Arial" w:cs="Arial"/>
          <w:color w:val="000000"/>
          <w:sz w:val="24"/>
          <w:szCs w:val="24"/>
          <w:lang w:eastAsia="pl-PL"/>
        </w:rPr>
        <w:t>P</w:t>
      </w:r>
      <w:r w:rsidR="00B46BB9" w:rsidRPr="00E221E9">
        <w:rPr>
          <w:rFonts w:ascii="Arial" w:eastAsia="Times New Roman" w:hAnsi="Arial" w:cs="Arial"/>
          <w:color w:val="000000"/>
          <w:sz w:val="24"/>
          <w:szCs w:val="24"/>
          <w:lang w:eastAsia="pl-PL"/>
        </w:rPr>
        <w:t>rowadzi działalność w</w:t>
      </w:r>
      <w:r w:rsidR="00915AE2">
        <w:rPr>
          <w:rFonts w:ascii="Arial" w:eastAsia="Times New Roman" w:hAnsi="Arial" w:cs="Arial"/>
          <w:color w:val="000000"/>
          <w:sz w:val="24"/>
          <w:szCs w:val="24"/>
          <w:lang w:eastAsia="pl-PL"/>
        </w:rPr>
        <w:t xml:space="preserve"> </w:t>
      </w:r>
      <w:r w:rsidR="00B46BB9" w:rsidRPr="00E221E9">
        <w:rPr>
          <w:rFonts w:ascii="Arial" w:eastAsia="Times New Roman" w:hAnsi="Arial" w:cs="Arial"/>
          <w:color w:val="000000"/>
          <w:sz w:val="24"/>
          <w:szCs w:val="24"/>
          <w:lang w:eastAsia="pl-PL"/>
        </w:rPr>
        <w:t>czterech</w:t>
      </w:r>
      <w:r w:rsidR="005C0BB0">
        <w:rPr>
          <w:rFonts w:ascii="Arial" w:eastAsia="Times New Roman" w:hAnsi="Arial" w:cs="Arial"/>
          <w:color w:val="000000"/>
          <w:sz w:val="24"/>
          <w:szCs w:val="24"/>
          <w:lang w:eastAsia="pl-PL"/>
        </w:rPr>
        <w:t xml:space="preserve"> filiach</w:t>
      </w:r>
      <w:r w:rsidR="004247B6" w:rsidRPr="00E221E9">
        <w:rPr>
          <w:rFonts w:ascii="Arial" w:eastAsia="Times New Roman" w:hAnsi="Arial" w:cs="Arial"/>
          <w:color w:val="000000"/>
          <w:sz w:val="24"/>
          <w:szCs w:val="24"/>
          <w:lang w:eastAsia="pl-PL"/>
        </w:rPr>
        <w:t>: trz</w:t>
      </w:r>
      <w:r w:rsidR="0080434B">
        <w:rPr>
          <w:rFonts w:ascii="Arial" w:eastAsia="Times New Roman" w:hAnsi="Arial" w:cs="Arial"/>
          <w:color w:val="000000"/>
          <w:sz w:val="24"/>
          <w:szCs w:val="24"/>
          <w:lang w:eastAsia="pl-PL"/>
        </w:rPr>
        <w:t>ech</w:t>
      </w:r>
      <w:r w:rsidRPr="00E221E9">
        <w:rPr>
          <w:rFonts w:ascii="Arial" w:eastAsia="Times New Roman" w:hAnsi="Arial" w:cs="Arial"/>
          <w:color w:val="000000"/>
          <w:sz w:val="24"/>
          <w:szCs w:val="24"/>
          <w:lang w:eastAsia="pl-PL"/>
        </w:rPr>
        <w:t xml:space="preserve"> na terenie Bielska-Białej oraz </w:t>
      </w:r>
      <w:r w:rsidR="0080434B">
        <w:rPr>
          <w:rFonts w:ascii="Arial" w:eastAsia="Times New Roman" w:hAnsi="Arial" w:cs="Arial"/>
          <w:color w:val="000000"/>
          <w:sz w:val="24"/>
          <w:szCs w:val="24"/>
          <w:lang w:eastAsia="pl-PL"/>
        </w:rPr>
        <w:t xml:space="preserve">w </w:t>
      </w:r>
      <w:r w:rsidR="00373529" w:rsidRPr="00E221E9">
        <w:rPr>
          <w:rFonts w:ascii="Arial" w:eastAsia="Times New Roman" w:hAnsi="Arial" w:cs="Arial"/>
          <w:color w:val="000000"/>
          <w:sz w:val="24"/>
          <w:szCs w:val="24"/>
          <w:lang w:eastAsia="pl-PL"/>
        </w:rPr>
        <w:t>jedn</w:t>
      </w:r>
      <w:r w:rsidR="0080434B">
        <w:rPr>
          <w:rFonts w:ascii="Arial" w:eastAsia="Times New Roman" w:hAnsi="Arial" w:cs="Arial"/>
          <w:color w:val="000000"/>
          <w:sz w:val="24"/>
          <w:szCs w:val="24"/>
          <w:lang w:eastAsia="pl-PL"/>
        </w:rPr>
        <w:t>ej</w:t>
      </w:r>
      <w:r w:rsidR="00373529" w:rsidRPr="00E221E9">
        <w:rPr>
          <w:rFonts w:ascii="Arial" w:eastAsia="Times New Roman" w:hAnsi="Arial" w:cs="Arial"/>
          <w:color w:val="000000"/>
          <w:sz w:val="24"/>
          <w:szCs w:val="24"/>
          <w:lang w:eastAsia="pl-PL"/>
        </w:rPr>
        <w:t xml:space="preserve"> w</w:t>
      </w:r>
      <w:r w:rsidRPr="00E221E9">
        <w:rPr>
          <w:rFonts w:ascii="Arial" w:eastAsia="Times New Roman" w:hAnsi="Arial" w:cs="Arial"/>
          <w:color w:val="000000"/>
          <w:sz w:val="24"/>
          <w:szCs w:val="24"/>
          <w:lang w:eastAsia="pl-PL"/>
        </w:rPr>
        <w:t xml:space="preserve"> Bestwinie. </w:t>
      </w:r>
      <w:r w:rsidRPr="00F477C9">
        <w:rPr>
          <w:rFonts w:ascii="Arial" w:eastAsia="Times New Roman" w:hAnsi="Arial" w:cs="Arial"/>
          <w:b/>
          <w:bCs/>
          <w:color w:val="000000"/>
          <w:sz w:val="24"/>
          <w:szCs w:val="24"/>
          <w:lang w:eastAsia="pl-PL"/>
        </w:rPr>
        <w:t>Dysponuje miejscami dla 120 osób.</w:t>
      </w:r>
    </w:p>
    <w:p w14:paraId="4D1BBB49" w14:textId="48DA8CF1" w:rsidR="00374D05" w:rsidRPr="00E221E9" w:rsidRDefault="00374D05" w:rsidP="00C55903">
      <w:pPr>
        <w:spacing w:after="0"/>
        <w:rPr>
          <w:rFonts w:ascii="Arial" w:eastAsia="Times New Roman" w:hAnsi="Arial" w:cs="Arial"/>
          <w:sz w:val="24"/>
          <w:szCs w:val="24"/>
          <w:lang w:eastAsia="pl-PL"/>
        </w:rPr>
      </w:pPr>
      <w:r w:rsidRPr="00E221E9">
        <w:rPr>
          <w:rFonts w:ascii="Arial" w:eastAsia="Times New Roman" w:hAnsi="Arial" w:cs="Arial"/>
          <w:color w:val="000000"/>
          <w:sz w:val="24"/>
          <w:szCs w:val="24"/>
          <w:lang w:eastAsia="pl-PL"/>
        </w:rPr>
        <w:t>Zajęcia prowadzone są od poniedziałku do piątku w godz</w:t>
      </w:r>
      <w:r w:rsidR="00262DF3">
        <w:rPr>
          <w:rFonts w:ascii="Arial" w:eastAsia="Times New Roman" w:hAnsi="Arial" w:cs="Arial"/>
          <w:color w:val="000000"/>
          <w:sz w:val="24"/>
          <w:szCs w:val="24"/>
          <w:lang w:eastAsia="pl-PL"/>
        </w:rPr>
        <w:t>inach</w:t>
      </w:r>
      <w:r w:rsidRPr="00E221E9">
        <w:rPr>
          <w:rFonts w:ascii="Arial" w:eastAsia="Times New Roman" w:hAnsi="Arial" w:cs="Arial"/>
          <w:color w:val="000000"/>
          <w:sz w:val="24"/>
          <w:szCs w:val="24"/>
          <w:lang w:eastAsia="pl-PL"/>
        </w:rPr>
        <w:t xml:space="preserve"> 7.00-15.30.</w:t>
      </w:r>
    </w:p>
    <w:p w14:paraId="3BECCC17" w14:textId="4A068C7A" w:rsidR="001930ED" w:rsidRPr="000A12C9" w:rsidRDefault="00374D05" w:rsidP="00C55903">
      <w:pPr>
        <w:spacing w:after="0"/>
        <w:rPr>
          <w:rFonts w:ascii="Arial" w:hAnsi="Arial" w:cs="Arial"/>
          <w:color w:val="004E9A"/>
          <w:sz w:val="24"/>
          <w:szCs w:val="24"/>
        </w:rPr>
      </w:pPr>
      <w:r w:rsidRPr="00E221E9">
        <w:rPr>
          <w:rFonts w:ascii="Arial" w:eastAsia="Times New Roman" w:hAnsi="Arial" w:cs="Arial"/>
          <w:color w:val="000000"/>
          <w:sz w:val="24"/>
          <w:szCs w:val="24"/>
          <w:lang w:eastAsia="pl-PL"/>
        </w:rPr>
        <w:t>Nadrzędnym celem "Centrum" jest rehabilitacja społeczna dorosłych osób z</w:t>
      </w:r>
      <w:r w:rsidR="00915AE2">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niepełnosprawnością intelektualną i niepełnosprawnościami sprzężonymi. Rehabilitacja zmierza do ogólnego rozwoj</w:t>
      </w:r>
      <w:r w:rsidR="00D600ED" w:rsidRPr="00E221E9">
        <w:rPr>
          <w:rFonts w:ascii="Arial" w:eastAsia="Times New Roman" w:hAnsi="Arial" w:cs="Arial"/>
          <w:color w:val="000000"/>
          <w:sz w:val="24"/>
          <w:szCs w:val="24"/>
          <w:lang w:eastAsia="pl-PL"/>
        </w:rPr>
        <w:t>u uczestników terapii, poprawy i</w:t>
      </w:r>
      <w:r w:rsidRPr="00E221E9">
        <w:rPr>
          <w:rFonts w:ascii="Arial" w:eastAsia="Times New Roman" w:hAnsi="Arial" w:cs="Arial"/>
          <w:color w:val="000000"/>
          <w:sz w:val="24"/>
          <w:szCs w:val="24"/>
          <w:lang w:eastAsia="pl-PL"/>
        </w:rPr>
        <w:t xml:space="preserve">ch sprawności psychofizycznej, </w:t>
      </w:r>
      <w:r w:rsidRPr="007B7AC9">
        <w:rPr>
          <w:rFonts w:ascii="Arial" w:eastAsia="Times New Roman" w:hAnsi="Arial" w:cs="Arial"/>
          <w:color w:val="000000"/>
          <w:sz w:val="24"/>
          <w:szCs w:val="24"/>
          <w:lang w:eastAsia="pl-PL"/>
        </w:rPr>
        <w:t>zaradności osobistej oraz przystosow</w:t>
      </w:r>
      <w:r w:rsidR="002B30B0" w:rsidRPr="007B7AC9">
        <w:rPr>
          <w:rFonts w:ascii="Arial" w:eastAsia="Times New Roman" w:hAnsi="Arial" w:cs="Arial"/>
          <w:color w:val="000000"/>
          <w:sz w:val="24"/>
          <w:szCs w:val="24"/>
          <w:lang w:eastAsia="pl-PL"/>
        </w:rPr>
        <w:t>ania do możliwie niezależnego i</w:t>
      </w:r>
      <w:r w:rsidR="00915AE2" w:rsidRPr="007B7AC9">
        <w:rPr>
          <w:rFonts w:ascii="Arial" w:eastAsia="Times New Roman" w:hAnsi="Arial" w:cs="Arial"/>
          <w:color w:val="000000"/>
          <w:sz w:val="24"/>
          <w:szCs w:val="24"/>
          <w:lang w:eastAsia="pl-PL"/>
        </w:rPr>
        <w:t xml:space="preserve"> </w:t>
      </w:r>
      <w:r w:rsidRPr="007B7AC9">
        <w:rPr>
          <w:rFonts w:ascii="Arial" w:eastAsia="Times New Roman" w:hAnsi="Arial" w:cs="Arial"/>
          <w:color w:val="000000"/>
          <w:sz w:val="24"/>
          <w:szCs w:val="24"/>
          <w:lang w:eastAsia="pl-PL"/>
        </w:rPr>
        <w:t>samodzielnego życia w środowisku.</w:t>
      </w:r>
      <w:r w:rsidRPr="007B7AC9">
        <w:rPr>
          <w:rFonts w:ascii="Arial" w:hAnsi="Arial" w:cs="Arial"/>
          <w:color w:val="000000"/>
          <w:sz w:val="24"/>
          <w:szCs w:val="24"/>
        </w:rPr>
        <w:t xml:space="preserve"> W „Centrum” znajdują </w:t>
      </w:r>
      <w:r w:rsidR="00373529" w:rsidRPr="007B7AC9">
        <w:rPr>
          <w:rFonts w:ascii="Arial" w:hAnsi="Arial" w:cs="Arial"/>
          <w:color w:val="000000"/>
          <w:sz w:val="24"/>
          <w:szCs w:val="24"/>
        </w:rPr>
        <w:t>się pracownie</w:t>
      </w:r>
      <w:r w:rsidR="00F30BB7" w:rsidRPr="007B7AC9">
        <w:rPr>
          <w:rFonts w:ascii="Arial" w:hAnsi="Arial" w:cs="Arial"/>
          <w:color w:val="000000"/>
          <w:sz w:val="24"/>
          <w:szCs w:val="24"/>
        </w:rPr>
        <w:t xml:space="preserve"> terapii zajęciowej oraz odbywają się</w:t>
      </w:r>
      <w:r w:rsidRPr="007B7AC9">
        <w:rPr>
          <w:rFonts w:ascii="Arial" w:hAnsi="Arial" w:cs="Arial"/>
          <w:color w:val="000000"/>
          <w:sz w:val="24"/>
          <w:szCs w:val="24"/>
        </w:rPr>
        <w:t xml:space="preserve"> zajęcia: rehabilitacyjne, muzyczne, teatralne, judo, </w:t>
      </w:r>
      <w:r w:rsidRPr="000A12C9">
        <w:rPr>
          <w:rFonts w:ascii="Arial" w:hAnsi="Arial" w:cs="Arial"/>
          <w:sz w:val="24"/>
          <w:szCs w:val="24"/>
        </w:rPr>
        <w:t xml:space="preserve">dogoterapia, hipoterapia oraz basen. Organizowane są </w:t>
      </w:r>
      <w:r w:rsidR="00E0249F" w:rsidRPr="000A12C9">
        <w:rPr>
          <w:rFonts w:ascii="Arial" w:hAnsi="Arial" w:cs="Arial"/>
          <w:sz w:val="24"/>
          <w:szCs w:val="24"/>
        </w:rPr>
        <w:t>wycieczki</w:t>
      </w:r>
      <w:r w:rsidRPr="000A12C9">
        <w:rPr>
          <w:rFonts w:ascii="Arial" w:hAnsi="Arial" w:cs="Arial"/>
          <w:sz w:val="24"/>
          <w:szCs w:val="24"/>
        </w:rPr>
        <w:t xml:space="preserve"> i wakacyjne wyjazdy rehabilitacyjno</w:t>
      </w:r>
      <w:r w:rsidR="000C127C" w:rsidRPr="000A12C9">
        <w:rPr>
          <w:rFonts w:ascii="Arial" w:hAnsi="Arial" w:cs="Arial"/>
          <w:sz w:val="24"/>
          <w:szCs w:val="24"/>
        </w:rPr>
        <w:t>-</w:t>
      </w:r>
      <w:r w:rsidRPr="000A12C9">
        <w:rPr>
          <w:rFonts w:ascii="Arial" w:hAnsi="Arial" w:cs="Arial"/>
          <w:sz w:val="24"/>
          <w:szCs w:val="24"/>
        </w:rPr>
        <w:t xml:space="preserve">terapeutyczne, wyjścia do kina, </w:t>
      </w:r>
      <w:r w:rsidR="0080434B" w:rsidRPr="000A12C9">
        <w:rPr>
          <w:rFonts w:ascii="Arial" w:hAnsi="Arial" w:cs="Arial"/>
          <w:sz w:val="24"/>
          <w:szCs w:val="24"/>
        </w:rPr>
        <w:t xml:space="preserve">do </w:t>
      </w:r>
      <w:r w:rsidRPr="000A12C9">
        <w:rPr>
          <w:rFonts w:ascii="Arial" w:hAnsi="Arial" w:cs="Arial"/>
          <w:sz w:val="24"/>
          <w:szCs w:val="24"/>
        </w:rPr>
        <w:t>kawiarni i na kręgle</w:t>
      </w:r>
      <w:r w:rsidR="001819E3" w:rsidRPr="000A12C9">
        <w:rPr>
          <w:rFonts w:ascii="Arial" w:hAnsi="Arial" w:cs="Arial"/>
          <w:sz w:val="24"/>
          <w:szCs w:val="24"/>
        </w:rPr>
        <w:t>.</w:t>
      </w:r>
    </w:p>
    <w:p w14:paraId="1FE22739" w14:textId="77777777" w:rsidR="005C3E76" w:rsidRDefault="005C3E76" w:rsidP="005C3E76">
      <w:pPr>
        <w:spacing w:before="120" w:after="0"/>
        <w:jc w:val="both"/>
        <w:rPr>
          <w:rFonts w:ascii="Arial" w:hAnsi="Arial" w:cs="Arial"/>
          <w:b/>
          <w:color w:val="388600"/>
          <w:sz w:val="28"/>
          <w:szCs w:val="28"/>
        </w:rPr>
      </w:pPr>
      <w:r w:rsidRPr="00F75765">
        <w:rPr>
          <w:rFonts w:ascii="Arial" w:hAnsi="Arial" w:cs="Arial"/>
          <w:bCs/>
          <w:sz w:val="24"/>
          <w:szCs w:val="24"/>
        </w:rPr>
        <w:t>O szczegóły zapytaj</w:t>
      </w:r>
      <w:r w:rsidRPr="00F75765">
        <w:rPr>
          <w:rFonts w:ascii="Arial" w:hAnsi="Arial" w:cs="Arial"/>
          <w:b/>
          <w:sz w:val="24"/>
          <w:szCs w:val="24"/>
        </w:rPr>
        <w:t>:</w:t>
      </w:r>
      <w:r w:rsidRPr="00F75765">
        <w:rPr>
          <w:rFonts w:ascii="Arial" w:hAnsi="Arial" w:cs="Arial"/>
          <w:b/>
          <w:sz w:val="28"/>
          <w:szCs w:val="28"/>
        </w:rPr>
        <w:t xml:space="preserve"> </w:t>
      </w:r>
      <w:r w:rsidRPr="000A12C9">
        <w:rPr>
          <w:rFonts w:ascii="Arial" w:hAnsi="Arial" w:cs="Arial"/>
          <w:b/>
          <w:color w:val="388600"/>
          <w:sz w:val="28"/>
          <w:szCs w:val="28"/>
        </w:rPr>
        <w:t xml:space="preserve">Środowiskowy Dom Samopomocy </w:t>
      </w:r>
      <w:r w:rsidRPr="000A12C9">
        <w:rPr>
          <w:rFonts w:ascii="Arial" w:hAnsi="Arial" w:cs="Arial"/>
          <w:b/>
          <w:color w:val="388600"/>
        </w:rPr>
        <w:t>„</w:t>
      </w:r>
      <w:r w:rsidRPr="000A12C9">
        <w:rPr>
          <w:rFonts w:ascii="Arial" w:hAnsi="Arial" w:cs="Arial"/>
          <w:b/>
          <w:color w:val="388600"/>
          <w:sz w:val="28"/>
          <w:szCs w:val="28"/>
        </w:rPr>
        <w:t xml:space="preserve">Centrum” </w:t>
      </w:r>
    </w:p>
    <w:p w14:paraId="4207855B" w14:textId="77777777" w:rsidR="005C3E76" w:rsidRPr="004E4B04" w:rsidRDefault="005C3E76" w:rsidP="005C3E76">
      <w:pPr>
        <w:spacing w:after="0"/>
        <w:rPr>
          <w:rFonts w:ascii="Arial" w:hAnsi="Arial" w:cs="Arial"/>
          <w:b/>
          <w:sz w:val="24"/>
          <w:szCs w:val="24"/>
        </w:rPr>
      </w:pPr>
      <w:r w:rsidRPr="004E4B04">
        <w:rPr>
          <w:rFonts w:ascii="Arial" w:hAnsi="Arial" w:cs="Arial"/>
          <w:b/>
          <w:sz w:val="24"/>
          <w:szCs w:val="24"/>
        </w:rPr>
        <w:t xml:space="preserve">43-300 Bielsko-Biała </w:t>
      </w:r>
    </w:p>
    <w:p w14:paraId="6EA88C8F" w14:textId="5BC27695" w:rsidR="000A12C9" w:rsidRPr="004E4B04" w:rsidRDefault="000A12C9" w:rsidP="000A12C9">
      <w:pPr>
        <w:spacing w:after="0"/>
        <w:rPr>
          <w:rFonts w:ascii="Arial" w:hAnsi="Arial" w:cs="Arial"/>
          <w:b/>
          <w:sz w:val="24"/>
          <w:szCs w:val="24"/>
        </w:rPr>
      </w:pPr>
      <w:r w:rsidRPr="004E4B04">
        <w:rPr>
          <w:rFonts w:ascii="Arial" w:hAnsi="Arial" w:cs="Arial"/>
          <w:b/>
          <w:sz w:val="24"/>
          <w:szCs w:val="24"/>
        </w:rPr>
        <w:t xml:space="preserve">ul. Sobieskiego 158                    ul. </w:t>
      </w:r>
      <w:r w:rsidR="00C9719D" w:rsidRPr="004E4B04">
        <w:rPr>
          <w:rFonts w:ascii="Arial" w:hAnsi="Arial" w:cs="Arial"/>
          <w:b/>
          <w:sz w:val="24"/>
          <w:szCs w:val="24"/>
        </w:rPr>
        <w:t>Piastowska 58</w:t>
      </w:r>
      <w:r w:rsidRPr="004E4B04">
        <w:rPr>
          <w:rFonts w:ascii="Arial" w:hAnsi="Arial" w:cs="Arial"/>
          <w:b/>
          <w:sz w:val="24"/>
          <w:szCs w:val="24"/>
        </w:rPr>
        <w:t xml:space="preserve">                      ul. Jagienki 43 b</w:t>
      </w:r>
    </w:p>
    <w:p w14:paraId="263D9F80" w14:textId="0BA6BBBA" w:rsidR="000A12C9" w:rsidRPr="004E4B04" w:rsidRDefault="000A12C9" w:rsidP="000A12C9">
      <w:pPr>
        <w:spacing w:after="0"/>
        <w:rPr>
          <w:rFonts w:ascii="Arial" w:hAnsi="Arial" w:cs="Arial"/>
          <w:b/>
          <w:color w:val="388600"/>
          <w:sz w:val="24"/>
          <w:szCs w:val="24"/>
        </w:rPr>
      </w:pPr>
      <w:r w:rsidRPr="004E4B04">
        <w:rPr>
          <w:rFonts w:ascii="Arial" w:hAnsi="Arial" w:cs="Arial"/>
          <w:b/>
          <w:sz w:val="24"/>
          <w:szCs w:val="24"/>
        </w:rPr>
        <w:t>tel. 33 812 65 06                          tel.33 815 80 95                           tel. 33 818 47 15</w:t>
      </w:r>
    </w:p>
    <w:p w14:paraId="3F54F4D0" w14:textId="3EC9F676" w:rsidR="00EE02FA" w:rsidRPr="004E4B04" w:rsidRDefault="00D51D22" w:rsidP="004E4B04">
      <w:pPr>
        <w:spacing w:before="120" w:after="0"/>
        <w:rPr>
          <w:rFonts w:ascii="Arial" w:hAnsi="Arial" w:cs="Arial"/>
          <w:b/>
          <w:sz w:val="24"/>
          <w:szCs w:val="24"/>
        </w:rPr>
      </w:pPr>
      <w:r w:rsidRPr="004E4B04">
        <w:rPr>
          <w:rFonts w:ascii="Arial" w:hAnsi="Arial" w:cs="Arial"/>
          <w:b/>
          <w:sz w:val="24"/>
          <w:szCs w:val="24"/>
        </w:rPr>
        <w:t>oraz 43</w:t>
      </w:r>
      <w:r w:rsidR="00374D05" w:rsidRPr="004E4B04">
        <w:rPr>
          <w:rFonts w:ascii="Arial" w:hAnsi="Arial" w:cs="Arial"/>
          <w:b/>
          <w:sz w:val="24"/>
          <w:szCs w:val="24"/>
        </w:rPr>
        <w:t>-512 Bestwina</w:t>
      </w:r>
      <w:r w:rsidR="00EE02FA" w:rsidRPr="004E4B04">
        <w:rPr>
          <w:rFonts w:ascii="Arial" w:hAnsi="Arial" w:cs="Arial"/>
          <w:b/>
          <w:sz w:val="24"/>
          <w:szCs w:val="24"/>
        </w:rPr>
        <w:t>,</w:t>
      </w:r>
      <w:r w:rsidR="00922F0D" w:rsidRPr="004E4B04">
        <w:rPr>
          <w:rFonts w:ascii="Arial" w:hAnsi="Arial" w:cs="Arial"/>
          <w:b/>
          <w:sz w:val="24"/>
          <w:szCs w:val="24"/>
        </w:rPr>
        <w:t xml:space="preserve"> ul. Plebańska 2, </w:t>
      </w:r>
      <w:r w:rsidR="00EE02FA" w:rsidRPr="004E4B04">
        <w:rPr>
          <w:rFonts w:ascii="Arial" w:hAnsi="Arial" w:cs="Arial"/>
          <w:b/>
          <w:sz w:val="24"/>
          <w:szCs w:val="24"/>
        </w:rPr>
        <w:t>tel. 32</w:t>
      </w:r>
      <w:r w:rsidR="00915AE2" w:rsidRPr="004E4B04">
        <w:rPr>
          <w:rFonts w:ascii="Arial" w:hAnsi="Arial" w:cs="Arial"/>
          <w:b/>
          <w:sz w:val="24"/>
          <w:szCs w:val="24"/>
        </w:rPr>
        <w:t xml:space="preserve"> </w:t>
      </w:r>
      <w:r w:rsidR="00EE02FA" w:rsidRPr="004E4B04">
        <w:rPr>
          <w:rFonts w:ascii="Arial" w:hAnsi="Arial" w:cs="Arial"/>
          <w:b/>
          <w:sz w:val="24"/>
          <w:szCs w:val="24"/>
        </w:rPr>
        <w:t>214 15 51</w:t>
      </w:r>
    </w:p>
    <w:p w14:paraId="39409938" w14:textId="1FB72882" w:rsidR="00374D05" w:rsidRPr="004E4B04" w:rsidRDefault="005F6715" w:rsidP="009C4537">
      <w:pPr>
        <w:spacing w:after="120"/>
        <w:rPr>
          <w:rFonts w:ascii="Arial" w:hAnsi="Arial" w:cs="Arial"/>
          <w:sz w:val="24"/>
          <w:szCs w:val="24"/>
        </w:rPr>
      </w:pPr>
      <w:hyperlink r:id="rId96" w:history="1">
        <w:r w:rsidRPr="004E4B04">
          <w:rPr>
            <w:rStyle w:val="Hipercze"/>
            <w:rFonts w:ascii="Arial" w:hAnsi="Arial" w:cs="Arial"/>
            <w:sz w:val="24"/>
            <w:szCs w:val="24"/>
          </w:rPr>
          <w:t>https://centrumsds.pl/</w:t>
        </w:r>
      </w:hyperlink>
      <w:r w:rsidRPr="004E4B04">
        <w:rPr>
          <w:rFonts w:ascii="Arial" w:hAnsi="Arial" w:cs="Arial"/>
          <w:sz w:val="24"/>
          <w:szCs w:val="24"/>
        </w:rPr>
        <w:t xml:space="preserve">, </w:t>
      </w:r>
      <w:r w:rsidR="00DE4191" w:rsidRPr="004E4B04">
        <w:rPr>
          <w:rFonts w:ascii="Arial" w:hAnsi="Arial" w:cs="Arial"/>
          <w:sz w:val="24"/>
          <w:szCs w:val="24"/>
        </w:rPr>
        <w:t xml:space="preserve">e-mail: </w:t>
      </w:r>
      <w:hyperlink r:id="rId97" w:history="1">
        <w:r w:rsidR="0017384B" w:rsidRPr="004E4B04">
          <w:rPr>
            <w:rStyle w:val="Hipercze"/>
            <w:rFonts w:ascii="Arial" w:hAnsi="Arial" w:cs="Arial"/>
            <w:sz w:val="24"/>
            <w:szCs w:val="24"/>
          </w:rPr>
          <w:t>biuro@centrumsds.pl</w:t>
        </w:r>
      </w:hyperlink>
      <w:r w:rsidR="0017384B" w:rsidRPr="004E4B04">
        <w:rPr>
          <w:rFonts w:ascii="Arial" w:hAnsi="Arial" w:cs="Arial"/>
          <w:sz w:val="24"/>
          <w:szCs w:val="24"/>
        </w:rPr>
        <w:t xml:space="preserve"> </w:t>
      </w:r>
    </w:p>
    <w:p w14:paraId="7E42C205" w14:textId="4FAD0A8C" w:rsidR="008B0A05" w:rsidRPr="000A12C9" w:rsidRDefault="000A12C9" w:rsidP="00C55903">
      <w:pPr>
        <w:autoSpaceDE w:val="0"/>
        <w:autoSpaceDN w:val="0"/>
        <w:adjustRightInd w:val="0"/>
        <w:spacing w:after="0"/>
        <w:rPr>
          <w:rFonts w:ascii="Arial" w:hAnsi="Arial" w:cs="Arial"/>
          <w:b/>
          <w:color w:val="538135" w:themeColor="accent6" w:themeShade="BF"/>
          <w:sz w:val="28"/>
          <w:szCs w:val="28"/>
          <w:lang w:eastAsia="pl-PL"/>
        </w:rPr>
      </w:pPr>
      <w:r w:rsidRPr="005C3E76">
        <w:rPr>
          <w:rFonts w:ascii="Arial" w:hAnsi="Arial" w:cs="Arial"/>
          <w:b/>
          <w:sz w:val="28"/>
          <w:szCs w:val="28"/>
          <w:lang w:eastAsia="pl-PL"/>
        </w:rPr>
        <w:t>Powiatowe Centrum Pomocy Rodzinie w Bielsku-Białej</w:t>
      </w:r>
      <w:r w:rsidR="00612BBA" w:rsidRPr="005C3E76">
        <w:rPr>
          <w:rFonts w:ascii="Arial" w:hAnsi="Arial" w:cs="Arial"/>
          <w:b/>
          <w:sz w:val="24"/>
          <w:szCs w:val="24"/>
          <w:lang w:eastAsia="pl-PL"/>
        </w:rPr>
        <w:t xml:space="preserve"> </w:t>
      </w:r>
      <w:r w:rsidR="00C90181" w:rsidRPr="005C3E76">
        <w:rPr>
          <w:rFonts w:ascii="Arial" w:hAnsi="Arial" w:cs="Arial"/>
          <w:b/>
          <w:sz w:val="28"/>
          <w:szCs w:val="28"/>
          <w:lang w:eastAsia="pl-PL"/>
        </w:rPr>
        <w:t>(PCPR</w:t>
      </w:r>
      <w:r w:rsidR="00C90181" w:rsidRPr="004E4B04">
        <w:rPr>
          <w:rFonts w:ascii="Arial" w:hAnsi="Arial" w:cs="Arial"/>
          <w:b/>
          <w:color w:val="388600"/>
          <w:sz w:val="28"/>
          <w:szCs w:val="28"/>
          <w:lang w:eastAsia="pl-PL"/>
        </w:rPr>
        <w:t>)</w:t>
      </w:r>
      <w:r w:rsidR="00C90181" w:rsidRPr="004E4B04">
        <w:rPr>
          <w:rFonts w:ascii="Arial" w:hAnsi="Arial" w:cs="Arial"/>
          <w:b/>
          <w:color w:val="388600"/>
          <w:sz w:val="24"/>
          <w:szCs w:val="24"/>
          <w:lang w:eastAsia="pl-PL"/>
        </w:rPr>
        <w:t xml:space="preserve"> </w:t>
      </w:r>
      <w:r w:rsidR="00DB7A92" w:rsidRPr="00E221E9">
        <w:rPr>
          <w:rFonts w:ascii="Arial" w:hAnsi="Arial" w:cs="Arial"/>
          <w:b/>
          <w:color w:val="000000"/>
          <w:sz w:val="24"/>
          <w:szCs w:val="24"/>
          <w:lang w:eastAsia="pl-PL"/>
        </w:rPr>
        <w:t xml:space="preserve">realizuje </w:t>
      </w:r>
      <w:r w:rsidR="00043C30" w:rsidRPr="00E221E9">
        <w:rPr>
          <w:rFonts w:ascii="Arial" w:hAnsi="Arial" w:cs="Arial"/>
          <w:b/>
          <w:color w:val="000000"/>
          <w:sz w:val="24"/>
          <w:szCs w:val="24"/>
          <w:lang w:eastAsia="pl-PL"/>
        </w:rPr>
        <w:t xml:space="preserve">zadania </w:t>
      </w:r>
      <w:r w:rsidR="00DB7A92" w:rsidRPr="00E221E9">
        <w:rPr>
          <w:rFonts w:ascii="Arial" w:hAnsi="Arial" w:cs="Arial"/>
          <w:b/>
          <w:color w:val="000000"/>
          <w:sz w:val="24"/>
          <w:szCs w:val="24"/>
          <w:lang w:eastAsia="pl-PL"/>
        </w:rPr>
        <w:t>w</w:t>
      </w:r>
      <w:r w:rsidR="00915AE2">
        <w:rPr>
          <w:rFonts w:ascii="Arial" w:hAnsi="Arial" w:cs="Arial"/>
          <w:b/>
          <w:color w:val="000000"/>
          <w:sz w:val="24"/>
          <w:szCs w:val="24"/>
          <w:lang w:eastAsia="pl-PL"/>
        </w:rPr>
        <w:t xml:space="preserve"> </w:t>
      </w:r>
      <w:r w:rsidR="008B0A05" w:rsidRPr="00E221E9">
        <w:rPr>
          <w:rFonts w:ascii="Arial" w:hAnsi="Arial" w:cs="Arial"/>
          <w:b/>
          <w:color w:val="000000"/>
          <w:sz w:val="24"/>
          <w:szCs w:val="24"/>
          <w:lang w:eastAsia="pl-PL"/>
        </w:rPr>
        <w:t>zakresie rehabilitacji społecznej.</w:t>
      </w:r>
    </w:p>
    <w:p w14:paraId="621A415C" w14:textId="77777777" w:rsidR="008B0A05" w:rsidRPr="00E221E9" w:rsidRDefault="008B0A05"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Rehabilitacja społeczna ma na celu umożliwienie osob</w:t>
      </w:r>
      <w:r w:rsidR="00ED0F85" w:rsidRPr="00E221E9">
        <w:rPr>
          <w:rFonts w:ascii="Arial" w:hAnsi="Arial" w:cs="Arial"/>
          <w:color w:val="000000"/>
          <w:sz w:val="24"/>
          <w:szCs w:val="24"/>
          <w:lang w:eastAsia="pl-PL"/>
        </w:rPr>
        <w:t>om niepełnosprawnym uczestnictwo</w:t>
      </w:r>
      <w:r w:rsidRPr="00E221E9">
        <w:rPr>
          <w:rFonts w:ascii="Arial" w:hAnsi="Arial" w:cs="Arial"/>
          <w:color w:val="000000"/>
          <w:sz w:val="24"/>
          <w:szCs w:val="24"/>
          <w:lang w:eastAsia="pl-PL"/>
        </w:rPr>
        <w:t xml:space="preserve"> w życiu sp</w:t>
      </w:r>
      <w:r w:rsidR="006E565D" w:rsidRPr="00E221E9">
        <w:rPr>
          <w:rFonts w:ascii="Arial" w:hAnsi="Arial" w:cs="Arial"/>
          <w:color w:val="000000"/>
          <w:sz w:val="24"/>
          <w:szCs w:val="24"/>
          <w:lang w:eastAsia="pl-PL"/>
        </w:rPr>
        <w:t xml:space="preserve">ołecznym i jest </w:t>
      </w:r>
      <w:r w:rsidRPr="00E221E9">
        <w:rPr>
          <w:rFonts w:ascii="Arial" w:hAnsi="Arial" w:cs="Arial"/>
          <w:color w:val="000000"/>
          <w:sz w:val="24"/>
          <w:szCs w:val="24"/>
          <w:lang w:eastAsia="pl-PL"/>
        </w:rPr>
        <w:t>realizowana przede wszystkim przez:</w:t>
      </w:r>
    </w:p>
    <w:p w14:paraId="05E68BCF" w14:textId="77777777" w:rsidR="00A35542" w:rsidRDefault="00027B9A">
      <w:pPr>
        <w:numPr>
          <w:ilvl w:val="0"/>
          <w:numId w:val="9"/>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 xml:space="preserve"> </w:t>
      </w:r>
      <w:r w:rsidR="008B0A05" w:rsidRPr="00E221E9">
        <w:rPr>
          <w:rFonts w:ascii="Arial" w:hAnsi="Arial" w:cs="Arial"/>
          <w:color w:val="000000"/>
          <w:sz w:val="24"/>
          <w:szCs w:val="24"/>
          <w:lang w:eastAsia="pl-PL"/>
        </w:rPr>
        <w:t>wyrabianie zaradności osobistej i pobudzanie aktywności społecznej osoby niepełnosprawnej,</w:t>
      </w:r>
    </w:p>
    <w:p w14:paraId="52F434F4" w14:textId="788E48D5" w:rsidR="00D40ADF" w:rsidRPr="00A35542" w:rsidRDefault="008B0A05">
      <w:pPr>
        <w:numPr>
          <w:ilvl w:val="0"/>
          <w:numId w:val="9"/>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wyrabianie umiejętności samodzieln</w:t>
      </w:r>
      <w:r w:rsidR="00D40ADF" w:rsidRPr="00A35542">
        <w:rPr>
          <w:rFonts w:ascii="Arial" w:hAnsi="Arial" w:cs="Arial"/>
          <w:color w:val="000000"/>
          <w:sz w:val="24"/>
          <w:szCs w:val="24"/>
          <w:lang w:eastAsia="pl-PL"/>
        </w:rPr>
        <w:t>ego wypełniania ról społecznych</w:t>
      </w:r>
      <w:r w:rsidR="006C18BA" w:rsidRPr="00A35542">
        <w:rPr>
          <w:rFonts w:ascii="Arial" w:hAnsi="Arial" w:cs="Arial"/>
          <w:color w:val="000000"/>
          <w:sz w:val="24"/>
          <w:szCs w:val="24"/>
          <w:lang w:eastAsia="pl-PL"/>
        </w:rPr>
        <w:t>,</w:t>
      </w:r>
    </w:p>
    <w:p w14:paraId="7DA06375" w14:textId="77777777" w:rsidR="00441C5B" w:rsidRPr="00E221E9" w:rsidRDefault="008B0A05">
      <w:pPr>
        <w:numPr>
          <w:ilvl w:val="0"/>
          <w:numId w:val="9"/>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lastRenderedPageBreak/>
        <w:t>likwidację barier, w szczególności architektonicznych, urbanistycznych, transportowych</w:t>
      </w:r>
      <w:r w:rsidR="007F68B8" w:rsidRPr="00E221E9">
        <w:rPr>
          <w:rFonts w:ascii="Arial" w:hAnsi="Arial" w:cs="Arial"/>
          <w:color w:val="000000"/>
          <w:sz w:val="24"/>
          <w:szCs w:val="24"/>
          <w:lang w:eastAsia="pl-PL"/>
        </w:rPr>
        <w:t xml:space="preserve">, </w:t>
      </w:r>
      <w:r w:rsidRPr="00E221E9">
        <w:rPr>
          <w:rFonts w:ascii="Arial" w:hAnsi="Arial" w:cs="Arial"/>
          <w:color w:val="000000"/>
          <w:sz w:val="24"/>
          <w:szCs w:val="24"/>
          <w:lang w:eastAsia="pl-PL"/>
        </w:rPr>
        <w:t>technicznych, w komunikowaniu się i dostępie do informacji</w:t>
      </w:r>
      <w:r w:rsidR="007E4201" w:rsidRPr="00E221E9">
        <w:rPr>
          <w:rFonts w:ascii="Arial" w:hAnsi="Arial" w:cs="Arial"/>
          <w:color w:val="000000"/>
          <w:sz w:val="24"/>
          <w:szCs w:val="24"/>
          <w:lang w:eastAsia="pl-PL"/>
        </w:rPr>
        <w:t>,</w:t>
      </w:r>
    </w:p>
    <w:p w14:paraId="0D147226" w14:textId="77777777" w:rsidR="007E4201" w:rsidRPr="00E221E9" w:rsidRDefault="007E4201">
      <w:pPr>
        <w:pStyle w:val="Default"/>
        <w:numPr>
          <w:ilvl w:val="0"/>
          <w:numId w:val="9"/>
        </w:numPr>
        <w:spacing w:line="276" w:lineRule="auto"/>
        <w:rPr>
          <w:rFonts w:ascii="Arial" w:hAnsi="Arial" w:cs="Arial"/>
          <w:bCs/>
        </w:rPr>
      </w:pPr>
      <w:r w:rsidRPr="00E221E9">
        <w:rPr>
          <w:rFonts w:ascii="Arial" w:hAnsi="Arial" w:cs="Arial"/>
          <w:bCs/>
        </w:rPr>
        <w:t xml:space="preserve">kształtowanie w społeczeństwie właściwych postaw i zachowań sprzyjających integracji z osobami niepełnosprawnymi. </w:t>
      </w:r>
    </w:p>
    <w:p w14:paraId="646BCBFB" w14:textId="2B9B1D8D" w:rsidR="001930ED" w:rsidRPr="00E221E9" w:rsidRDefault="00D57BF1" w:rsidP="00C55903">
      <w:pPr>
        <w:autoSpaceDE w:val="0"/>
        <w:autoSpaceDN w:val="0"/>
        <w:adjustRightInd w:val="0"/>
        <w:spacing w:after="0"/>
        <w:rPr>
          <w:rFonts w:ascii="Arial" w:hAnsi="Arial" w:cs="Arial"/>
          <w:b/>
          <w:color w:val="000000"/>
          <w:sz w:val="24"/>
          <w:szCs w:val="24"/>
          <w:lang w:eastAsia="pl-PL"/>
        </w:rPr>
      </w:pPr>
      <w:r w:rsidRPr="00E221E9">
        <w:rPr>
          <w:rFonts w:ascii="Arial" w:hAnsi="Arial" w:cs="Arial"/>
          <w:bCs/>
          <w:color w:val="000000"/>
          <w:sz w:val="24"/>
          <w:szCs w:val="24"/>
          <w:lang w:eastAsia="pl-PL"/>
        </w:rPr>
        <w:t>Ponad</w:t>
      </w:r>
      <w:r>
        <w:rPr>
          <w:rFonts w:ascii="Arial" w:hAnsi="Arial" w:cs="Arial"/>
          <w:bCs/>
          <w:color w:val="000000"/>
          <w:sz w:val="24"/>
          <w:szCs w:val="24"/>
          <w:lang w:eastAsia="pl-PL"/>
        </w:rPr>
        <w:t>to PCPR</w:t>
      </w:r>
      <w:r w:rsidR="0080434B" w:rsidRPr="0080434B">
        <w:rPr>
          <w:rFonts w:ascii="Arial" w:hAnsi="Arial" w:cs="Arial"/>
          <w:b/>
          <w:color w:val="000000"/>
          <w:sz w:val="24"/>
          <w:szCs w:val="24"/>
          <w:lang w:eastAsia="pl-PL"/>
        </w:rPr>
        <w:t xml:space="preserve"> udziela </w:t>
      </w:r>
      <w:r w:rsidR="008B0A05" w:rsidRPr="0080434B">
        <w:rPr>
          <w:rFonts w:ascii="Arial" w:hAnsi="Arial" w:cs="Arial"/>
          <w:b/>
          <w:color w:val="000000"/>
          <w:sz w:val="24"/>
          <w:szCs w:val="24"/>
          <w:lang w:eastAsia="pl-PL"/>
        </w:rPr>
        <w:t>dofinansowani</w:t>
      </w:r>
      <w:r w:rsidR="0080434B" w:rsidRPr="0080434B">
        <w:rPr>
          <w:rFonts w:ascii="Arial" w:hAnsi="Arial" w:cs="Arial"/>
          <w:b/>
          <w:color w:val="000000"/>
          <w:sz w:val="24"/>
          <w:szCs w:val="24"/>
          <w:lang w:eastAsia="pl-PL"/>
        </w:rPr>
        <w:t>a</w:t>
      </w:r>
      <w:r w:rsidR="008B0A05" w:rsidRPr="00E221E9">
        <w:rPr>
          <w:rFonts w:ascii="Arial" w:hAnsi="Arial" w:cs="Arial"/>
          <w:b/>
          <w:color w:val="000000"/>
          <w:sz w:val="24"/>
          <w:szCs w:val="24"/>
          <w:lang w:eastAsia="pl-PL"/>
        </w:rPr>
        <w:t xml:space="preserve"> </w:t>
      </w:r>
      <w:r w:rsidR="0080434B">
        <w:rPr>
          <w:rFonts w:ascii="Arial" w:hAnsi="Arial" w:cs="Arial"/>
          <w:b/>
          <w:color w:val="000000"/>
          <w:sz w:val="24"/>
          <w:szCs w:val="24"/>
          <w:lang w:eastAsia="pl-PL"/>
        </w:rPr>
        <w:t xml:space="preserve">ze środków </w:t>
      </w:r>
      <w:r w:rsidR="008B0A05" w:rsidRPr="00E221E9">
        <w:rPr>
          <w:rFonts w:ascii="Arial" w:hAnsi="Arial" w:cs="Arial"/>
          <w:b/>
          <w:color w:val="000000"/>
          <w:sz w:val="24"/>
          <w:szCs w:val="24"/>
          <w:lang w:eastAsia="pl-PL"/>
        </w:rPr>
        <w:t xml:space="preserve">Państwowego Funduszu Rehabilitacji Osób Niepełnosprawnych dla osób niepełnosprawnych </w:t>
      </w:r>
      <w:r w:rsidR="00373529" w:rsidRPr="00E221E9">
        <w:rPr>
          <w:rFonts w:ascii="Arial" w:hAnsi="Arial" w:cs="Arial"/>
          <w:b/>
          <w:color w:val="000000"/>
          <w:sz w:val="24"/>
          <w:szCs w:val="24"/>
          <w:lang w:eastAsia="pl-PL"/>
        </w:rPr>
        <w:t>do:</w:t>
      </w:r>
    </w:p>
    <w:p w14:paraId="167D5485" w14:textId="77777777" w:rsidR="008B0A05" w:rsidRPr="00E221E9"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uczestnictwa osób niepełnosprawnych i ich opiekunów w turnusach rehabilitacyjnych,</w:t>
      </w:r>
    </w:p>
    <w:p w14:paraId="61204137" w14:textId="3E657C1F" w:rsidR="008B0A05" w:rsidRPr="00E221E9"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zaopatrzenia w sprzęt rehabilitacyjny, przedmioty ortopedyczne i środki pomocnicze</w:t>
      </w:r>
      <w:r w:rsidR="000C127C">
        <w:rPr>
          <w:rFonts w:ascii="Arial" w:hAnsi="Arial" w:cs="Arial"/>
          <w:color w:val="000000"/>
          <w:sz w:val="24"/>
          <w:szCs w:val="24"/>
          <w:lang w:eastAsia="pl-PL"/>
        </w:rPr>
        <w:t>-</w:t>
      </w:r>
      <w:r w:rsidRPr="00E221E9">
        <w:rPr>
          <w:rFonts w:ascii="Arial" w:hAnsi="Arial" w:cs="Arial"/>
          <w:color w:val="000000"/>
          <w:sz w:val="24"/>
          <w:szCs w:val="24"/>
          <w:lang w:eastAsia="pl-PL"/>
        </w:rPr>
        <w:t>przyznawane osobom niepełnosprawnym,</w:t>
      </w:r>
    </w:p>
    <w:p w14:paraId="19B513F9" w14:textId="77777777" w:rsid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likwidacji barier architektonicznych, w komunikowaniu się i technicznych, w związku z indywidualnymi potrzebami osób niepełnosprawnych,</w:t>
      </w:r>
    </w:p>
    <w:p w14:paraId="525149A4" w14:textId="77777777" w:rsid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usługi tłumacza języka migowego lub tłumacza-przewodnika,</w:t>
      </w:r>
    </w:p>
    <w:p w14:paraId="3AC03AC7" w14:textId="1382F199" w:rsidR="008B0A05" w:rsidRP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sportu, kultury, rekreacji i turystyki osób niepełnosprawnych,</w:t>
      </w:r>
    </w:p>
    <w:p w14:paraId="7B9BBF7A" w14:textId="77777777" w:rsidR="00DB7A92" w:rsidRPr="00E221E9" w:rsidRDefault="008B0A05">
      <w:pPr>
        <w:numPr>
          <w:ilvl w:val="0"/>
          <w:numId w:val="10"/>
        </w:numPr>
        <w:autoSpaceDE w:val="0"/>
        <w:autoSpaceDN w:val="0"/>
        <w:adjustRightInd w:val="0"/>
        <w:spacing w:after="120"/>
        <w:ind w:left="568" w:hanging="284"/>
        <w:rPr>
          <w:rFonts w:ascii="Arial" w:hAnsi="Arial" w:cs="Arial"/>
          <w:color w:val="00B050"/>
          <w:sz w:val="24"/>
          <w:szCs w:val="24"/>
          <w:lang w:eastAsia="pl-PL"/>
        </w:rPr>
      </w:pPr>
      <w:r w:rsidRPr="00E221E9">
        <w:rPr>
          <w:rFonts w:ascii="Arial" w:hAnsi="Arial" w:cs="Arial"/>
          <w:color w:val="000000"/>
          <w:sz w:val="24"/>
          <w:szCs w:val="24"/>
          <w:lang w:eastAsia="pl-PL"/>
        </w:rPr>
        <w:t xml:space="preserve">zaopatrzenia w sprzęt rehabilitacyjny dla osób fizycznych prowadzących działalność gospodarczą, osób prawnych, jednostek organizacyjnych </w:t>
      </w:r>
      <w:r w:rsidRPr="00E221E9">
        <w:rPr>
          <w:rFonts w:ascii="Arial" w:hAnsi="Arial" w:cs="Arial"/>
          <w:sz w:val="24"/>
          <w:szCs w:val="24"/>
          <w:lang w:eastAsia="pl-PL"/>
        </w:rPr>
        <w:t>nieposiadających osobowości prawnej</w:t>
      </w:r>
      <w:r w:rsidRPr="00C85237">
        <w:rPr>
          <w:rFonts w:ascii="Arial" w:hAnsi="Arial" w:cs="Arial"/>
          <w:sz w:val="24"/>
          <w:szCs w:val="24"/>
          <w:lang w:eastAsia="pl-PL"/>
        </w:rPr>
        <w:t>.</w:t>
      </w:r>
    </w:p>
    <w:p w14:paraId="0979BA95" w14:textId="77777777" w:rsidR="005C3E76" w:rsidRPr="005C3E76" w:rsidRDefault="005C3E76" w:rsidP="005C3E76">
      <w:pPr>
        <w:spacing w:before="120" w:after="0"/>
        <w:jc w:val="both"/>
        <w:rPr>
          <w:rFonts w:ascii="Arial" w:hAnsi="Arial" w:cs="Arial"/>
          <w:b/>
          <w:color w:val="388600"/>
          <w:sz w:val="28"/>
          <w:szCs w:val="28"/>
          <w:lang w:eastAsia="pl-PL"/>
        </w:rPr>
      </w:pPr>
      <w:r w:rsidRPr="005C3E76">
        <w:rPr>
          <w:rFonts w:ascii="Arial" w:hAnsi="Arial" w:cs="Arial"/>
          <w:bCs/>
          <w:sz w:val="24"/>
          <w:szCs w:val="24"/>
        </w:rPr>
        <w:t>O szczegóły zapytaj</w:t>
      </w:r>
      <w:r w:rsidRPr="005C3E76">
        <w:rPr>
          <w:rFonts w:ascii="Arial" w:hAnsi="Arial" w:cs="Arial"/>
          <w:b/>
          <w:sz w:val="24"/>
          <w:szCs w:val="24"/>
        </w:rPr>
        <w:t>:</w:t>
      </w:r>
      <w:r w:rsidRPr="005C3E76">
        <w:rPr>
          <w:rFonts w:ascii="Arial" w:hAnsi="Arial" w:cs="Arial"/>
          <w:b/>
          <w:sz w:val="28"/>
          <w:szCs w:val="28"/>
        </w:rPr>
        <w:t xml:space="preserve"> </w:t>
      </w:r>
      <w:r w:rsidRPr="005C3E76">
        <w:rPr>
          <w:rFonts w:ascii="Arial" w:hAnsi="Arial" w:cs="Arial"/>
          <w:b/>
          <w:color w:val="388600"/>
          <w:sz w:val="28"/>
          <w:szCs w:val="28"/>
          <w:lang w:eastAsia="pl-PL"/>
        </w:rPr>
        <w:t xml:space="preserve">Powiatowe Centrum Pomocy Rodzinie </w:t>
      </w:r>
    </w:p>
    <w:p w14:paraId="762625E9" w14:textId="4C4ABDFF" w:rsidR="00DB7A92" w:rsidRPr="00E221E9" w:rsidRDefault="005C3E76" w:rsidP="004658F0">
      <w:pPr>
        <w:autoSpaceDE w:val="0"/>
        <w:autoSpaceDN w:val="0"/>
        <w:adjustRightInd w:val="0"/>
        <w:spacing w:after="0"/>
        <w:jc w:val="both"/>
        <w:rPr>
          <w:rFonts w:ascii="Arial" w:hAnsi="Arial" w:cs="Arial"/>
          <w:color w:val="000000"/>
          <w:sz w:val="24"/>
          <w:szCs w:val="24"/>
          <w:lang w:eastAsia="pl-PL"/>
        </w:rPr>
      </w:pPr>
      <w:r w:rsidRPr="005C3E76">
        <w:rPr>
          <w:rFonts w:ascii="Arial" w:hAnsi="Arial" w:cs="Arial"/>
          <w:b/>
          <w:bCs/>
          <w:color w:val="000000"/>
          <w:sz w:val="24"/>
          <w:szCs w:val="24"/>
          <w:lang w:eastAsia="pl-PL"/>
        </w:rPr>
        <w:t>43-300 Bielsko-Biała, ul. Piastowska 40</w:t>
      </w:r>
      <w:r w:rsidR="004658F0">
        <w:rPr>
          <w:rFonts w:ascii="Arial" w:hAnsi="Arial" w:cs="Arial"/>
          <w:b/>
          <w:bCs/>
          <w:color w:val="000000"/>
          <w:sz w:val="24"/>
          <w:szCs w:val="24"/>
          <w:lang w:eastAsia="pl-PL"/>
        </w:rPr>
        <w:t xml:space="preserve"> </w:t>
      </w:r>
      <w:r w:rsidR="00DB7A92" w:rsidRPr="00E221E9">
        <w:rPr>
          <w:rFonts w:ascii="Arial" w:hAnsi="Arial" w:cs="Arial"/>
          <w:color w:val="000000"/>
          <w:sz w:val="24"/>
          <w:szCs w:val="24"/>
          <w:lang w:eastAsia="pl-PL"/>
        </w:rPr>
        <w:t>tel.</w:t>
      </w:r>
      <w:r w:rsidR="00DB7A92" w:rsidRPr="00E221E9">
        <w:rPr>
          <w:rFonts w:ascii="Arial" w:hAnsi="Arial" w:cs="Arial"/>
          <w:b/>
          <w:sz w:val="24"/>
          <w:szCs w:val="24"/>
          <w:lang w:eastAsia="pl-PL"/>
        </w:rPr>
        <w:t>33 813 69 30, 33</w:t>
      </w:r>
      <w:r w:rsidR="00915AE2">
        <w:rPr>
          <w:rFonts w:ascii="Arial" w:hAnsi="Arial" w:cs="Arial"/>
          <w:b/>
          <w:sz w:val="24"/>
          <w:szCs w:val="24"/>
          <w:lang w:eastAsia="pl-PL"/>
        </w:rPr>
        <w:t xml:space="preserve"> </w:t>
      </w:r>
      <w:r w:rsidR="00DB7A92" w:rsidRPr="00E221E9">
        <w:rPr>
          <w:rFonts w:ascii="Arial" w:hAnsi="Arial" w:cs="Arial"/>
          <w:b/>
          <w:sz w:val="24"/>
          <w:szCs w:val="24"/>
          <w:lang w:eastAsia="pl-PL"/>
        </w:rPr>
        <w:t>813 69 38</w:t>
      </w:r>
      <w:r w:rsidR="00DB7A92" w:rsidRPr="00E221E9">
        <w:rPr>
          <w:rFonts w:ascii="Arial" w:hAnsi="Arial" w:cs="Arial"/>
          <w:color w:val="000000"/>
          <w:sz w:val="24"/>
          <w:szCs w:val="24"/>
          <w:lang w:eastAsia="pl-PL"/>
        </w:rPr>
        <w:t>, fax.33 813 69 31</w:t>
      </w:r>
    </w:p>
    <w:p w14:paraId="3F399C55" w14:textId="29E1035F" w:rsidR="003B57D4" w:rsidRDefault="00181557" w:rsidP="00C55903">
      <w:pPr>
        <w:autoSpaceDE w:val="0"/>
        <w:autoSpaceDN w:val="0"/>
        <w:adjustRightInd w:val="0"/>
        <w:spacing w:after="0"/>
        <w:rPr>
          <w:rStyle w:val="Hipercze"/>
          <w:rFonts w:ascii="Arial" w:hAnsi="Arial" w:cs="Arial"/>
          <w:sz w:val="24"/>
          <w:szCs w:val="24"/>
          <w:lang w:eastAsia="pl-PL"/>
        </w:rPr>
      </w:pPr>
      <w:hyperlink r:id="rId98" w:history="1">
        <w:r w:rsidRPr="00D17975">
          <w:rPr>
            <w:rStyle w:val="Hipercze"/>
            <w:rFonts w:ascii="Arial" w:hAnsi="Arial" w:cs="Arial"/>
            <w:sz w:val="24"/>
            <w:szCs w:val="24"/>
            <w:lang w:eastAsia="pl-PL"/>
          </w:rPr>
          <w:t>https://www.pcpr.starostwo.bielsko.pl/</w:t>
        </w:r>
      </w:hyperlink>
      <w:r>
        <w:t xml:space="preserve"> </w:t>
      </w:r>
      <w:r w:rsidR="00DB7A92" w:rsidRPr="00E221E9">
        <w:rPr>
          <w:rFonts w:ascii="Arial" w:hAnsi="Arial" w:cs="Arial"/>
          <w:color w:val="000000"/>
          <w:sz w:val="24"/>
          <w:szCs w:val="24"/>
          <w:lang w:val="en-US" w:eastAsia="pl-PL"/>
        </w:rPr>
        <w:t>e-mail:</w:t>
      </w:r>
      <w:r w:rsidR="00DB7A92" w:rsidRPr="00E221E9">
        <w:rPr>
          <w:rFonts w:ascii="Arial" w:hAnsi="Arial" w:cs="Arial"/>
          <w:sz w:val="24"/>
          <w:szCs w:val="24"/>
          <w:lang w:val="en-US" w:eastAsia="pl-PL"/>
        </w:rPr>
        <w:t xml:space="preserve"> </w:t>
      </w:r>
      <w:hyperlink r:id="rId99" w:history="1">
        <w:r w:rsidR="00644381" w:rsidRPr="007B7AC9">
          <w:rPr>
            <w:rStyle w:val="Hipercze"/>
            <w:rFonts w:ascii="Arial" w:hAnsi="Arial" w:cs="Arial"/>
            <w:sz w:val="24"/>
            <w:szCs w:val="24"/>
            <w:lang w:val="en-US" w:eastAsia="pl-PL"/>
          </w:rPr>
          <w:t>pcpr@starostwo.bielsko.pl</w:t>
        </w:r>
      </w:hyperlink>
      <w:r w:rsidR="00644381">
        <w:rPr>
          <w:rFonts w:ascii="Arial" w:hAnsi="Arial" w:cs="Arial"/>
          <w:sz w:val="24"/>
          <w:szCs w:val="24"/>
          <w:lang w:val="en-US" w:eastAsia="pl-PL"/>
        </w:rPr>
        <w:t xml:space="preserve"> </w:t>
      </w:r>
      <w:r>
        <w:rPr>
          <w:rFonts w:ascii="Arial" w:hAnsi="Arial" w:cs="Arial"/>
          <w:sz w:val="24"/>
          <w:szCs w:val="24"/>
          <w:lang w:val="en-US" w:eastAsia="pl-PL"/>
        </w:rPr>
        <w:t xml:space="preserve"> </w:t>
      </w:r>
      <w:bookmarkStart w:id="5" w:name="_Toc112762547"/>
    </w:p>
    <w:p w14:paraId="4FA69C37" w14:textId="73E54FF7" w:rsidR="0039175C" w:rsidRPr="00E221E9" w:rsidRDefault="0039175C" w:rsidP="00C55903">
      <w:pPr>
        <w:autoSpaceDE w:val="0"/>
        <w:autoSpaceDN w:val="0"/>
        <w:adjustRightInd w:val="0"/>
        <w:spacing w:before="240" w:after="120"/>
        <w:rPr>
          <w:rFonts w:ascii="Arial" w:hAnsi="Arial" w:cs="Arial"/>
        </w:rPr>
      </w:pPr>
      <w:r w:rsidRPr="00E221E9">
        <w:rPr>
          <w:rStyle w:val="Nagwek1Znak"/>
          <w:rFonts w:ascii="Arial" w:eastAsia="Calibri" w:hAnsi="Arial" w:cs="Arial"/>
        </w:rPr>
        <w:t>IV.</w:t>
      </w:r>
      <w:r w:rsidRPr="00E221E9">
        <w:rPr>
          <w:rFonts w:ascii="Arial" w:hAnsi="Arial" w:cs="Arial"/>
        </w:rPr>
        <w:t xml:space="preserve"> </w:t>
      </w:r>
      <w:r w:rsidRPr="00E221E9">
        <w:rPr>
          <w:rStyle w:val="Nagwek1Znak"/>
          <w:rFonts w:ascii="Arial" w:eastAsia="Calibri" w:hAnsi="Arial" w:cs="Arial"/>
        </w:rPr>
        <w:t>ORZEKANIE O NIEPEŁNOSPRAWNOŚCI</w:t>
      </w:r>
      <w:r w:rsidR="00F521D8" w:rsidRPr="00E221E9">
        <w:rPr>
          <w:rStyle w:val="Nagwek1Znak"/>
          <w:rFonts w:ascii="Arial" w:eastAsia="Calibri" w:hAnsi="Arial" w:cs="Arial"/>
        </w:rPr>
        <w:t xml:space="preserve"> I STOPNIU NIEPEŁNOSPRAWNOŚCI</w:t>
      </w:r>
      <w:bookmarkEnd w:id="5"/>
    </w:p>
    <w:p w14:paraId="45C3D6B4" w14:textId="77777777" w:rsidR="0039175C" w:rsidRPr="00E221E9" w:rsidRDefault="0039175C" w:rsidP="009C4537">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 xml:space="preserve">O niepełnosprawności </w:t>
      </w:r>
      <w:r w:rsidR="00C059FE" w:rsidRPr="00E221E9">
        <w:rPr>
          <w:rFonts w:ascii="Arial" w:hAnsi="Arial" w:cs="Arial"/>
          <w:b/>
          <w:sz w:val="24"/>
          <w:szCs w:val="24"/>
          <w:lang w:eastAsia="pl-PL"/>
        </w:rPr>
        <w:t xml:space="preserve">i stopniu niepełnosprawności </w:t>
      </w:r>
      <w:r w:rsidR="006E0721" w:rsidRPr="00E221E9">
        <w:rPr>
          <w:rFonts w:ascii="Arial" w:hAnsi="Arial" w:cs="Arial"/>
          <w:b/>
          <w:sz w:val="24"/>
          <w:szCs w:val="24"/>
          <w:lang w:eastAsia="pl-PL"/>
        </w:rPr>
        <w:t xml:space="preserve">orzeka Powiatowy Zespół d/s </w:t>
      </w:r>
      <w:r w:rsidRPr="00E221E9">
        <w:rPr>
          <w:rFonts w:ascii="Arial" w:hAnsi="Arial" w:cs="Arial"/>
          <w:b/>
          <w:sz w:val="24"/>
          <w:szCs w:val="24"/>
          <w:lang w:eastAsia="pl-PL"/>
        </w:rPr>
        <w:t>Orz</w:t>
      </w:r>
      <w:r w:rsidR="003B5108" w:rsidRPr="00E221E9">
        <w:rPr>
          <w:rFonts w:ascii="Arial" w:hAnsi="Arial" w:cs="Arial"/>
          <w:b/>
          <w:sz w:val="24"/>
          <w:szCs w:val="24"/>
          <w:lang w:eastAsia="pl-PL"/>
        </w:rPr>
        <w:t xml:space="preserve">ekania </w:t>
      </w:r>
      <w:r w:rsidRPr="00E221E9">
        <w:rPr>
          <w:rFonts w:ascii="Arial" w:hAnsi="Arial" w:cs="Arial"/>
          <w:b/>
          <w:sz w:val="24"/>
          <w:szCs w:val="24"/>
          <w:lang w:eastAsia="pl-PL"/>
        </w:rPr>
        <w:t>o Niepełnosprawności.</w:t>
      </w:r>
    </w:p>
    <w:p w14:paraId="05108060" w14:textId="327DCDA3" w:rsidR="00653328" w:rsidRPr="00E221E9" w:rsidRDefault="0039175C" w:rsidP="00181557">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 xml:space="preserve">Właściwość miejscową powiatowego zespołu do spraw </w:t>
      </w:r>
      <w:r w:rsidR="00373529" w:rsidRPr="00E221E9">
        <w:rPr>
          <w:rFonts w:ascii="Arial" w:hAnsi="Arial" w:cs="Arial"/>
          <w:color w:val="000000"/>
          <w:sz w:val="24"/>
          <w:szCs w:val="24"/>
          <w:lang w:eastAsia="pl-PL"/>
        </w:rPr>
        <w:t>orzekania o</w:t>
      </w:r>
      <w:r w:rsidRPr="00E221E9">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niepełnosprawności dla</w:t>
      </w:r>
      <w:r w:rsidR="0024654C" w:rsidRPr="00E221E9">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osób, wobec których</w:t>
      </w:r>
      <w:r w:rsidR="0024654C" w:rsidRPr="00E221E9">
        <w:rPr>
          <w:rFonts w:ascii="Arial" w:hAnsi="Arial" w:cs="Arial"/>
          <w:color w:val="000000"/>
          <w:sz w:val="24"/>
          <w:szCs w:val="24"/>
          <w:lang w:eastAsia="pl-PL"/>
        </w:rPr>
        <w:t xml:space="preserve"> ma być wydane orzeczenie </w:t>
      </w:r>
      <w:r w:rsidRPr="00E221E9">
        <w:rPr>
          <w:rFonts w:ascii="Arial" w:hAnsi="Arial" w:cs="Arial"/>
          <w:color w:val="000000"/>
          <w:sz w:val="24"/>
          <w:szCs w:val="24"/>
          <w:lang w:eastAsia="pl-PL"/>
        </w:rPr>
        <w:t xml:space="preserve">ustala się </w:t>
      </w:r>
      <w:r w:rsidR="0024654C" w:rsidRPr="00E221E9">
        <w:rPr>
          <w:rFonts w:ascii="Arial" w:hAnsi="Arial" w:cs="Arial"/>
          <w:color w:val="000000"/>
          <w:sz w:val="24"/>
          <w:szCs w:val="24"/>
          <w:lang w:eastAsia="pl-PL"/>
        </w:rPr>
        <w:t>według miejsca stałego pobytu w rozumieniu przepisów o ewidencji ludności</w:t>
      </w:r>
      <w:r w:rsidR="006E565D" w:rsidRPr="00E221E9">
        <w:rPr>
          <w:rFonts w:ascii="Arial" w:hAnsi="Arial" w:cs="Arial"/>
          <w:color w:val="000000"/>
          <w:sz w:val="24"/>
          <w:szCs w:val="24"/>
          <w:lang w:eastAsia="pl-PL"/>
        </w:rPr>
        <w:t>.</w:t>
      </w:r>
      <w:r w:rsidR="007955EC" w:rsidRPr="00E221E9">
        <w:rPr>
          <w:rFonts w:ascii="Arial" w:hAnsi="Arial" w:cs="Arial"/>
          <w:color w:val="000000"/>
          <w:sz w:val="24"/>
          <w:szCs w:val="24"/>
          <w:lang w:eastAsia="pl-PL"/>
        </w:rPr>
        <w:t xml:space="preserve"> </w:t>
      </w:r>
      <w:r w:rsidR="006E565D" w:rsidRPr="00E221E9">
        <w:rPr>
          <w:rFonts w:ascii="Arial" w:hAnsi="Arial" w:cs="Arial"/>
          <w:color w:val="000000"/>
          <w:sz w:val="24"/>
          <w:szCs w:val="24"/>
          <w:lang w:eastAsia="pl-PL"/>
        </w:rPr>
        <w:t>D</w:t>
      </w:r>
      <w:r w:rsidR="0024654C" w:rsidRPr="00E221E9">
        <w:rPr>
          <w:rFonts w:ascii="Arial" w:hAnsi="Arial" w:cs="Arial"/>
          <w:color w:val="000000"/>
          <w:sz w:val="24"/>
          <w:szCs w:val="24"/>
          <w:lang w:eastAsia="pl-PL"/>
        </w:rPr>
        <w:t>la osób</w:t>
      </w:r>
      <w:r w:rsidR="00877CD2" w:rsidRPr="00E221E9">
        <w:rPr>
          <w:rFonts w:ascii="Arial" w:hAnsi="Arial" w:cs="Arial"/>
          <w:color w:val="000000"/>
          <w:sz w:val="24"/>
          <w:szCs w:val="24"/>
          <w:lang w:eastAsia="pl-PL"/>
        </w:rPr>
        <w:t xml:space="preserve"> </w:t>
      </w:r>
      <w:r w:rsidR="00653328" w:rsidRPr="00E221E9">
        <w:rPr>
          <w:rFonts w:ascii="Arial" w:hAnsi="Arial" w:cs="Arial"/>
          <w:color w:val="000000"/>
          <w:sz w:val="24"/>
          <w:szCs w:val="24"/>
          <w:lang w:eastAsia="pl-PL"/>
        </w:rPr>
        <w:t xml:space="preserve">bezdomnych, przebywających poza miejscem stałego pobytu ze względów zdrowotnych lub rodzinnych, przebywających w zakładach karnych </w:t>
      </w:r>
      <w:r w:rsidR="002B30B0" w:rsidRPr="00E221E9">
        <w:rPr>
          <w:rFonts w:ascii="Arial" w:hAnsi="Arial" w:cs="Arial"/>
          <w:color w:val="000000"/>
          <w:sz w:val="24"/>
          <w:szCs w:val="24"/>
          <w:lang w:eastAsia="pl-PL"/>
        </w:rPr>
        <w:t>i poprawczych, przebywających w</w:t>
      </w:r>
      <w:r w:rsidR="00915AE2">
        <w:rPr>
          <w:rFonts w:ascii="Arial" w:hAnsi="Arial" w:cs="Arial"/>
          <w:color w:val="000000"/>
          <w:sz w:val="24"/>
          <w:szCs w:val="24"/>
          <w:lang w:eastAsia="pl-PL"/>
        </w:rPr>
        <w:t xml:space="preserve"> </w:t>
      </w:r>
      <w:r w:rsidR="00653328" w:rsidRPr="00E221E9">
        <w:rPr>
          <w:rFonts w:ascii="Arial" w:hAnsi="Arial" w:cs="Arial"/>
          <w:color w:val="000000"/>
          <w:sz w:val="24"/>
          <w:szCs w:val="24"/>
          <w:lang w:eastAsia="pl-PL"/>
        </w:rPr>
        <w:t xml:space="preserve">domach pomocy </w:t>
      </w:r>
      <w:r w:rsidR="00686F9A" w:rsidRPr="00E221E9">
        <w:rPr>
          <w:rFonts w:ascii="Arial" w:hAnsi="Arial" w:cs="Arial"/>
          <w:color w:val="000000"/>
          <w:sz w:val="24"/>
          <w:szCs w:val="24"/>
          <w:lang w:eastAsia="pl-PL"/>
        </w:rPr>
        <w:t>społecznej</w:t>
      </w:r>
      <w:r w:rsidR="0024654C" w:rsidRPr="00E221E9">
        <w:rPr>
          <w:rFonts w:ascii="Arial" w:hAnsi="Arial" w:cs="Arial"/>
          <w:color w:val="000000"/>
          <w:sz w:val="24"/>
          <w:szCs w:val="24"/>
          <w:lang w:eastAsia="pl-PL"/>
        </w:rPr>
        <w:t xml:space="preserve"> i ośrodkach wsparcia na podstawie miejsca pobytu.</w:t>
      </w:r>
    </w:p>
    <w:p w14:paraId="65199334" w14:textId="4A1B6286" w:rsidR="005C12CA" w:rsidRPr="00E221E9" w:rsidRDefault="00AB2509" w:rsidP="00C55903">
      <w:pPr>
        <w:autoSpaceDE w:val="0"/>
        <w:autoSpaceDN w:val="0"/>
        <w:adjustRightInd w:val="0"/>
        <w:spacing w:after="120"/>
        <w:jc w:val="center"/>
        <w:rPr>
          <w:rFonts w:ascii="Arial" w:hAnsi="Arial" w:cs="Arial"/>
          <w:b/>
          <w:bCs/>
          <w:sz w:val="24"/>
          <w:szCs w:val="24"/>
          <w:lang w:eastAsia="pl-PL"/>
        </w:rPr>
      </w:pPr>
      <w:r w:rsidRPr="00E221E9">
        <w:rPr>
          <w:rFonts w:ascii="Arial" w:hAnsi="Arial" w:cs="Arial"/>
          <w:b/>
          <w:bCs/>
          <w:noProof/>
          <w:sz w:val="24"/>
          <w:szCs w:val="24"/>
          <w:lang w:eastAsia="pl-PL"/>
        </w:rPr>
        <w:drawing>
          <wp:inline distT="0" distB="0" distL="0" distR="0" wp14:anchorId="4DE24FAF" wp14:editId="59D872A8">
            <wp:extent cx="5104130" cy="2171700"/>
            <wp:effectExtent l="0" t="0" r="1270" b="0"/>
            <wp:docPr id="10" name="Obraz 10" descr="Schemat przedstawiający: Orzeczenie o niepełnosprawności i stopniu niepełnosprawności: &#10;Wniosek o wydanie orzeczenia o stopniu niepełnosprawności może złożyć osoba zainteresowana lub jej przedstawiciel ustawowy&#10;Wniosek można złożyć osobiście, drogą pocztową, jak też za pośrednictwem odpowiedniego Ośrodka Pomocy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Schemat przedstawiający: Orzeczenie o niepełnosprawności i stopniu niepełnosprawności: &#10;Wniosek o wydanie orzeczenia o stopniu niepełnosprawności może złożyć osoba zainteresowana lub jej przedstawiciel ustawowy&#10;Wniosek można złożyć osobiście, drogą pocztową, jak też za pośrednictwem odpowiedniego Ośrodka Pomocy Społecznej"/>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104130" cy="2171700"/>
                    </a:xfrm>
                    <a:prstGeom prst="rect">
                      <a:avLst/>
                    </a:prstGeom>
                    <a:noFill/>
                    <a:ln>
                      <a:noFill/>
                    </a:ln>
                  </pic:spPr>
                </pic:pic>
              </a:graphicData>
            </a:graphic>
          </wp:inline>
        </w:drawing>
      </w:r>
    </w:p>
    <w:p w14:paraId="213111CD" w14:textId="78AA2619" w:rsidR="002A60EE" w:rsidRPr="00E221E9" w:rsidRDefault="00653328" w:rsidP="00C55903">
      <w:pPr>
        <w:autoSpaceDE w:val="0"/>
        <w:autoSpaceDN w:val="0"/>
        <w:adjustRightInd w:val="0"/>
        <w:spacing w:after="120"/>
        <w:rPr>
          <w:rFonts w:ascii="Arial" w:hAnsi="Arial" w:cs="Arial"/>
          <w:b/>
          <w:bCs/>
          <w:sz w:val="24"/>
          <w:szCs w:val="24"/>
          <w:lang w:eastAsia="pl-PL"/>
        </w:rPr>
      </w:pPr>
      <w:r w:rsidRPr="00E221E9">
        <w:rPr>
          <w:rFonts w:ascii="Arial" w:hAnsi="Arial" w:cs="Arial"/>
          <w:b/>
          <w:bCs/>
          <w:sz w:val="24"/>
          <w:szCs w:val="24"/>
          <w:lang w:eastAsia="pl-PL"/>
        </w:rPr>
        <w:lastRenderedPageBreak/>
        <w:t>Do wniosku dołącza się zaświadczenie lek</w:t>
      </w:r>
      <w:r w:rsidR="002B30B0" w:rsidRPr="00E221E9">
        <w:rPr>
          <w:rFonts w:ascii="Arial" w:hAnsi="Arial" w:cs="Arial"/>
          <w:b/>
          <w:bCs/>
          <w:sz w:val="24"/>
          <w:szCs w:val="24"/>
          <w:lang w:eastAsia="pl-PL"/>
        </w:rPr>
        <w:t>arskie o stanie zdrowia wraz</w:t>
      </w:r>
      <w:r w:rsidR="00F94140" w:rsidRPr="00E221E9">
        <w:rPr>
          <w:rFonts w:ascii="Arial" w:hAnsi="Arial" w:cs="Arial"/>
          <w:b/>
          <w:bCs/>
          <w:sz w:val="24"/>
          <w:szCs w:val="24"/>
          <w:lang w:eastAsia="pl-PL"/>
        </w:rPr>
        <w:t xml:space="preserve"> </w:t>
      </w:r>
      <w:r w:rsidR="002B30B0" w:rsidRPr="00E221E9">
        <w:rPr>
          <w:rFonts w:ascii="Arial" w:hAnsi="Arial" w:cs="Arial"/>
          <w:b/>
          <w:bCs/>
          <w:sz w:val="24"/>
          <w:szCs w:val="24"/>
          <w:lang w:eastAsia="pl-PL"/>
        </w:rPr>
        <w:t>z</w:t>
      </w:r>
      <w:r w:rsidR="00915AE2">
        <w:rPr>
          <w:rFonts w:ascii="Arial" w:hAnsi="Arial" w:cs="Arial"/>
          <w:b/>
          <w:bCs/>
          <w:sz w:val="24"/>
          <w:szCs w:val="24"/>
          <w:lang w:eastAsia="pl-PL"/>
        </w:rPr>
        <w:t xml:space="preserve"> </w:t>
      </w:r>
      <w:r w:rsidRPr="00E221E9">
        <w:rPr>
          <w:rFonts w:ascii="Arial" w:hAnsi="Arial" w:cs="Arial"/>
          <w:b/>
          <w:bCs/>
          <w:sz w:val="24"/>
          <w:szCs w:val="24"/>
          <w:lang w:eastAsia="pl-PL"/>
        </w:rPr>
        <w:t xml:space="preserve">dokumentacją medyczną </w:t>
      </w:r>
      <w:r w:rsidR="002C3193" w:rsidRPr="00E221E9">
        <w:rPr>
          <w:rFonts w:ascii="Arial" w:hAnsi="Arial" w:cs="Arial"/>
          <w:b/>
          <w:bCs/>
          <w:sz w:val="24"/>
          <w:szCs w:val="24"/>
          <w:lang w:eastAsia="pl-PL"/>
        </w:rPr>
        <w:t>mającą wpływ na ustalenie niepełnosprawności lub stopnia niepełnosprawności.</w:t>
      </w:r>
    </w:p>
    <w:p w14:paraId="66CC52D7" w14:textId="3C707A10" w:rsidR="007F056A" w:rsidRPr="00262DF3" w:rsidRDefault="007F056A">
      <w:pPr>
        <w:pStyle w:val="Akapitzlist"/>
        <w:numPr>
          <w:ilvl w:val="1"/>
          <w:numId w:val="30"/>
        </w:numPr>
        <w:autoSpaceDE w:val="0"/>
        <w:autoSpaceDN w:val="0"/>
        <w:adjustRightInd w:val="0"/>
        <w:spacing w:after="120"/>
        <w:ind w:left="426" w:hanging="426"/>
        <w:rPr>
          <w:rFonts w:ascii="Arial" w:hAnsi="Arial" w:cs="Arial"/>
          <w:b/>
          <w:color w:val="00B050"/>
          <w:sz w:val="24"/>
          <w:szCs w:val="24"/>
          <w:lang w:eastAsia="pl-PL"/>
        </w:rPr>
      </w:pPr>
      <w:r w:rsidRPr="00262DF3">
        <w:rPr>
          <w:rFonts w:ascii="Arial" w:hAnsi="Arial" w:cs="Arial"/>
          <w:b/>
          <w:color w:val="538135" w:themeColor="accent6" w:themeShade="BF"/>
          <w:sz w:val="24"/>
          <w:szCs w:val="24"/>
          <w:lang w:eastAsia="pl-PL"/>
        </w:rPr>
        <w:t xml:space="preserve">W przypadku osób do 16 r. ż. nie ustala się stopnia </w:t>
      </w:r>
      <w:r w:rsidR="00F70F67" w:rsidRPr="00262DF3">
        <w:rPr>
          <w:rFonts w:ascii="Arial" w:hAnsi="Arial" w:cs="Arial"/>
          <w:b/>
          <w:color w:val="538135" w:themeColor="accent6" w:themeShade="BF"/>
          <w:sz w:val="24"/>
          <w:szCs w:val="24"/>
          <w:lang w:eastAsia="pl-PL"/>
        </w:rPr>
        <w:t xml:space="preserve">niepełnosprawności: </w:t>
      </w:r>
    </w:p>
    <w:p w14:paraId="4792EED4" w14:textId="77777777" w:rsidR="007F056A" w:rsidRPr="00E221E9" w:rsidRDefault="007F056A"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 xml:space="preserve">Osoby, które nie ukończyły 16 roku życia zaliczane są do osób niepełnosprawnych, jeżeli mają naruszoną sprawność fizyczną lub psychiczną o przewidywanym okresie trwania powyżej 12 miesięcy, </w:t>
      </w:r>
      <w:r w:rsidRPr="00E221E9">
        <w:rPr>
          <w:rFonts w:ascii="Arial" w:hAnsi="Arial" w:cs="Arial"/>
          <w:b/>
          <w:sz w:val="24"/>
          <w:szCs w:val="24"/>
          <w:lang w:eastAsia="pl-PL"/>
        </w:rPr>
        <w:t xml:space="preserve">z powodu wady wrodzonej, długotrwałej choroby lub uszkodzenia organizmu, </w:t>
      </w:r>
      <w:r w:rsidRPr="00E221E9">
        <w:rPr>
          <w:rFonts w:ascii="Arial" w:hAnsi="Arial" w:cs="Arial"/>
          <w:sz w:val="24"/>
          <w:szCs w:val="24"/>
          <w:lang w:eastAsia="pl-PL"/>
        </w:rPr>
        <w:t xml:space="preserve">powodującą konieczność zapewnienia </w:t>
      </w:r>
      <w:r w:rsidR="00064FB2" w:rsidRPr="00E221E9">
        <w:rPr>
          <w:rFonts w:ascii="Arial" w:hAnsi="Arial" w:cs="Arial"/>
          <w:sz w:val="24"/>
          <w:szCs w:val="24"/>
          <w:lang w:eastAsia="pl-PL"/>
        </w:rPr>
        <w:t xml:space="preserve">im całkowitej opieki lub pomocy </w:t>
      </w:r>
      <w:r w:rsidRPr="00E221E9">
        <w:rPr>
          <w:rFonts w:ascii="Arial" w:hAnsi="Arial" w:cs="Arial"/>
          <w:sz w:val="24"/>
          <w:szCs w:val="24"/>
          <w:lang w:eastAsia="pl-PL"/>
        </w:rPr>
        <w:t>w zaspokajaniu podstawowych potrzeb życiowych w sposób przewyższający wsparcie potrzebne osobie w danym wieku.</w:t>
      </w:r>
    </w:p>
    <w:p w14:paraId="6AE103FE" w14:textId="4CD603E2" w:rsidR="00F0026E" w:rsidRPr="00262DF3" w:rsidRDefault="00F0026E">
      <w:pPr>
        <w:pStyle w:val="Akapitzlist"/>
        <w:numPr>
          <w:ilvl w:val="1"/>
          <w:numId w:val="30"/>
        </w:numPr>
        <w:autoSpaceDE w:val="0"/>
        <w:autoSpaceDN w:val="0"/>
        <w:adjustRightInd w:val="0"/>
        <w:spacing w:after="0"/>
        <w:ind w:left="425" w:hanging="425"/>
        <w:rPr>
          <w:rFonts w:ascii="Arial" w:hAnsi="Arial" w:cs="Arial"/>
          <w:b/>
          <w:color w:val="538135" w:themeColor="accent6" w:themeShade="BF"/>
          <w:sz w:val="24"/>
          <w:szCs w:val="24"/>
          <w:lang w:eastAsia="pl-PL"/>
        </w:rPr>
      </w:pPr>
      <w:r w:rsidRPr="00262DF3">
        <w:rPr>
          <w:rFonts w:ascii="Arial" w:hAnsi="Arial" w:cs="Arial"/>
          <w:b/>
          <w:color w:val="538135" w:themeColor="accent6" w:themeShade="BF"/>
          <w:sz w:val="24"/>
          <w:szCs w:val="24"/>
          <w:lang w:eastAsia="pl-PL"/>
        </w:rPr>
        <w:t>Dla osób powyżej 16 r. ż. ustala się jeden z trzech stopni niepełnosprawności:</w:t>
      </w:r>
    </w:p>
    <w:p w14:paraId="4E4425C9" w14:textId="19D7694F" w:rsidR="00656720"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znaczny</w:t>
      </w:r>
      <w:r w:rsidRPr="00BE439C">
        <w:rPr>
          <w:rFonts w:ascii="Arial" w:hAnsi="Arial" w:cs="Arial"/>
          <w:sz w:val="24"/>
          <w:szCs w:val="24"/>
          <w:lang w:eastAsia="pl-PL"/>
        </w:rPr>
        <w:t>, do którego zalicza się osobę z naruszoną sprawnością organizmu, niezdolną do pracy albo zdolną do pracy jedynie w warunkach pracy chronionej i</w:t>
      </w:r>
      <w:r w:rsidR="00915AE2">
        <w:rPr>
          <w:rFonts w:ascii="Arial" w:hAnsi="Arial" w:cs="Arial"/>
          <w:sz w:val="24"/>
          <w:szCs w:val="24"/>
          <w:lang w:eastAsia="pl-PL"/>
        </w:rPr>
        <w:t xml:space="preserve"> </w:t>
      </w:r>
      <w:r w:rsidRPr="00BE439C">
        <w:rPr>
          <w:rFonts w:ascii="Arial" w:hAnsi="Arial" w:cs="Arial"/>
          <w:sz w:val="24"/>
          <w:szCs w:val="24"/>
          <w:lang w:eastAsia="pl-PL"/>
        </w:rPr>
        <w:t>wymagającą w</w:t>
      </w:r>
      <w:r w:rsidR="00915AE2">
        <w:rPr>
          <w:rFonts w:ascii="Arial" w:hAnsi="Arial" w:cs="Arial"/>
          <w:sz w:val="24"/>
          <w:szCs w:val="24"/>
          <w:lang w:eastAsia="pl-PL"/>
        </w:rPr>
        <w:t xml:space="preserve"> </w:t>
      </w:r>
      <w:r w:rsidRPr="00BE439C">
        <w:rPr>
          <w:rFonts w:ascii="Arial" w:hAnsi="Arial" w:cs="Arial"/>
          <w:sz w:val="24"/>
          <w:szCs w:val="24"/>
          <w:lang w:eastAsia="pl-PL"/>
        </w:rPr>
        <w:t>celu pełnienia ról społecznych stałej lub długotrwałej opieki i pomocy innych osób w</w:t>
      </w:r>
      <w:r w:rsidR="00915AE2">
        <w:rPr>
          <w:rFonts w:ascii="Arial" w:hAnsi="Arial" w:cs="Arial"/>
          <w:sz w:val="24"/>
          <w:szCs w:val="24"/>
          <w:lang w:eastAsia="pl-PL"/>
        </w:rPr>
        <w:t xml:space="preserve"> </w:t>
      </w:r>
      <w:r w:rsidR="00373529" w:rsidRPr="00BE439C">
        <w:rPr>
          <w:rFonts w:ascii="Arial" w:hAnsi="Arial" w:cs="Arial"/>
          <w:sz w:val="24"/>
          <w:szCs w:val="24"/>
          <w:lang w:eastAsia="pl-PL"/>
        </w:rPr>
        <w:t>związku z</w:t>
      </w:r>
      <w:r w:rsidRPr="00BE439C">
        <w:rPr>
          <w:rFonts w:ascii="Arial" w:hAnsi="Arial" w:cs="Arial"/>
          <w:sz w:val="24"/>
          <w:szCs w:val="24"/>
          <w:lang w:eastAsia="pl-PL"/>
        </w:rPr>
        <w:t xml:space="preserve"> niezdolnością do samodzielnej egzystencji,</w:t>
      </w:r>
    </w:p>
    <w:p w14:paraId="6D5C53AD" w14:textId="77777777" w:rsidR="00656720"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umiarkowany</w:t>
      </w:r>
      <w:r w:rsidRPr="00BE439C">
        <w:rPr>
          <w:rFonts w:ascii="Arial" w:hAnsi="Arial" w:cs="Arial"/>
          <w:sz w:val="24"/>
          <w:szCs w:val="24"/>
          <w:lang w:eastAsia="pl-PL"/>
        </w:rPr>
        <w:t>, do którego zalicza się osobę z naruszoną sprawnością organizmu, niezdolną do pracy albo zdolną do pracy jedynie w warunkach pracy chroni</w:t>
      </w:r>
      <w:r w:rsidR="004C618C" w:rsidRPr="00BE439C">
        <w:rPr>
          <w:rFonts w:ascii="Arial" w:hAnsi="Arial" w:cs="Arial"/>
          <w:sz w:val="24"/>
          <w:szCs w:val="24"/>
          <w:lang w:eastAsia="pl-PL"/>
        </w:rPr>
        <w:t>onej lub wymagającą czasowej albo</w:t>
      </w:r>
      <w:r w:rsidRPr="00BE439C">
        <w:rPr>
          <w:rFonts w:ascii="Arial" w:hAnsi="Arial" w:cs="Arial"/>
          <w:sz w:val="24"/>
          <w:szCs w:val="24"/>
          <w:lang w:eastAsia="pl-PL"/>
        </w:rPr>
        <w:t xml:space="preserve"> częściowej pomocy innych osób w celu pełnienia ról społecznych,</w:t>
      </w:r>
    </w:p>
    <w:p w14:paraId="534F1E20" w14:textId="612E775F" w:rsidR="00F0026E"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lekki</w:t>
      </w:r>
      <w:r w:rsidRPr="00BE439C">
        <w:rPr>
          <w:rFonts w:ascii="Arial" w:hAnsi="Arial" w:cs="Arial"/>
          <w:sz w:val="24"/>
          <w:szCs w:val="24"/>
          <w:lang w:eastAsia="pl-PL"/>
        </w:rPr>
        <w:t>, do którego zalicza się osobę o naruszonej sprawności organizmu powodującej w</w:t>
      </w:r>
      <w:r w:rsidR="00915AE2">
        <w:rPr>
          <w:rFonts w:ascii="Arial" w:hAnsi="Arial" w:cs="Arial"/>
          <w:sz w:val="24"/>
          <w:szCs w:val="24"/>
          <w:lang w:eastAsia="pl-PL"/>
        </w:rPr>
        <w:t xml:space="preserve"> </w:t>
      </w:r>
      <w:r w:rsidRPr="00BE439C">
        <w:rPr>
          <w:rFonts w:ascii="Arial" w:hAnsi="Arial" w:cs="Arial"/>
          <w:sz w:val="24"/>
          <w:szCs w:val="24"/>
          <w:lang w:eastAsia="pl-PL"/>
        </w:rPr>
        <w:t>istotny sposób obniżenie zdolności do wykonywania pracy w</w:t>
      </w:r>
      <w:r w:rsidR="00915AE2">
        <w:rPr>
          <w:rFonts w:ascii="Arial" w:hAnsi="Arial" w:cs="Arial"/>
          <w:sz w:val="24"/>
          <w:szCs w:val="24"/>
          <w:lang w:eastAsia="pl-PL"/>
        </w:rPr>
        <w:t xml:space="preserve"> </w:t>
      </w:r>
      <w:r w:rsidRPr="00BE439C">
        <w:rPr>
          <w:rFonts w:ascii="Arial" w:hAnsi="Arial" w:cs="Arial"/>
          <w:sz w:val="24"/>
          <w:szCs w:val="24"/>
          <w:lang w:eastAsia="pl-PL"/>
        </w:rPr>
        <w:t>porównaniu do zdolności, jaką wykazuje osoba o podobnych kwalifikacjach zawodowych z pełną sprawnością psychiczną i fizyczną lub mającą ograniczenia w</w:t>
      </w:r>
      <w:r w:rsidR="00915AE2">
        <w:rPr>
          <w:rFonts w:ascii="Arial" w:hAnsi="Arial" w:cs="Arial"/>
          <w:sz w:val="24"/>
          <w:szCs w:val="24"/>
          <w:lang w:eastAsia="pl-PL"/>
        </w:rPr>
        <w:t xml:space="preserve"> </w:t>
      </w:r>
      <w:r w:rsidRPr="00BE439C">
        <w:rPr>
          <w:rFonts w:ascii="Arial" w:hAnsi="Arial" w:cs="Arial"/>
          <w:sz w:val="24"/>
          <w:szCs w:val="24"/>
          <w:lang w:eastAsia="pl-PL"/>
        </w:rPr>
        <w:t>pełnieniu ról społecznych dające się kompensować przy pomocy wyposażenia w</w:t>
      </w:r>
      <w:r w:rsidR="00915AE2">
        <w:rPr>
          <w:rFonts w:ascii="Arial" w:hAnsi="Arial" w:cs="Arial"/>
          <w:sz w:val="24"/>
          <w:szCs w:val="24"/>
          <w:lang w:eastAsia="pl-PL"/>
        </w:rPr>
        <w:t xml:space="preserve"> </w:t>
      </w:r>
      <w:r w:rsidRPr="00BE439C">
        <w:rPr>
          <w:rFonts w:ascii="Arial" w:hAnsi="Arial" w:cs="Arial"/>
          <w:sz w:val="24"/>
          <w:szCs w:val="24"/>
          <w:lang w:eastAsia="pl-PL"/>
        </w:rPr>
        <w:t>przedmioty ortopedyczne, środki pomocnicze lub środki techniczne.</w:t>
      </w:r>
    </w:p>
    <w:p w14:paraId="1D43925C" w14:textId="34B7E966" w:rsidR="007F056A" w:rsidRPr="00E221E9" w:rsidRDefault="006B1C7C" w:rsidP="00C55903">
      <w:pPr>
        <w:autoSpaceDE w:val="0"/>
        <w:autoSpaceDN w:val="0"/>
        <w:adjustRightInd w:val="0"/>
        <w:spacing w:before="120" w:after="0"/>
        <w:rPr>
          <w:rFonts w:ascii="Arial" w:hAnsi="Arial" w:cs="Arial"/>
          <w:b/>
          <w:sz w:val="24"/>
          <w:szCs w:val="24"/>
          <w:lang w:eastAsia="pl-PL"/>
        </w:rPr>
      </w:pPr>
      <w:r w:rsidRPr="00E221E9">
        <w:rPr>
          <w:rFonts w:ascii="Arial" w:hAnsi="Arial" w:cs="Arial"/>
          <w:sz w:val="24"/>
          <w:szCs w:val="24"/>
          <w:lang w:eastAsia="pl-PL"/>
        </w:rPr>
        <w:t xml:space="preserve">Należy zaznaczyć, że w Polsce </w:t>
      </w:r>
      <w:r w:rsidR="007F056A" w:rsidRPr="00E221E9">
        <w:rPr>
          <w:rFonts w:ascii="Arial" w:hAnsi="Arial" w:cs="Arial"/>
          <w:sz w:val="24"/>
          <w:szCs w:val="24"/>
          <w:lang w:eastAsia="pl-PL"/>
        </w:rPr>
        <w:t xml:space="preserve">obowiązuje </w:t>
      </w:r>
      <w:r w:rsidR="001500E1" w:rsidRPr="00E221E9">
        <w:rPr>
          <w:rFonts w:ascii="Arial" w:hAnsi="Arial" w:cs="Arial"/>
          <w:b/>
          <w:sz w:val="24"/>
          <w:szCs w:val="24"/>
          <w:lang w:eastAsia="pl-PL"/>
        </w:rPr>
        <w:t>wieloorganowy</w:t>
      </w:r>
      <w:r w:rsidR="00F65E73" w:rsidRPr="00E221E9">
        <w:rPr>
          <w:rFonts w:ascii="Arial" w:hAnsi="Arial" w:cs="Arial"/>
          <w:b/>
          <w:sz w:val="24"/>
          <w:szCs w:val="24"/>
          <w:lang w:eastAsia="pl-PL"/>
        </w:rPr>
        <w:t xml:space="preserve"> system orzecznictwa:</w:t>
      </w:r>
      <w:r w:rsidR="009D5697" w:rsidRPr="00E221E9">
        <w:rPr>
          <w:rFonts w:ascii="Arial" w:hAnsi="Arial" w:cs="Arial"/>
          <w:b/>
          <w:sz w:val="24"/>
          <w:szCs w:val="24"/>
          <w:lang w:eastAsia="pl-PL"/>
        </w:rPr>
        <w:t xml:space="preserve"> </w:t>
      </w:r>
    </w:p>
    <w:p w14:paraId="3DA83757" w14:textId="77777777" w:rsidR="00FA6E53" w:rsidRPr="00442052" w:rsidRDefault="007F056A">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Zakład Ubezpieczeń Społecznych</w:t>
      </w:r>
      <w:r w:rsidRPr="00442052">
        <w:rPr>
          <w:rFonts w:ascii="Arial" w:hAnsi="Arial" w:cs="Arial"/>
          <w:sz w:val="24"/>
          <w:szCs w:val="24"/>
          <w:lang w:eastAsia="pl-PL"/>
        </w:rPr>
        <w:t xml:space="preserve"> orzeka o niezdolności do pracy i ustala uprawnienia do renty,</w:t>
      </w:r>
    </w:p>
    <w:p w14:paraId="7BCCB303" w14:textId="77777777" w:rsidR="00442052" w:rsidRPr="00442052" w:rsidRDefault="007F056A">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Zespół ds. orzekania o niepełnosprawności</w:t>
      </w:r>
      <w:r w:rsidR="002B7CB1" w:rsidRPr="00442052">
        <w:rPr>
          <w:rFonts w:ascii="Arial" w:hAnsi="Arial" w:cs="Arial"/>
          <w:sz w:val="24"/>
          <w:szCs w:val="24"/>
          <w:lang w:eastAsia="pl-PL"/>
        </w:rPr>
        <w:t xml:space="preserve"> orzeka </w:t>
      </w:r>
      <w:r w:rsidR="0024654C" w:rsidRPr="00442052">
        <w:rPr>
          <w:rFonts w:ascii="Arial" w:hAnsi="Arial" w:cs="Arial"/>
          <w:sz w:val="24"/>
          <w:szCs w:val="24"/>
          <w:lang w:eastAsia="pl-PL"/>
        </w:rPr>
        <w:t>o niepełnosprawności</w:t>
      </w:r>
      <w:r w:rsidRPr="00442052">
        <w:rPr>
          <w:rFonts w:ascii="Arial" w:hAnsi="Arial" w:cs="Arial"/>
          <w:sz w:val="24"/>
          <w:szCs w:val="24"/>
          <w:lang w:eastAsia="pl-PL"/>
        </w:rPr>
        <w:t xml:space="preserve"> i stopniu niepełnosprawności wraz ze</w:t>
      </w:r>
      <w:r w:rsidR="001500E1" w:rsidRPr="00442052">
        <w:rPr>
          <w:rFonts w:ascii="Arial" w:hAnsi="Arial" w:cs="Arial"/>
          <w:sz w:val="24"/>
          <w:szCs w:val="24"/>
          <w:lang w:eastAsia="pl-PL"/>
        </w:rPr>
        <w:t xml:space="preserve"> wskazaniami do ulg i uprawnień,</w:t>
      </w:r>
    </w:p>
    <w:p w14:paraId="68699C6B" w14:textId="1ABBCF12" w:rsidR="00442052" w:rsidRPr="00442052" w:rsidRDefault="00442052">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bCs/>
          <w:sz w:val="24"/>
          <w:szCs w:val="24"/>
          <w:lang w:eastAsia="pl-PL"/>
        </w:rPr>
        <w:t>Kasa Rolniczego Ubezpieczenia Społecznego</w:t>
      </w:r>
      <w:r w:rsidRPr="00442052">
        <w:rPr>
          <w:rFonts w:ascii="Arial" w:hAnsi="Arial" w:cs="Arial"/>
          <w:sz w:val="24"/>
          <w:szCs w:val="24"/>
          <w:lang w:eastAsia="pl-PL"/>
        </w:rPr>
        <w:t xml:space="preserve"> orzeka o niezdolności do pracy w gospodarstwie rolnym i ustala prawo do renty rolniczej,</w:t>
      </w:r>
    </w:p>
    <w:p w14:paraId="65C371CC" w14:textId="2696A1DF" w:rsidR="00F409DE" w:rsidRPr="00442052" w:rsidRDefault="00D05FEC">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Ministerstwo Spraw Wewnętrznych i Administracji</w:t>
      </w:r>
      <w:r w:rsidR="004C618C" w:rsidRPr="00442052">
        <w:rPr>
          <w:rFonts w:ascii="Arial" w:hAnsi="Arial" w:cs="Arial"/>
          <w:b/>
          <w:sz w:val="24"/>
          <w:szCs w:val="24"/>
          <w:lang w:eastAsia="pl-PL"/>
        </w:rPr>
        <w:t xml:space="preserve"> oraz</w:t>
      </w:r>
      <w:r w:rsidR="00C14981" w:rsidRPr="00442052">
        <w:rPr>
          <w:rFonts w:ascii="Arial" w:hAnsi="Arial" w:cs="Arial"/>
          <w:b/>
          <w:sz w:val="24"/>
          <w:szCs w:val="24"/>
          <w:lang w:eastAsia="pl-PL"/>
        </w:rPr>
        <w:t xml:space="preserve"> Ministerstwo Obrony Narodowej </w:t>
      </w:r>
      <w:r w:rsidR="00C14981" w:rsidRPr="00442052">
        <w:rPr>
          <w:rFonts w:ascii="Arial" w:hAnsi="Arial" w:cs="Arial"/>
          <w:sz w:val="24"/>
          <w:szCs w:val="24"/>
          <w:lang w:eastAsia="pl-PL"/>
        </w:rPr>
        <w:t>orzekają o niezdolności do służby.</w:t>
      </w:r>
      <w:r w:rsidR="00F409DE" w:rsidRPr="00442052">
        <w:rPr>
          <w:rFonts w:ascii="Arial" w:hAnsi="Arial" w:cs="Arial"/>
          <w:sz w:val="24"/>
          <w:szCs w:val="24"/>
          <w:lang w:eastAsia="pl-PL"/>
        </w:rPr>
        <w:t xml:space="preserve"> </w:t>
      </w:r>
    </w:p>
    <w:p w14:paraId="15F18191" w14:textId="67A53C7A" w:rsidR="001500E1" w:rsidRPr="00E221E9" w:rsidRDefault="007F056A" w:rsidP="00C55903">
      <w:pPr>
        <w:autoSpaceDE w:val="0"/>
        <w:autoSpaceDN w:val="0"/>
        <w:adjustRightInd w:val="0"/>
        <w:spacing w:before="120" w:after="0"/>
        <w:rPr>
          <w:rFonts w:ascii="Arial" w:hAnsi="Arial" w:cs="Arial"/>
          <w:b/>
          <w:sz w:val="24"/>
          <w:szCs w:val="24"/>
          <w:lang w:eastAsia="pl-PL"/>
        </w:rPr>
      </w:pPr>
      <w:r w:rsidRPr="00E221E9">
        <w:rPr>
          <w:rFonts w:ascii="Arial" w:hAnsi="Arial" w:cs="Arial"/>
          <w:sz w:val="24"/>
          <w:szCs w:val="24"/>
          <w:lang w:eastAsia="pl-PL"/>
        </w:rPr>
        <w:t xml:space="preserve">Orzeczenie o niepełnosprawności i stopniu niepełnosprawności zawiera datę powstania niepełnosprawności, datę ważności orzeczenia, </w:t>
      </w:r>
      <w:r w:rsidR="00F0026E" w:rsidRPr="00E221E9">
        <w:rPr>
          <w:rFonts w:ascii="Arial" w:hAnsi="Arial" w:cs="Arial"/>
          <w:sz w:val="24"/>
          <w:szCs w:val="24"/>
          <w:lang w:eastAsia="pl-PL"/>
        </w:rPr>
        <w:t xml:space="preserve">zakodowaną </w:t>
      </w:r>
      <w:r w:rsidRPr="00E221E9">
        <w:rPr>
          <w:rFonts w:ascii="Arial" w:hAnsi="Arial" w:cs="Arial"/>
          <w:sz w:val="24"/>
          <w:szCs w:val="24"/>
          <w:lang w:eastAsia="pl-PL"/>
        </w:rPr>
        <w:t xml:space="preserve">informację o </w:t>
      </w:r>
      <w:r w:rsidR="00F70F67" w:rsidRPr="00E221E9">
        <w:rPr>
          <w:rFonts w:ascii="Arial" w:hAnsi="Arial" w:cs="Arial"/>
          <w:sz w:val="24"/>
          <w:szCs w:val="24"/>
          <w:lang w:eastAsia="pl-PL"/>
        </w:rPr>
        <w:t xml:space="preserve">przyczynie </w:t>
      </w:r>
      <w:r w:rsidR="00373529" w:rsidRPr="00E221E9">
        <w:rPr>
          <w:rFonts w:ascii="Arial" w:hAnsi="Arial" w:cs="Arial"/>
          <w:sz w:val="24"/>
          <w:szCs w:val="24"/>
          <w:lang w:eastAsia="pl-PL"/>
        </w:rPr>
        <w:t>niepełnosprawności (jest</w:t>
      </w:r>
      <w:r w:rsidRPr="00E221E9">
        <w:rPr>
          <w:rFonts w:ascii="Arial" w:hAnsi="Arial" w:cs="Arial"/>
          <w:sz w:val="24"/>
          <w:szCs w:val="24"/>
          <w:lang w:eastAsia="pl-PL"/>
        </w:rPr>
        <w:t xml:space="preserve"> to przydatne przy ubieganiu się o niektóre ulgi) oraz</w:t>
      </w:r>
      <w:r w:rsidR="009450BB" w:rsidRPr="00E221E9">
        <w:rPr>
          <w:rFonts w:ascii="Arial" w:hAnsi="Arial" w:cs="Arial"/>
          <w:sz w:val="24"/>
          <w:szCs w:val="24"/>
          <w:lang w:eastAsia="pl-PL"/>
        </w:rPr>
        <w:t xml:space="preserve"> wskazania</w:t>
      </w:r>
      <w:r w:rsidRPr="00E221E9">
        <w:rPr>
          <w:rFonts w:ascii="Arial" w:hAnsi="Arial" w:cs="Arial"/>
          <w:sz w:val="24"/>
          <w:szCs w:val="24"/>
          <w:lang w:eastAsia="pl-PL"/>
        </w:rPr>
        <w:t xml:space="preserve"> </w:t>
      </w:r>
      <w:r w:rsidR="00F0026E" w:rsidRPr="00E221E9">
        <w:rPr>
          <w:rFonts w:ascii="Arial" w:hAnsi="Arial" w:cs="Arial"/>
          <w:sz w:val="24"/>
          <w:szCs w:val="24"/>
          <w:lang w:eastAsia="pl-PL"/>
        </w:rPr>
        <w:t>dotyczące</w:t>
      </w:r>
      <w:r w:rsidR="004C618C">
        <w:rPr>
          <w:rFonts w:ascii="Arial" w:hAnsi="Arial" w:cs="Arial"/>
          <w:sz w:val="24"/>
          <w:szCs w:val="24"/>
          <w:lang w:eastAsia="pl-PL"/>
        </w:rPr>
        <w:t xml:space="preserve"> między innymi</w:t>
      </w:r>
      <w:r w:rsidR="009450BB" w:rsidRPr="00E221E9">
        <w:rPr>
          <w:rFonts w:ascii="Arial" w:hAnsi="Arial" w:cs="Arial"/>
          <w:sz w:val="24"/>
          <w:szCs w:val="24"/>
          <w:lang w:eastAsia="pl-PL"/>
        </w:rPr>
        <w:t xml:space="preserve">: </w:t>
      </w:r>
      <w:r w:rsidR="002C3193" w:rsidRPr="00E221E9">
        <w:rPr>
          <w:rFonts w:ascii="Arial" w:hAnsi="Arial" w:cs="Arial"/>
          <w:b/>
          <w:sz w:val="24"/>
          <w:szCs w:val="24"/>
          <w:lang w:eastAsia="pl-PL"/>
        </w:rPr>
        <w:t xml:space="preserve">odpowiedniego </w:t>
      </w:r>
      <w:r w:rsidRPr="00E221E9">
        <w:rPr>
          <w:rFonts w:ascii="Arial" w:hAnsi="Arial" w:cs="Arial"/>
          <w:b/>
          <w:sz w:val="24"/>
          <w:szCs w:val="24"/>
          <w:lang w:eastAsia="pl-PL"/>
        </w:rPr>
        <w:t>zatrudnienia, szkolenia,</w:t>
      </w:r>
      <w:r w:rsidR="004C618C">
        <w:rPr>
          <w:rFonts w:ascii="Arial" w:hAnsi="Arial" w:cs="Arial"/>
          <w:b/>
          <w:sz w:val="24"/>
          <w:szCs w:val="24"/>
          <w:lang w:eastAsia="pl-PL"/>
        </w:rPr>
        <w:t xml:space="preserve"> uczestnictwa w</w:t>
      </w:r>
      <w:r w:rsidR="003B57D4">
        <w:rPr>
          <w:rFonts w:ascii="Arial" w:hAnsi="Arial" w:cs="Arial"/>
          <w:b/>
          <w:sz w:val="24"/>
          <w:szCs w:val="24"/>
          <w:lang w:eastAsia="pl-PL"/>
        </w:rPr>
        <w:t xml:space="preserve"> </w:t>
      </w:r>
      <w:r w:rsidR="004C618C">
        <w:rPr>
          <w:rFonts w:ascii="Arial" w:hAnsi="Arial" w:cs="Arial"/>
          <w:b/>
          <w:sz w:val="24"/>
          <w:szCs w:val="24"/>
          <w:lang w:eastAsia="pl-PL"/>
        </w:rPr>
        <w:t>terapii zajęciowej,</w:t>
      </w:r>
      <w:r w:rsidRPr="00E221E9">
        <w:rPr>
          <w:rFonts w:ascii="Arial" w:hAnsi="Arial" w:cs="Arial"/>
          <w:b/>
          <w:sz w:val="24"/>
          <w:szCs w:val="24"/>
          <w:lang w:eastAsia="pl-PL"/>
        </w:rPr>
        <w:t xml:space="preserve"> spełniania przez osobę niepełnos</w:t>
      </w:r>
      <w:r w:rsidR="00064FB2" w:rsidRPr="00E221E9">
        <w:rPr>
          <w:rFonts w:ascii="Arial" w:hAnsi="Arial" w:cs="Arial"/>
          <w:b/>
          <w:sz w:val="24"/>
          <w:szCs w:val="24"/>
          <w:lang w:eastAsia="pl-PL"/>
        </w:rPr>
        <w:t>prawną przesłanek określonych w</w:t>
      </w:r>
      <w:r w:rsidR="003B57D4">
        <w:rPr>
          <w:rFonts w:ascii="Arial" w:hAnsi="Arial" w:cs="Arial"/>
          <w:b/>
          <w:sz w:val="24"/>
          <w:szCs w:val="24"/>
          <w:lang w:eastAsia="pl-PL"/>
        </w:rPr>
        <w:t xml:space="preserve"> </w:t>
      </w:r>
      <w:r w:rsidRPr="00E221E9">
        <w:rPr>
          <w:rFonts w:ascii="Arial" w:hAnsi="Arial" w:cs="Arial"/>
          <w:b/>
          <w:sz w:val="24"/>
          <w:szCs w:val="24"/>
          <w:lang w:eastAsia="pl-PL"/>
        </w:rPr>
        <w:t>art. 8 ust.</w:t>
      </w:r>
      <w:r w:rsidR="002C3193" w:rsidRPr="00E221E9">
        <w:rPr>
          <w:rFonts w:ascii="Arial" w:hAnsi="Arial" w:cs="Arial"/>
          <w:b/>
          <w:sz w:val="24"/>
          <w:szCs w:val="24"/>
          <w:lang w:eastAsia="pl-PL"/>
        </w:rPr>
        <w:t xml:space="preserve"> 3a pkt 1 i</w:t>
      </w:r>
      <w:r w:rsidR="00D05FEC" w:rsidRPr="00E221E9">
        <w:rPr>
          <w:rFonts w:ascii="Arial" w:hAnsi="Arial" w:cs="Arial"/>
          <w:b/>
          <w:sz w:val="24"/>
          <w:szCs w:val="24"/>
          <w:lang w:eastAsia="pl-PL"/>
        </w:rPr>
        <w:t xml:space="preserve"> 2 ustawy</w:t>
      </w:r>
      <w:r w:rsidRPr="00E221E9">
        <w:rPr>
          <w:rFonts w:ascii="Arial" w:hAnsi="Arial" w:cs="Arial"/>
          <w:b/>
          <w:sz w:val="24"/>
          <w:szCs w:val="24"/>
          <w:lang w:eastAsia="pl-PL"/>
        </w:rPr>
        <w:t xml:space="preserve"> z dnia 20</w:t>
      </w:r>
      <w:r w:rsidR="00915AE2">
        <w:rPr>
          <w:rFonts w:ascii="Arial" w:hAnsi="Arial" w:cs="Arial"/>
          <w:b/>
          <w:sz w:val="24"/>
          <w:szCs w:val="24"/>
          <w:lang w:eastAsia="pl-PL"/>
        </w:rPr>
        <w:t xml:space="preserve"> </w:t>
      </w:r>
      <w:r w:rsidRPr="00E221E9">
        <w:rPr>
          <w:rFonts w:ascii="Arial" w:hAnsi="Arial" w:cs="Arial"/>
          <w:b/>
          <w:sz w:val="24"/>
          <w:szCs w:val="24"/>
          <w:lang w:eastAsia="pl-PL"/>
        </w:rPr>
        <w:t>czerwca 1997 r</w:t>
      </w:r>
      <w:r w:rsidR="007A7040">
        <w:rPr>
          <w:rFonts w:ascii="Arial" w:hAnsi="Arial" w:cs="Arial"/>
          <w:b/>
          <w:sz w:val="24"/>
          <w:szCs w:val="24"/>
          <w:lang w:eastAsia="pl-PL"/>
        </w:rPr>
        <w:t>.</w:t>
      </w:r>
      <w:r w:rsidR="006C77A6" w:rsidRPr="00E221E9">
        <w:rPr>
          <w:rFonts w:ascii="Arial" w:hAnsi="Arial" w:cs="Arial"/>
          <w:b/>
          <w:sz w:val="24"/>
          <w:szCs w:val="24"/>
          <w:lang w:eastAsia="pl-PL"/>
        </w:rPr>
        <w:t xml:space="preserve"> </w:t>
      </w:r>
      <w:r w:rsidR="008B4358">
        <w:rPr>
          <w:rFonts w:ascii="Arial" w:hAnsi="Arial" w:cs="Arial"/>
          <w:b/>
          <w:sz w:val="24"/>
          <w:szCs w:val="24"/>
          <w:lang w:eastAsia="pl-PL"/>
        </w:rPr>
        <w:t>Prawo o</w:t>
      </w:r>
      <w:r w:rsidR="00915AE2">
        <w:rPr>
          <w:rFonts w:ascii="Arial" w:hAnsi="Arial" w:cs="Arial"/>
          <w:b/>
          <w:sz w:val="24"/>
          <w:szCs w:val="24"/>
          <w:lang w:eastAsia="pl-PL"/>
        </w:rPr>
        <w:t xml:space="preserve"> </w:t>
      </w:r>
      <w:r w:rsidR="00B65E85" w:rsidRPr="00E221E9">
        <w:rPr>
          <w:rFonts w:ascii="Arial" w:hAnsi="Arial" w:cs="Arial"/>
          <w:b/>
          <w:sz w:val="24"/>
          <w:szCs w:val="24"/>
          <w:lang w:eastAsia="pl-PL"/>
        </w:rPr>
        <w:t>ruchu drogowym</w:t>
      </w:r>
      <w:r w:rsidR="006C18BA" w:rsidRPr="00E221E9">
        <w:rPr>
          <w:rFonts w:ascii="Arial" w:hAnsi="Arial" w:cs="Arial"/>
          <w:b/>
          <w:sz w:val="24"/>
          <w:szCs w:val="24"/>
          <w:lang w:eastAsia="pl-PL"/>
        </w:rPr>
        <w:t xml:space="preserve">. </w:t>
      </w:r>
    </w:p>
    <w:p w14:paraId="6D046513" w14:textId="77777777" w:rsidR="009450BB" w:rsidRPr="00E221E9" w:rsidRDefault="009450BB"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 xml:space="preserve">Posiadanie orzeczenia o niepełnosprawności lub stopniu niepełnosprawności uprawnia do korzystania z różnorakich ulg między </w:t>
      </w:r>
      <w:r w:rsidR="00F70F67" w:rsidRPr="00E221E9">
        <w:rPr>
          <w:rFonts w:ascii="Arial" w:hAnsi="Arial" w:cs="Arial"/>
          <w:b/>
          <w:sz w:val="24"/>
          <w:szCs w:val="24"/>
          <w:lang w:eastAsia="pl-PL"/>
        </w:rPr>
        <w:t>innymi</w:t>
      </w:r>
      <w:r w:rsidR="00F70F67" w:rsidRPr="00E221E9">
        <w:rPr>
          <w:rFonts w:ascii="Arial" w:hAnsi="Arial" w:cs="Arial"/>
          <w:sz w:val="24"/>
          <w:szCs w:val="24"/>
          <w:lang w:eastAsia="pl-PL"/>
        </w:rPr>
        <w:t xml:space="preserve">: </w:t>
      </w:r>
    </w:p>
    <w:p w14:paraId="5CA67C17" w14:textId="77777777" w:rsidR="009450BB" w:rsidRPr="00E221E9" w:rsidRDefault="009450BB" w:rsidP="00C55903">
      <w:pPr>
        <w:numPr>
          <w:ilvl w:val="0"/>
          <w:numId w:val="3"/>
        </w:numPr>
        <w:autoSpaceDE w:val="0"/>
        <w:autoSpaceDN w:val="0"/>
        <w:adjustRightInd w:val="0"/>
        <w:spacing w:before="120" w:after="0"/>
        <w:ind w:left="709" w:hanging="283"/>
        <w:rPr>
          <w:rFonts w:ascii="Arial" w:hAnsi="Arial" w:cs="Arial"/>
          <w:sz w:val="24"/>
          <w:szCs w:val="24"/>
          <w:lang w:eastAsia="pl-PL"/>
        </w:rPr>
      </w:pPr>
      <w:r w:rsidRPr="00E221E9">
        <w:rPr>
          <w:rFonts w:ascii="Arial" w:hAnsi="Arial" w:cs="Arial"/>
          <w:sz w:val="24"/>
          <w:szCs w:val="24"/>
          <w:lang w:eastAsia="pl-PL"/>
        </w:rPr>
        <w:t xml:space="preserve">ulg podatkowych, </w:t>
      </w:r>
    </w:p>
    <w:p w14:paraId="79F377A9" w14:textId="77777777" w:rsidR="009450BB" w:rsidRPr="00E221E9"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lastRenderedPageBreak/>
        <w:t xml:space="preserve">ulg komunikacyjnych, </w:t>
      </w:r>
    </w:p>
    <w:p w14:paraId="7B5386F9" w14:textId="77777777"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 xml:space="preserve">karty parkingowej, </w:t>
      </w:r>
    </w:p>
    <w:p w14:paraId="6B04233C" w14:textId="76BAE30E"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dofinansowania</w:t>
      </w:r>
      <w:r w:rsidR="002C3193" w:rsidRPr="00A35542">
        <w:rPr>
          <w:rFonts w:ascii="Arial" w:hAnsi="Arial" w:cs="Arial"/>
          <w:sz w:val="24"/>
          <w:szCs w:val="24"/>
          <w:lang w:eastAsia="pl-PL"/>
        </w:rPr>
        <w:t xml:space="preserve"> ze środków PFRON</w:t>
      </w:r>
      <w:r w:rsidRPr="00A35542">
        <w:rPr>
          <w:rFonts w:ascii="Arial" w:hAnsi="Arial" w:cs="Arial"/>
          <w:sz w:val="24"/>
          <w:szCs w:val="24"/>
          <w:lang w:eastAsia="pl-PL"/>
        </w:rPr>
        <w:t xml:space="preserve"> do przedmiotów ortopedyczny</w:t>
      </w:r>
      <w:r w:rsidR="002C3193" w:rsidRPr="00A35542">
        <w:rPr>
          <w:rFonts w:ascii="Arial" w:hAnsi="Arial" w:cs="Arial"/>
          <w:sz w:val="24"/>
          <w:szCs w:val="24"/>
          <w:lang w:eastAsia="pl-PL"/>
        </w:rPr>
        <w:t>ch, środ</w:t>
      </w:r>
      <w:r w:rsidR="00F94140" w:rsidRPr="00A35542">
        <w:rPr>
          <w:rFonts w:ascii="Arial" w:hAnsi="Arial" w:cs="Arial"/>
          <w:sz w:val="24"/>
          <w:szCs w:val="24"/>
          <w:lang w:eastAsia="pl-PL"/>
        </w:rPr>
        <w:t xml:space="preserve">ków </w:t>
      </w:r>
      <w:r w:rsidR="002C3193" w:rsidRPr="00A35542">
        <w:rPr>
          <w:rFonts w:ascii="Arial" w:hAnsi="Arial" w:cs="Arial"/>
          <w:sz w:val="24"/>
          <w:szCs w:val="24"/>
          <w:lang w:eastAsia="pl-PL"/>
        </w:rPr>
        <w:t xml:space="preserve">pomocniczych oraz technicznych </w:t>
      </w:r>
      <w:r w:rsidRPr="00A35542">
        <w:rPr>
          <w:rFonts w:ascii="Arial" w:hAnsi="Arial" w:cs="Arial"/>
          <w:sz w:val="24"/>
          <w:szCs w:val="24"/>
          <w:lang w:eastAsia="pl-PL"/>
        </w:rPr>
        <w:t>ułatwiając</w:t>
      </w:r>
      <w:r w:rsidR="00F332F9" w:rsidRPr="00A35542">
        <w:rPr>
          <w:rFonts w:ascii="Arial" w:hAnsi="Arial" w:cs="Arial"/>
          <w:sz w:val="24"/>
          <w:szCs w:val="24"/>
          <w:lang w:eastAsia="pl-PL"/>
        </w:rPr>
        <w:t>y</w:t>
      </w:r>
      <w:r w:rsidR="00064FB2" w:rsidRPr="00A35542">
        <w:rPr>
          <w:rFonts w:ascii="Arial" w:hAnsi="Arial" w:cs="Arial"/>
          <w:sz w:val="24"/>
          <w:szCs w:val="24"/>
          <w:lang w:eastAsia="pl-PL"/>
        </w:rPr>
        <w:t>ch funkcjonowanie danej osoby (</w:t>
      </w:r>
      <w:r w:rsidR="00F332F9" w:rsidRPr="00A35542">
        <w:rPr>
          <w:rFonts w:ascii="Arial" w:hAnsi="Arial" w:cs="Arial"/>
          <w:sz w:val="24"/>
          <w:szCs w:val="24"/>
          <w:lang w:eastAsia="pl-PL"/>
        </w:rPr>
        <w:t xml:space="preserve">tylko dla osób posiadających orzeczenie </w:t>
      </w:r>
      <w:r w:rsidR="0021466E" w:rsidRPr="00A35542">
        <w:rPr>
          <w:rFonts w:ascii="Arial" w:hAnsi="Arial" w:cs="Arial"/>
          <w:sz w:val="24"/>
          <w:szCs w:val="24"/>
          <w:lang w:eastAsia="pl-PL"/>
        </w:rPr>
        <w:t>ZUS, Zespołów</w:t>
      </w:r>
      <w:r w:rsidR="00F332F9" w:rsidRPr="00A35542">
        <w:rPr>
          <w:rFonts w:ascii="Arial" w:hAnsi="Arial" w:cs="Arial"/>
          <w:sz w:val="24"/>
          <w:szCs w:val="24"/>
          <w:lang w:eastAsia="pl-PL"/>
        </w:rPr>
        <w:t xml:space="preserve"> ds. Orzekania o</w:t>
      </w:r>
      <w:r w:rsidR="003B57D4">
        <w:rPr>
          <w:rFonts w:ascii="Arial" w:hAnsi="Arial" w:cs="Arial"/>
          <w:sz w:val="24"/>
          <w:szCs w:val="24"/>
          <w:lang w:eastAsia="pl-PL"/>
        </w:rPr>
        <w:t xml:space="preserve"> </w:t>
      </w:r>
      <w:r w:rsidR="00F332F9" w:rsidRPr="00A35542">
        <w:rPr>
          <w:rFonts w:ascii="Arial" w:hAnsi="Arial" w:cs="Arial"/>
          <w:sz w:val="24"/>
          <w:szCs w:val="24"/>
          <w:lang w:eastAsia="pl-PL"/>
        </w:rPr>
        <w:t>niepełnosprawności</w:t>
      </w:r>
      <w:r w:rsidR="00F332F9" w:rsidRPr="00A35542">
        <w:rPr>
          <w:rFonts w:ascii="Arial" w:hAnsi="Arial" w:cs="Arial"/>
          <w:b/>
          <w:sz w:val="24"/>
          <w:szCs w:val="24"/>
          <w:lang w:eastAsia="pl-PL"/>
        </w:rPr>
        <w:t xml:space="preserve"> </w:t>
      </w:r>
      <w:r w:rsidR="00F332F9" w:rsidRPr="00A35542">
        <w:rPr>
          <w:rFonts w:ascii="Arial" w:hAnsi="Arial" w:cs="Arial"/>
          <w:sz w:val="24"/>
          <w:szCs w:val="24"/>
          <w:lang w:eastAsia="pl-PL"/>
        </w:rPr>
        <w:t>lub pozostałe organy tj. KRUS, MSWiA, MON wydane przed 1.01.1998r.</w:t>
      </w:r>
      <w:r w:rsidR="001520CF" w:rsidRPr="00A35542">
        <w:rPr>
          <w:rFonts w:ascii="Arial" w:hAnsi="Arial" w:cs="Arial"/>
          <w:sz w:val="24"/>
          <w:szCs w:val="24"/>
          <w:lang w:eastAsia="pl-PL"/>
        </w:rPr>
        <w:t>),</w:t>
      </w:r>
    </w:p>
    <w:p w14:paraId="5D735F5E" w14:textId="39C03989"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korzystania z usług socjalnych, opiekuńczych, terapeutyczny</w:t>
      </w:r>
      <w:r w:rsidR="00877CD2" w:rsidRPr="00A35542">
        <w:rPr>
          <w:rFonts w:ascii="Arial" w:hAnsi="Arial" w:cs="Arial"/>
          <w:sz w:val="24"/>
          <w:szCs w:val="24"/>
          <w:lang w:eastAsia="pl-PL"/>
        </w:rPr>
        <w:t>ch</w:t>
      </w:r>
      <w:r w:rsidR="00064FB2" w:rsidRPr="00A35542">
        <w:rPr>
          <w:rFonts w:ascii="Arial" w:hAnsi="Arial" w:cs="Arial"/>
          <w:sz w:val="24"/>
          <w:szCs w:val="24"/>
          <w:lang w:eastAsia="pl-PL"/>
        </w:rPr>
        <w:t xml:space="preserve"> i</w:t>
      </w:r>
      <w:r w:rsidR="003B57D4">
        <w:rPr>
          <w:rFonts w:ascii="Arial" w:hAnsi="Arial" w:cs="Arial"/>
          <w:sz w:val="24"/>
          <w:szCs w:val="24"/>
          <w:lang w:eastAsia="pl-PL"/>
        </w:rPr>
        <w:t xml:space="preserve"> </w:t>
      </w:r>
      <w:r w:rsidRPr="00A35542">
        <w:rPr>
          <w:rFonts w:ascii="Arial" w:hAnsi="Arial" w:cs="Arial"/>
          <w:sz w:val="24"/>
          <w:szCs w:val="24"/>
          <w:lang w:eastAsia="pl-PL"/>
        </w:rPr>
        <w:t xml:space="preserve">rehabilitacyjnych świadczonych przez sieć instytucji pomocy społecznej, organizacje pozarządowe oraz inne placówki, </w:t>
      </w:r>
    </w:p>
    <w:p w14:paraId="2429986E" w14:textId="2E1E87AB" w:rsidR="009450BB" w:rsidRP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zwolnień z opłat abonamentowyc</w:t>
      </w:r>
      <w:r w:rsidR="00064FB2" w:rsidRPr="00A35542">
        <w:rPr>
          <w:rFonts w:ascii="Arial" w:hAnsi="Arial" w:cs="Arial"/>
          <w:sz w:val="24"/>
          <w:szCs w:val="24"/>
          <w:lang w:eastAsia="pl-PL"/>
        </w:rPr>
        <w:t xml:space="preserve">h za używanie odbiorników </w:t>
      </w:r>
      <w:r w:rsidR="00EF52C6" w:rsidRPr="00A35542">
        <w:rPr>
          <w:rFonts w:ascii="Arial" w:hAnsi="Arial" w:cs="Arial"/>
          <w:sz w:val="24"/>
          <w:szCs w:val="24"/>
          <w:lang w:eastAsia="pl-PL"/>
        </w:rPr>
        <w:t>radiowo-telewizyjnych</w:t>
      </w:r>
      <w:r w:rsidRPr="00A35542">
        <w:rPr>
          <w:rFonts w:ascii="Arial" w:hAnsi="Arial" w:cs="Arial"/>
          <w:sz w:val="24"/>
          <w:szCs w:val="24"/>
          <w:lang w:eastAsia="pl-PL"/>
        </w:rPr>
        <w:t xml:space="preserve">, </w:t>
      </w:r>
    </w:p>
    <w:p w14:paraId="6AC97825" w14:textId="77777777" w:rsidR="009450BB" w:rsidRPr="00E221E9"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 xml:space="preserve">udogodnień związanych z usługami pocztowymi, </w:t>
      </w:r>
    </w:p>
    <w:p w14:paraId="4E130885" w14:textId="77777777" w:rsidR="009450BB" w:rsidRPr="00E221E9" w:rsidRDefault="00686F9A"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ulgowych biletów do muzeum i innych instytucji kultury.</w:t>
      </w:r>
    </w:p>
    <w:p w14:paraId="4B3AB181" w14:textId="1EFE39C9" w:rsidR="009450BB" w:rsidRPr="00E221E9" w:rsidRDefault="00FC3297"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Osoby niepełnosprawne, bez względu na posiadany stopień niepełnosprawności</w:t>
      </w:r>
      <w:r w:rsidR="00D8037C" w:rsidRPr="00E221E9">
        <w:rPr>
          <w:rFonts w:ascii="Arial" w:hAnsi="Arial" w:cs="Arial"/>
          <w:color w:val="000000"/>
          <w:sz w:val="24"/>
          <w:szCs w:val="24"/>
          <w:lang w:eastAsia="pl-PL"/>
        </w:rPr>
        <w:t xml:space="preserve">, nie </w:t>
      </w:r>
      <w:r w:rsidR="00EF52C6" w:rsidRPr="00E221E9">
        <w:rPr>
          <w:rFonts w:ascii="Arial" w:hAnsi="Arial" w:cs="Arial"/>
          <w:color w:val="000000"/>
          <w:sz w:val="24"/>
          <w:szCs w:val="24"/>
          <w:lang w:eastAsia="pl-PL"/>
        </w:rPr>
        <w:t>są</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wykluczone z </w:t>
      </w:r>
      <w:r w:rsidR="00D8037C" w:rsidRPr="00E221E9">
        <w:rPr>
          <w:rFonts w:ascii="Arial" w:hAnsi="Arial" w:cs="Arial"/>
          <w:color w:val="000000"/>
          <w:sz w:val="24"/>
          <w:szCs w:val="24"/>
          <w:lang w:eastAsia="pl-PL"/>
        </w:rPr>
        <w:t>możliwości podejmowania z</w:t>
      </w:r>
      <w:r w:rsidR="00F94140" w:rsidRPr="00E221E9">
        <w:rPr>
          <w:rFonts w:ascii="Arial" w:hAnsi="Arial" w:cs="Arial"/>
          <w:color w:val="000000"/>
          <w:sz w:val="24"/>
          <w:szCs w:val="24"/>
          <w:lang w:eastAsia="pl-PL"/>
        </w:rPr>
        <w:t>atrudnienia</w:t>
      </w:r>
      <w:r w:rsidRPr="00E221E9">
        <w:rPr>
          <w:rFonts w:ascii="Arial" w:hAnsi="Arial" w:cs="Arial"/>
          <w:color w:val="000000"/>
          <w:sz w:val="24"/>
          <w:szCs w:val="24"/>
          <w:lang w:eastAsia="pl-PL"/>
        </w:rPr>
        <w:t xml:space="preserve"> </w:t>
      </w:r>
      <w:r w:rsidR="0032688C" w:rsidRPr="00E221E9">
        <w:rPr>
          <w:rFonts w:ascii="Arial" w:hAnsi="Arial" w:cs="Arial"/>
          <w:color w:val="000000"/>
          <w:sz w:val="24"/>
          <w:szCs w:val="24"/>
          <w:lang w:eastAsia="pl-PL"/>
        </w:rPr>
        <w:t>na otwartym rynku pracy</w:t>
      </w:r>
      <w:r w:rsidR="007F68B8" w:rsidRPr="00E221E9">
        <w:rPr>
          <w:rFonts w:ascii="Arial" w:hAnsi="Arial" w:cs="Arial"/>
          <w:color w:val="000000"/>
          <w:sz w:val="24"/>
          <w:szCs w:val="24"/>
          <w:lang w:eastAsia="pl-PL"/>
        </w:rPr>
        <w:t>.</w:t>
      </w:r>
    </w:p>
    <w:p w14:paraId="25B87DE1" w14:textId="561857FF" w:rsidR="0032688C" w:rsidRPr="00E221E9" w:rsidRDefault="00FC3297"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Trzeba jednak pamiętać</w:t>
      </w:r>
      <w:r w:rsidR="0032688C" w:rsidRPr="00E221E9">
        <w:rPr>
          <w:rFonts w:ascii="Arial" w:hAnsi="Arial" w:cs="Arial"/>
          <w:color w:val="000000"/>
          <w:sz w:val="24"/>
          <w:szCs w:val="24"/>
          <w:lang w:eastAsia="pl-PL"/>
        </w:rPr>
        <w:t>,</w:t>
      </w:r>
      <w:r w:rsidRPr="00E221E9">
        <w:rPr>
          <w:rFonts w:ascii="Arial" w:hAnsi="Arial" w:cs="Arial"/>
          <w:color w:val="000000"/>
          <w:sz w:val="24"/>
          <w:szCs w:val="24"/>
          <w:lang w:eastAsia="pl-PL"/>
        </w:rPr>
        <w:t xml:space="preserve"> iż o</w:t>
      </w:r>
      <w:r w:rsidR="002C3193" w:rsidRPr="00E221E9">
        <w:rPr>
          <w:rFonts w:ascii="Arial" w:hAnsi="Arial" w:cs="Arial"/>
          <w:color w:val="000000"/>
          <w:sz w:val="24"/>
          <w:szCs w:val="24"/>
          <w:lang w:eastAsia="pl-PL"/>
        </w:rPr>
        <w:t>soby n</w:t>
      </w:r>
      <w:r w:rsidRPr="00E221E9">
        <w:rPr>
          <w:rFonts w:ascii="Arial" w:hAnsi="Arial" w:cs="Arial"/>
          <w:color w:val="000000"/>
          <w:sz w:val="24"/>
          <w:szCs w:val="24"/>
          <w:lang w:eastAsia="pl-PL"/>
        </w:rPr>
        <w:t xml:space="preserve">iepełnosprawne mają </w:t>
      </w:r>
      <w:r w:rsidR="00EF52C6" w:rsidRPr="00E221E9">
        <w:rPr>
          <w:rFonts w:ascii="Arial" w:hAnsi="Arial" w:cs="Arial"/>
          <w:color w:val="000000"/>
          <w:sz w:val="24"/>
          <w:szCs w:val="24"/>
          <w:lang w:eastAsia="pl-PL"/>
        </w:rPr>
        <w:t>szczególne uprawnienia na</w:t>
      </w:r>
      <w:r w:rsidR="00915AE2">
        <w:rPr>
          <w:rFonts w:ascii="Arial" w:hAnsi="Arial" w:cs="Arial"/>
          <w:color w:val="000000"/>
          <w:sz w:val="24"/>
          <w:szCs w:val="24"/>
          <w:lang w:eastAsia="pl-PL"/>
        </w:rPr>
        <w:t xml:space="preserve"> </w:t>
      </w:r>
      <w:r w:rsidR="009450BB" w:rsidRPr="00E221E9">
        <w:rPr>
          <w:rFonts w:ascii="Arial" w:hAnsi="Arial" w:cs="Arial"/>
          <w:color w:val="000000"/>
          <w:sz w:val="24"/>
          <w:szCs w:val="24"/>
          <w:lang w:eastAsia="pl-PL"/>
        </w:rPr>
        <w:t>rynku pracy</w:t>
      </w:r>
      <w:r w:rsidR="00C749AE" w:rsidRPr="00E221E9">
        <w:rPr>
          <w:rFonts w:ascii="Arial" w:hAnsi="Arial" w:cs="Arial"/>
          <w:color w:val="000000"/>
          <w:sz w:val="24"/>
          <w:szCs w:val="24"/>
          <w:lang w:eastAsia="pl-PL"/>
        </w:rPr>
        <w:t>. Czas pracy osoby niepełnosprawnej zaliczanej</w:t>
      </w:r>
      <w:r w:rsidR="000A72C5" w:rsidRPr="00E221E9">
        <w:rPr>
          <w:rFonts w:ascii="Arial" w:hAnsi="Arial" w:cs="Arial"/>
          <w:color w:val="000000"/>
          <w:sz w:val="24"/>
          <w:szCs w:val="24"/>
          <w:lang w:eastAsia="pl-PL"/>
        </w:rPr>
        <w:t xml:space="preserve"> do </w:t>
      </w:r>
      <w:r w:rsidR="00F70F67" w:rsidRPr="00E221E9">
        <w:rPr>
          <w:rFonts w:ascii="Arial" w:hAnsi="Arial" w:cs="Arial"/>
          <w:color w:val="000000"/>
          <w:sz w:val="24"/>
          <w:szCs w:val="24"/>
          <w:lang w:eastAsia="pl-PL"/>
        </w:rPr>
        <w:t>lekkiego stopnia</w:t>
      </w:r>
      <w:r w:rsidR="000A72C5" w:rsidRPr="00E221E9">
        <w:rPr>
          <w:rFonts w:ascii="Arial" w:hAnsi="Arial" w:cs="Arial"/>
          <w:color w:val="000000"/>
          <w:sz w:val="24"/>
          <w:szCs w:val="24"/>
          <w:lang w:eastAsia="pl-PL"/>
        </w:rPr>
        <w:t xml:space="preserve"> niepełnosprawności</w:t>
      </w:r>
      <w:r w:rsidR="00C749AE" w:rsidRPr="00E221E9">
        <w:rPr>
          <w:rFonts w:ascii="Arial" w:hAnsi="Arial" w:cs="Arial"/>
          <w:color w:val="000000"/>
          <w:sz w:val="24"/>
          <w:szCs w:val="24"/>
          <w:lang w:eastAsia="pl-PL"/>
        </w:rPr>
        <w:t xml:space="preserve"> </w:t>
      </w:r>
      <w:r w:rsidR="000A72C5" w:rsidRPr="00E221E9">
        <w:rPr>
          <w:rFonts w:ascii="Arial" w:hAnsi="Arial" w:cs="Arial"/>
          <w:color w:val="000000"/>
          <w:sz w:val="24"/>
          <w:szCs w:val="24"/>
          <w:lang w:eastAsia="pl-PL"/>
        </w:rPr>
        <w:t>nie może przekraczać 8 godzin na dobę i 40 godzin tygodniowo</w:t>
      </w:r>
      <w:r w:rsidR="00BA0C01" w:rsidRPr="00E221E9">
        <w:rPr>
          <w:rFonts w:ascii="Arial" w:hAnsi="Arial" w:cs="Arial"/>
          <w:color w:val="000000"/>
          <w:sz w:val="24"/>
          <w:szCs w:val="24"/>
          <w:lang w:eastAsia="pl-PL"/>
        </w:rPr>
        <w:t>,</w:t>
      </w:r>
      <w:r w:rsidR="007641CB" w:rsidRPr="00E221E9">
        <w:rPr>
          <w:rFonts w:ascii="Arial" w:hAnsi="Arial" w:cs="Arial"/>
          <w:color w:val="000000"/>
          <w:sz w:val="24"/>
          <w:szCs w:val="24"/>
          <w:lang w:eastAsia="pl-PL"/>
        </w:rPr>
        <w:t xml:space="preserve"> a</w:t>
      </w:r>
      <w:r w:rsidR="00915AE2">
        <w:rPr>
          <w:rFonts w:ascii="Arial" w:hAnsi="Arial" w:cs="Arial"/>
          <w:color w:val="000000"/>
          <w:sz w:val="24"/>
          <w:szCs w:val="24"/>
          <w:lang w:eastAsia="pl-PL"/>
        </w:rPr>
        <w:t xml:space="preserve"> </w:t>
      </w:r>
      <w:r w:rsidR="0032688C" w:rsidRPr="00E221E9">
        <w:rPr>
          <w:rFonts w:ascii="Arial" w:hAnsi="Arial" w:cs="Arial"/>
          <w:color w:val="000000"/>
          <w:sz w:val="24"/>
          <w:szCs w:val="24"/>
          <w:lang w:eastAsia="pl-PL"/>
        </w:rPr>
        <w:t>zaliczanej</w:t>
      </w:r>
      <w:r w:rsidR="000A72C5" w:rsidRPr="00E221E9">
        <w:rPr>
          <w:rFonts w:ascii="Arial" w:hAnsi="Arial" w:cs="Arial"/>
          <w:color w:val="000000"/>
          <w:sz w:val="24"/>
          <w:szCs w:val="24"/>
          <w:lang w:eastAsia="pl-PL"/>
        </w:rPr>
        <w:t xml:space="preserve"> do</w:t>
      </w:r>
      <w:r w:rsidR="00C749AE" w:rsidRPr="00E221E9">
        <w:rPr>
          <w:rFonts w:ascii="Arial" w:hAnsi="Arial" w:cs="Arial"/>
          <w:color w:val="000000"/>
          <w:sz w:val="24"/>
          <w:szCs w:val="24"/>
          <w:lang w:eastAsia="pl-PL"/>
        </w:rPr>
        <w:t xml:space="preserve"> znacznego lub umiarkowanego stopnia niepełnosprawności nie może przekroczyć 7 godzin na dobę i 35 godzin tygodniowo.</w:t>
      </w:r>
      <w:r w:rsidR="00686F9A" w:rsidRPr="00E221E9">
        <w:rPr>
          <w:rFonts w:ascii="Arial" w:hAnsi="Arial" w:cs="Arial"/>
          <w:color w:val="000000"/>
          <w:sz w:val="24"/>
          <w:szCs w:val="24"/>
          <w:lang w:eastAsia="pl-PL"/>
        </w:rPr>
        <w:t xml:space="preserve"> Osoba niepełnosprawna nie może być zatrudniona w porze nocnej i godzinach nadliczbowych.</w:t>
      </w:r>
      <w:r w:rsidR="00C749AE" w:rsidRPr="00E221E9">
        <w:rPr>
          <w:rFonts w:ascii="Arial" w:hAnsi="Arial" w:cs="Arial"/>
          <w:color w:val="000000"/>
          <w:sz w:val="24"/>
          <w:szCs w:val="24"/>
          <w:lang w:eastAsia="pl-PL"/>
        </w:rPr>
        <w:t xml:space="preserve"> </w:t>
      </w:r>
      <w:r w:rsidR="000A72C5" w:rsidRPr="00E221E9">
        <w:rPr>
          <w:rFonts w:ascii="Arial" w:hAnsi="Arial" w:cs="Arial"/>
          <w:color w:val="000000"/>
          <w:sz w:val="24"/>
          <w:szCs w:val="24"/>
          <w:lang w:eastAsia="pl-PL"/>
        </w:rPr>
        <w:t>Regulacji ograniczających czas pracy osób niepełnosprawnych nie stosuje się w przypadku osó</w:t>
      </w:r>
      <w:r w:rsidR="00CA1681" w:rsidRPr="00E221E9">
        <w:rPr>
          <w:rFonts w:ascii="Arial" w:hAnsi="Arial" w:cs="Arial"/>
          <w:color w:val="000000"/>
          <w:sz w:val="24"/>
          <w:szCs w:val="24"/>
          <w:lang w:eastAsia="pl-PL"/>
        </w:rPr>
        <w:t xml:space="preserve">b zatrudnionych przy pilnowaniu (w ochronie) </w:t>
      </w:r>
      <w:r w:rsidR="000A72C5" w:rsidRPr="00E221E9">
        <w:rPr>
          <w:rFonts w:ascii="Arial" w:hAnsi="Arial" w:cs="Arial"/>
          <w:color w:val="000000"/>
          <w:sz w:val="24"/>
          <w:szCs w:val="24"/>
          <w:lang w:eastAsia="pl-PL"/>
        </w:rPr>
        <w:t>oraz gdy na wniosek osoby zatrudnionej</w:t>
      </w:r>
      <w:r w:rsidR="005C7110" w:rsidRPr="00E221E9">
        <w:rPr>
          <w:rFonts w:ascii="Arial" w:hAnsi="Arial" w:cs="Arial"/>
          <w:color w:val="000000"/>
          <w:sz w:val="24"/>
          <w:szCs w:val="24"/>
          <w:lang w:eastAsia="pl-PL"/>
        </w:rPr>
        <w:t>, lekarz przeprowadzający badania p</w:t>
      </w:r>
      <w:r w:rsidR="00064FB2" w:rsidRPr="00E221E9">
        <w:rPr>
          <w:rFonts w:ascii="Arial" w:hAnsi="Arial" w:cs="Arial"/>
          <w:color w:val="000000"/>
          <w:sz w:val="24"/>
          <w:szCs w:val="24"/>
          <w:lang w:eastAsia="pl-PL"/>
        </w:rPr>
        <w:t>rofilaktyczne pracowników lub w</w:t>
      </w:r>
      <w:r w:rsidR="00915AE2">
        <w:rPr>
          <w:rFonts w:ascii="Arial" w:hAnsi="Arial" w:cs="Arial"/>
          <w:color w:val="000000"/>
          <w:sz w:val="24"/>
          <w:szCs w:val="24"/>
          <w:lang w:eastAsia="pl-PL"/>
        </w:rPr>
        <w:t xml:space="preserve"> </w:t>
      </w:r>
      <w:r w:rsidR="005C7110" w:rsidRPr="00E221E9">
        <w:rPr>
          <w:rFonts w:ascii="Arial" w:hAnsi="Arial" w:cs="Arial"/>
          <w:color w:val="000000"/>
          <w:sz w:val="24"/>
          <w:szCs w:val="24"/>
          <w:lang w:eastAsia="pl-PL"/>
        </w:rPr>
        <w:t xml:space="preserve">razie jego braku lekarz sprawujący opiekę nad tą osobą wyrazi na to zgodę. </w:t>
      </w:r>
    </w:p>
    <w:p w14:paraId="31C1D650" w14:textId="6D99DED8" w:rsidR="005C7110" w:rsidRPr="00E221E9" w:rsidRDefault="005C7110" w:rsidP="00C55903">
      <w:pPr>
        <w:autoSpaceDE w:val="0"/>
        <w:autoSpaceDN w:val="0"/>
        <w:adjustRightInd w:val="0"/>
        <w:spacing w:before="120" w:after="0"/>
        <w:rPr>
          <w:rFonts w:ascii="Arial" w:hAnsi="Arial" w:cs="Arial"/>
          <w:color w:val="000000"/>
          <w:sz w:val="24"/>
          <w:szCs w:val="24"/>
          <w:lang w:eastAsia="pl-PL"/>
        </w:rPr>
      </w:pPr>
      <w:r w:rsidRPr="00E221E9">
        <w:rPr>
          <w:rFonts w:ascii="Arial" w:hAnsi="Arial" w:cs="Arial"/>
          <w:color w:val="000000"/>
          <w:sz w:val="24"/>
          <w:szCs w:val="24"/>
          <w:lang w:eastAsia="pl-PL"/>
        </w:rPr>
        <w:t>Ponadto osoba niepełnosprawna ma praw</w:t>
      </w:r>
      <w:r w:rsidR="0032688C" w:rsidRPr="00E221E9">
        <w:rPr>
          <w:rFonts w:ascii="Arial" w:hAnsi="Arial" w:cs="Arial"/>
          <w:color w:val="000000"/>
          <w:sz w:val="24"/>
          <w:szCs w:val="24"/>
          <w:lang w:eastAsia="pl-PL"/>
        </w:rPr>
        <w:t>o do dodatkowej przerwy w pracy</w:t>
      </w:r>
      <w:r w:rsidR="00EF52C6" w:rsidRPr="00E221E9">
        <w:rPr>
          <w:rFonts w:ascii="Arial" w:hAnsi="Arial" w:cs="Arial"/>
          <w:color w:val="000000"/>
          <w:sz w:val="24"/>
          <w:szCs w:val="24"/>
          <w:lang w:eastAsia="pl-PL"/>
        </w:rPr>
        <w:t>, na</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gimnastykę usprawniającą lub wypoczynek. </w:t>
      </w:r>
      <w:r w:rsidR="00D8037C" w:rsidRPr="00E221E9">
        <w:rPr>
          <w:rFonts w:ascii="Arial" w:hAnsi="Arial" w:cs="Arial"/>
          <w:color w:val="000000"/>
          <w:sz w:val="24"/>
          <w:szCs w:val="24"/>
          <w:lang w:eastAsia="pl-PL"/>
        </w:rPr>
        <w:t xml:space="preserve">Czas dodatkowej przerwy </w:t>
      </w:r>
      <w:r w:rsidR="001D53A6" w:rsidRPr="00E221E9">
        <w:rPr>
          <w:rFonts w:ascii="Arial" w:hAnsi="Arial" w:cs="Arial"/>
          <w:color w:val="000000"/>
          <w:sz w:val="24"/>
          <w:szCs w:val="24"/>
          <w:lang w:eastAsia="pl-PL"/>
        </w:rPr>
        <w:t>wynosi 15 minut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jest wliczony do czasu pracy. </w:t>
      </w:r>
      <w:r w:rsidR="00D8037C" w:rsidRPr="00E221E9">
        <w:rPr>
          <w:rFonts w:ascii="Arial" w:hAnsi="Arial" w:cs="Arial"/>
          <w:color w:val="000000"/>
          <w:sz w:val="24"/>
          <w:szCs w:val="24"/>
          <w:lang w:eastAsia="pl-PL"/>
        </w:rPr>
        <w:t>Osobie</w:t>
      </w:r>
      <w:r w:rsidR="00064FB2" w:rsidRPr="00E221E9">
        <w:rPr>
          <w:rFonts w:ascii="Arial" w:hAnsi="Arial" w:cs="Arial"/>
          <w:color w:val="000000"/>
          <w:sz w:val="24"/>
          <w:szCs w:val="24"/>
          <w:lang w:eastAsia="pl-PL"/>
        </w:rPr>
        <w:t xml:space="preserve"> zaliczonej do znacznego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umiarkowanego stopnia niepełnosprawności przysługuje dodatkowy </w:t>
      </w:r>
      <w:r w:rsidR="00D8037C" w:rsidRPr="00E221E9">
        <w:rPr>
          <w:rFonts w:ascii="Arial" w:hAnsi="Arial" w:cs="Arial"/>
          <w:color w:val="000000"/>
          <w:sz w:val="24"/>
          <w:szCs w:val="24"/>
          <w:lang w:eastAsia="pl-PL"/>
        </w:rPr>
        <w:t>u</w:t>
      </w:r>
      <w:r w:rsidR="002A60EE" w:rsidRPr="00E221E9">
        <w:rPr>
          <w:rFonts w:ascii="Arial" w:hAnsi="Arial" w:cs="Arial"/>
          <w:color w:val="000000"/>
          <w:sz w:val="24"/>
          <w:szCs w:val="24"/>
          <w:lang w:eastAsia="pl-PL"/>
        </w:rPr>
        <w:t>rlop wypoczynkowy w wymiarze 10</w:t>
      </w:r>
      <w:r w:rsidR="00915AE2">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dni roboczych</w:t>
      </w:r>
      <w:r w:rsidR="00D8037C" w:rsidRPr="00E221E9">
        <w:rPr>
          <w:rFonts w:ascii="Arial" w:hAnsi="Arial" w:cs="Arial"/>
          <w:color w:val="000000"/>
          <w:sz w:val="24"/>
          <w:szCs w:val="24"/>
          <w:lang w:eastAsia="pl-PL"/>
        </w:rPr>
        <w:t xml:space="preserve"> w danym roku kalendarzowym.</w:t>
      </w:r>
      <w:r w:rsidR="00686F9A" w:rsidRPr="00E221E9">
        <w:rPr>
          <w:rFonts w:ascii="Arial" w:hAnsi="Arial" w:cs="Arial"/>
          <w:color w:val="000000"/>
          <w:sz w:val="24"/>
          <w:szCs w:val="24"/>
          <w:lang w:eastAsia="pl-PL"/>
        </w:rPr>
        <w:t xml:space="preserve"> Prawo do</w:t>
      </w:r>
      <w:r w:rsidR="002A60EE" w:rsidRPr="00E221E9">
        <w:rPr>
          <w:rFonts w:ascii="Arial" w:hAnsi="Arial" w:cs="Arial"/>
          <w:color w:val="000000"/>
          <w:sz w:val="24"/>
          <w:szCs w:val="24"/>
          <w:lang w:eastAsia="pl-PL"/>
        </w:rPr>
        <w:t xml:space="preserve"> pierwszego, dodatkowego</w:t>
      </w:r>
      <w:r w:rsidR="00915AE2">
        <w:rPr>
          <w:rFonts w:ascii="Arial" w:hAnsi="Arial" w:cs="Arial"/>
          <w:color w:val="000000"/>
          <w:sz w:val="24"/>
          <w:szCs w:val="24"/>
          <w:lang w:eastAsia="pl-PL"/>
        </w:rPr>
        <w:t xml:space="preserve"> </w:t>
      </w:r>
      <w:r w:rsidR="00686F9A" w:rsidRPr="00E221E9">
        <w:rPr>
          <w:rFonts w:ascii="Arial" w:hAnsi="Arial" w:cs="Arial"/>
          <w:color w:val="000000"/>
          <w:sz w:val="24"/>
          <w:szCs w:val="24"/>
          <w:lang w:eastAsia="pl-PL"/>
        </w:rPr>
        <w:t>urlopu osoba nabywa po przepracowaniu jednego roku po dniu zaliczenia jej do jednego z tych stopni niepełnosprawności.</w:t>
      </w:r>
    </w:p>
    <w:p w14:paraId="74479007" w14:textId="77777777" w:rsidR="009450BB" w:rsidRPr="00E221E9" w:rsidRDefault="00D8037C" w:rsidP="009C4537">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P</w:t>
      </w:r>
      <w:r w:rsidR="009450BB" w:rsidRPr="00E221E9">
        <w:rPr>
          <w:rFonts w:ascii="Arial" w:hAnsi="Arial" w:cs="Arial"/>
          <w:color w:val="000000"/>
          <w:sz w:val="24"/>
          <w:szCs w:val="24"/>
          <w:lang w:eastAsia="pl-PL"/>
        </w:rPr>
        <w:t>racodawcy</w:t>
      </w:r>
      <w:r w:rsidRPr="00E221E9">
        <w:rPr>
          <w:rFonts w:ascii="Arial" w:hAnsi="Arial" w:cs="Arial"/>
          <w:color w:val="000000"/>
          <w:sz w:val="24"/>
          <w:szCs w:val="24"/>
          <w:lang w:eastAsia="pl-PL"/>
        </w:rPr>
        <w:t xml:space="preserve"> zatrudniający osoby niepełnosprawne i spełniające wymogi ustawowe </w:t>
      </w:r>
      <w:r w:rsidR="009450BB" w:rsidRPr="00E221E9">
        <w:rPr>
          <w:rFonts w:ascii="Arial" w:hAnsi="Arial" w:cs="Arial"/>
          <w:color w:val="000000"/>
          <w:sz w:val="24"/>
          <w:szCs w:val="24"/>
          <w:lang w:eastAsia="pl-PL"/>
        </w:rPr>
        <w:t xml:space="preserve">mogą ubiegać się </w:t>
      </w:r>
      <w:r w:rsidR="0032688C" w:rsidRPr="00E221E9">
        <w:rPr>
          <w:rFonts w:ascii="Arial" w:hAnsi="Arial" w:cs="Arial"/>
          <w:color w:val="000000"/>
          <w:sz w:val="24"/>
          <w:szCs w:val="24"/>
          <w:lang w:eastAsia="pl-PL"/>
        </w:rPr>
        <w:t xml:space="preserve">o </w:t>
      </w:r>
      <w:r w:rsidRPr="00E221E9">
        <w:rPr>
          <w:rFonts w:ascii="Arial" w:hAnsi="Arial" w:cs="Arial"/>
          <w:color w:val="000000"/>
          <w:sz w:val="24"/>
          <w:szCs w:val="24"/>
          <w:lang w:eastAsia="pl-PL"/>
        </w:rPr>
        <w:t>dofinansowanie do kosztów zatrudnienia</w:t>
      </w:r>
      <w:r w:rsidR="009450BB" w:rsidRPr="00E221E9">
        <w:rPr>
          <w:rFonts w:ascii="Arial" w:hAnsi="Arial" w:cs="Arial"/>
          <w:color w:val="000000"/>
          <w:sz w:val="24"/>
          <w:szCs w:val="24"/>
          <w:lang w:eastAsia="pl-PL"/>
        </w:rPr>
        <w:t xml:space="preserve"> z Państwowego Funduszu Rehabilitacji Osób Niepełnosprawnych. </w:t>
      </w:r>
    </w:p>
    <w:p w14:paraId="5B407D4A" w14:textId="77777777" w:rsidR="009C4537" w:rsidRDefault="0039175C" w:rsidP="009C4537">
      <w:pPr>
        <w:autoSpaceDE w:val="0"/>
        <w:autoSpaceDN w:val="0"/>
        <w:adjustRightInd w:val="0"/>
        <w:spacing w:before="120" w:after="120"/>
        <w:rPr>
          <w:rFonts w:ascii="Arial" w:hAnsi="Arial" w:cs="Arial"/>
          <w:b/>
          <w:sz w:val="24"/>
          <w:szCs w:val="24"/>
          <w:lang w:eastAsia="pl-PL"/>
        </w:rPr>
      </w:pPr>
      <w:r w:rsidRPr="00E221E9">
        <w:rPr>
          <w:rFonts w:ascii="Arial" w:hAnsi="Arial" w:cs="Arial"/>
          <w:sz w:val="24"/>
          <w:szCs w:val="24"/>
          <w:lang w:eastAsia="pl-PL"/>
        </w:rPr>
        <w:t xml:space="preserve">Oprócz tego </w:t>
      </w:r>
      <w:r w:rsidRPr="00E221E9">
        <w:rPr>
          <w:rFonts w:ascii="Arial" w:hAnsi="Arial" w:cs="Arial"/>
          <w:b/>
          <w:sz w:val="24"/>
          <w:szCs w:val="24"/>
          <w:lang w:eastAsia="pl-PL"/>
        </w:rPr>
        <w:t xml:space="preserve">orzeczenie o </w:t>
      </w:r>
      <w:r w:rsidR="0064640F" w:rsidRPr="00E221E9">
        <w:rPr>
          <w:rFonts w:ascii="Arial" w:hAnsi="Arial" w:cs="Arial"/>
          <w:b/>
          <w:sz w:val="24"/>
          <w:szCs w:val="24"/>
          <w:lang w:eastAsia="pl-PL"/>
        </w:rPr>
        <w:t xml:space="preserve">stopniu </w:t>
      </w:r>
      <w:r w:rsidRPr="00E221E9">
        <w:rPr>
          <w:rFonts w:ascii="Arial" w:hAnsi="Arial" w:cs="Arial"/>
          <w:b/>
          <w:sz w:val="24"/>
          <w:szCs w:val="24"/>
          <w:lang w:eastAsia="pl-PL"/>
        </w:rPr>
        <w:t>niepełno</w:t>
      </w:r>
      <w:r w:rsidR="00EF52C6" w:rsidRPr="00E221E9">
        <w:rPr>
          <w:rFonts w:ascii="Arial" w:hAnsi="Arial" w:cs="Arial"/>
          <w:b/>
          <w:sz w:val="24"/>
          <w:szCs w:val="24"/>
          <w:lang w:eastAsia="pl-PL"/>
        </w:rPr>
        <w:t>sprawności jest też podstawą do</w:t>
      </w:r>
      <w:r w:rsidR="00915AE2">
        <w:rPr>
          <w:rFonts w:ascii="Arial" w:hAnsi="Arial" w:cs="Arial"/>
          <w:b/>
          <w:sz w:val="24"/>
          <w:szCs w:val="24"/>
          <w:lang w:eastAsia="pl-PL"/>
        </w:rPr>
        <w:t xml:space="preserve"> </w:t>
      </w:r>
      <w:r w:rsidRPr="00E221E9">
        <w:rPr>
          <w:rFonts w:ascii="Arial" w:hAnsi="Arial" w:cs="Arial"/>
          <w:b/>
          <w:sz w:val="24"/>
          <w:szCs w:val="24"/>
          <w:lang w:eastAsia="pl-PL"/>
        </w:rPr>
        <w:t>starania się</w:t>
      </w:r>
      <w:r w:rsidR="0064640F" w:rsidRPr="00E221E9">
        <w:rPr>
          <w:rFonts w:ascii="Arial" w:hAnsi="Arial" w:cs="Arial"/>
          <w:b/>
          <w:sz w:val="24"/>
          <w:szCs w:val="24"/>
          <w:lang w:eastAsia="pl-PL"/>
        </w:rPr>
        <w:t xml:space="preserve"> </w:t>
      </w:r>
      <w:r w:rsidRPr="00E221E9">
        <w:rPr>
          <w:rFonts w:ascii="Arial" w:hAnsi="Arial" w:cs="Arial"/>
          <w:b/>
          <w:sz w:val="24"/>
          <w:szCs w:val="24"/>
          <w:lang w:eastAsia="pl-PL"/>
        </w:rPr>
        <w:t xml:space="preserve">o możliwość zatrudnienia w zakładach pracy chronionej, zakładach aktywności zawodowej, a także umożliwia korzystanie z różnych szkoleń specjalistycznych </w:t>
      </w:r>
      <w:r w:rsidR="00064FB2" w:rsidRPr="00E221E9">
        <w:rPr>
          <w:rFonts w:ascii="Arial" w:hAnsi="Arial" w:cs="Arial"/>
          <w:b/>
          <w:sz w:val="24"/>
          <w:szCs w:val="24"/>
          <w:lang w:eastAsia="pl-PL"/>
        </w:rPr>
        <w:t>(</w:t>
      </w:r>
      <w:r w:rsidR="009450BB" w:rsidRPr="00E221E9">
        <w:rPr>
          <w:rFonts w:ascii="Arial" w:hAnsi="Arial" w:cs="Arial"/>
          <w:b/>
          <w:sz w:val="24"/>
          <w:szCs w:val="24"/>
          <w:lang w:eastAsia="pl-PL"/>
        </w:rPr>
        <w:t>przygotowania za</w:t>
      </w:r>
      <w:r w:rsidR="00D8037C" w:rsidRPr="00E221E9">
        <w:rPr>
          <w:rFonts w:ascii="Arial" w:hAnsi="Arial" w:cs="Arial"/>
          <w:b/>
          <w:sz w:val="24"/>
          <w:szCs w:val="24"/>
          <w:lang w:eastAsia="pl-PL"/>
        </w:rPr>
        <w:t>wodowego w miejscu pracy, stażu</w:t>
      </w:r>
      <w:r w:rsidR="000408E8">
        <w:rPr>
          <w:rFonts w:ascii="Arial" w:hAnsi="Arial" w:cs="Arial"/>
          <w:b/>
          <w:sz w:val="24"/>
          <w:szCs w:val="24"/>
          <w:lang w:eastAsia="pl-PL"/>
        </w:rPr>
        <w:t>)</w:t>
      </w:r>
      <w:r w:rsidR="009450BB" w:rsidRPr="00E221E9">
        <w:rPr>
          <w:rFonts w:ascii="Arial" w:hAnsi="Arial" w:cs="Arial"/>
          <w:b/>
          <w:sz w:val="24"/>
          <w:szCs w:val="24"/>
          <w:lang w:eastAsia="pl-PL"/>
        </w:rPr>
        <w:t xml:space="preserve"> </w:t>
      </w:r>
      <w:r w:rsidR="00646D8B">
        <w:rPr>
          <w:rFonts w:ascii="Arial" w:hAnsi="Arial" w:cs="Arial"/>
          <w:b/>
          <w:sz w:val="24"/>
          <w:szCs w:val="24"/>
          <w:lang w:eastAsia="pl-PL"/>
        </w:rPr>
        <w:t xml:space="preserve">czy </w:t>
      </w:r>
      <w:r w:rsidRPr="00E221E9">
        <w:rPr>
          <w:rFonts w:ascii="Arial" w:hAnsi="Arial" w:cs="Arial"/>
          <w:b/>
          <w:sz w:val="24"/>
          <w:szCs w:val="24"/>
          <w:lang w:eastAsia="pl-PL"/>
        </w:rPr>
        <w:t xml:space="preserve">udziału w </w:t>
      </w:r>
      <w:r w:rsidR="00970AF4" w:rsidRPr="00E221E9">
        <w:rPr>
          <w:rFonts w:ascii="Arial" w:hAnsi="Arial" w:cs="Arial"/>
          <w:b/>
          <w:sz w:val="24"/>
          <w:szCs w:val="24"/>
          <w:lang w:eastAsia="pl-PL"/>
        </w:rPr>
        <w:t>warsztatach terapii zajęciowej.</w:t>
      </w:r>
      <w:r w:rsidR="00DB4606">
        <w:rPr>
          <w:rFonts w:ascii="Arial" w:hAnsi="Arial" w:cs="Arial"/>
          <w:b/>
          <w:sz w:val="24"/>
          <w:szCs w:val="24"/>
          <w:lang w:eastAsia="pl-PL"/>
        </w:rPr>
        <w:t xml:space="preserve"> </w:t>
      </w:r>
    </w:p>
    <w:p w14:paraId="7DEA3ED3" w14:textId="43E24A12" w:rsidR="004C618C" w:rsidRPr="009C4537" w:rsidRDefault="004C618C" w:rsidP="009C4537">
      <w:pPr>
        <w:autoSpaceDE w:val="0"/>
        <w:autoSpaceDN w:val="0"/>
        <w:adjustRightInd w:val="0"/>
        <w:spacing w:before="120" w:after="0"/>
        <w:rPr>
          <w:rFonts w:ascii="Arial" w:hAnsi="Arial" w:cs="Arial"/>
          <w:b/>
          <w:color w:val="005E00"/>
          <w:sz w:val="24"/>
          <w:szCs w:val="24"/>
          <w:lang w:eastAsia="pl-PL"/>
        </w:rPr>
      </w:pPr>
      <w:r w:rsidRPr="009C4537">
        <w:rPr>
          <w:rFonts w:ascii="Arial" w:hAnsi="Arial" w:cs="Arial"/>
          <w:b/>
          <w:color w:val="005E00"/>
          <w:sz w:val="24"/>
          <w:szCs w:val="24"/>
          <w:lang w:eastAsia="pl-PL"/>
        </w:rPr>
        <w:t>Orzekanie uchodźców wojennych z terenu Ukrainy</w:t>
      </w:r>
    </w:p>
    <w:p w14:paraId="27EC7E4A" w14:textId="77777777" w:rsidR="004C618C" w:rsidRPr="004C618C" w:rsidRDefault="004C618C" w:rsidP="009C4537">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Obywatele Ukrainy, którzy w wyniku działań wojennych legalnie przebywają na terytorium Rzeczpospolitej Polskiej mogą ubiegać się o orzeczenie o niepełnosprawności lub stopniu niepełnosprawności.</w:t>
      </w:r>
    </w:p>
    <w:p w14:paraId="36B5B599" w14:textId="77777777" w:rsidR="004C618C" w:rsidRPr="004C618C" w:rsidRDefault="004C618C" w:rsidP="00C55903">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lastRenderedPageBreak/>
        <w:t>Przy orzekaniu obywateli Ukrainy stosuje się obecnie obowiązujące przepisy regulujące zasady wydawania orzeczeń o niepełnosprawności i stopniu niepełnosprawności.</w:t>
      </w:r>
    </w:p>
    <w:p w14:paraId="74048AD1" w14:textId="77777777" w:rsidR="004C618C" w:rsidRPr="004C618C" w:rsidRDefault="004C618C" w:rsidP="00C55903">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Właściwość miejscowa zespołu do spraw orzekania o niepełnosprawności ustalana jest według miejsca pobytu uchodźcy wojennego z terenu Ukrainy.</w:t>
      </w:r>
    </w:p>
    <w:p w14:paraId="6DD08954" w14:textId="3A8FA8D4" w:rsidR="004C618C" w:rsidRPr="00D84208" w:rsidRDefault="004C618C" w:rsidP="009C4537">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 xml:space="preserve">Wniosek, zaświadczenie lekarskie i dokumentacja </w:t>
      </w:r>
      <w:r>
        <w:rPr>
          <w:rFonts w:ascii="Arial" w:hAnsi="Arial" w:cs="Arial"/>
          <w:sz w:val="24"/>
          <w:szCs w:val="24"/>
          <w:lang w:eastAsia="pl-PL"/>
        </w:rPr>
        <w:t xml:space="preserve">medyczna </w:t>
      </w:r>
      <w:r w:rsidR="007D53A8">
        <w:rPr>
          <w:rFonts w:ascii="Arial" w:hAnsi="Arial" w:cs="Arial"/>
          <w:sz w:val="24"/>
          <w:szCs w:val="24"/>
          <w:lang w:eastAsia="pl-PL"/>
        </w:rPr>
        <w:t>muszą</w:t>
      </w:r>
      <w:r>
        <w:rPr>
          <w:rFonts w:ascii="Arial" w:hAnsi="Arial" w:cs="Arial"/>
          <w:sz w:val="24"/>
          <w:szCs w:val="24"/>
          <w:lang w:eastAsia="pl-PL"/>
        </w:rPr>
        <w:t xml:space="preserve"> być sporządzon</w:t>
      </w:r>
      <w:r w:rsidR="007A7040">
        <w:rPr>
          <w:rFonts w:ascii="Arial" w:hAnsi="Arial" w:cs="Arial"/>
          <w:sz w:val="24"/>
          <w:szCs w:val="24"/>
          <w:lang w:eastAsia="pl-PL"/>
        </w:rPr>
        <w:t>e</w:t>
      </w:r>
      <w:r>
        <w:rPr>
          <w:rFonts w:ascii="Arial" w:hAnsi="Arial" w:cs="Arial"/>
          <w:sz w:val="24"/>
          <w:szCs w:val="24"/>
          <w:lang w:eastAsia="pl-PL"/>
        </w:rPr>
        <w:t xml:space="preserve"> w</w:t>
      </w:r>
      <w:r w:rsidR="00915AE2">
        <w:rPr>
          <w:rFonts w:ascii="Arial" w:hAnsi="Arial" w:cs="Arial"/>
          <w:sz w:val="24"/>
          <w:szCs w:val="24"/>
          <w:lang w:eastAsia="pl-PL"/>
        </w:rPr>
        <w:t xml:space="preserve"> </w:t>
      </w:r>
      <w:r w:rsidRPr="004C618C">
        <w:rPr>
          <w:rFonts w:ascii="Arial" w:hAnsi="Arial" w:cs="Arial"/>
          <w:sz w:val="24"/>
          <w:szCs w:val="24"/>
          <w:lang w:eastAsia="pl-PL"/>
        </w:rPr>
        <w:t xml:space="preserve">języku polskim. Jeżeli strona posiada dokumenty sporządzone w języku </w:t>
      </w:r>
      <w:r w:rsidR="007D53A8" w:rsidRPr="004C618C">
        <w:rPr>
          <w:rFonts w:ascii="Arial" w:hAnsi="Arial" w:cs="Arial"/>
          <w:sz w:val="24"/>
          <w:szCs w:val="24"/>
          <w:lang w:eastAsia="pl-PL"/>
        </w:rPr>
        <w:t>obcym</w:t>
      </w:r>
      <w:r w:rsidRPr="004C618C">
        <w:rPr>
          <w:rFonts w:ascii="Arial" w:hAnsi="Arial" w:cs="Arial"/>
          <w:sz w:val="24"/>
          <w:szCs w:val="24"/>
          <w:lang w:eastAsia="pl-PL"/>
        </w:rPr>
        <w:t xml:space="preserve"> jako dowód musi przedłoż</w:t>
      </w:r>
      <w:r w:rsidR="00646D8B">
        <w:rPr>
          <w:rFonts w:ascii="Arial" w:hAnsi="Arial" w:cs="Arial"/>
          <w:sz w:val="24"/>
          <w:szCs w:val="24"/>
          <w:lang w:eastAsia="pl-PL"/>
        </w:rPr>
        <w:t xml:space="preserve">yć ich tłumaczenie przysięgłe. </w:t>
      </w:r>
      <w:r w:rsidRPr="004C618C">
        <w:rPr>
          <w:rFonts w:ascii="Arial" w:hAnsi="Arial" w:cs="Arial"/>
          <w:sz w:val="24"/>
          <w:szCs w:val="24"/>
          <w:lang w:eastAsia="pl-PL"/>
        </w:rPr>
        <w:t>Językiem urzędowym jest język polski, dlatego wszelkie czynności urzędowe p</w:t>
      </w:r>
      <w:r w:rsidR="00D84208">
        <w:rPr>
          <w:rFonts w:ascii="Arial" w:hAnsi="Arial" w:cs="Arial"/>
          <w:sz w:val="24"/>
          <w:szCs w:val="24"/>
          <w:lang w:eastAsia="pl-PL"/>
        </w:rPr>
        <w:t>odejmowane są w języku polskim.</w:t>
      </w:r>
    </w:p>
    <w:p w14:paraId="166F1E6E" w14:textId="77777777" w:rsidR="00607799" w:rsidRPr="00DF250D" w:rsidRDefault="00607799" w:rsidP="009C4537">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14:paraId="3FEF1EE1" w14:textId="6AB25E84" w:rsidR="001819E3" w:rsidRPr="00E221E9" w:rsidRDefault="00686F9A"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 xml:space="preserve">Osoby niepełnosprawne </w:t>
      </w:r>
      <w:r w:rsidR="00820F02" w:rsidRPr="00E221E9">
        <w:rPr>
          <w:rFonts w:ascii="Arial" w:hAnsi="Arial" w:cs="Arial"/>
          <w:b/>
          <w:sz w:val="24"/>
          <w:szCs w:val="24"/>
          <w:lang w:eastAsia="pl-PL"/>
        </w:rPr>
        <w:t>posiadające orzeczenie, mogą ubiegać się o wydanie legitymacji osoby niepełnosprawnej upraw</w:t>
      </w:r>
      <w:r w:rsidR="0090626D" w:rsidRPr="00E221E9">
        <w:rPr>
          <w:rFonts w:ascii="Arial" w:hAnsi="Arial" w:cs="Arial"/>
          <w:b/>
          <w:sz w:val="24"/>
          <w:szCs w:val="24"/>
          <w:lang w:eastAsia="pl-PL"/>
        </w:rPr>
        <w:t>niającej do korzystania z ulg i</w:t>
      </w:r>
      <w:r w:rsidR="00915AE2">
        <w:rPr>
          <w:rFonts w:ascii="Arial" w:hAnsi="Arial" w:cs="Arial"/>
          <w:b/>
          <w:sz w:val="24"/>
          <w:szCs w:val="24"/>
          <w:lang w:eastAsia="pl-PL"/>
        </w:rPr>
        <w:t xml:space="preserve"> </w:t>
      </w:r>
      <w:r w:rsidR="00820F02" w:rsidRPr="00E221E9">
        <w:rPr>
          <w:rFonts w:ascii="Arial" w:hAnsi="Arial" w:cs="Arial"/>
          <w:b/>
          <w:sz w:val="24"/>
          <w:szCs w:val="24"/>
          <w:lang w:eastAsia="pl-PL"/>
        </w:rPr>
        <w:t>uprawnień.</w:t>
      </w:r>
    </w:p>
    <w:p w14:paraId="228A69CF" w14:textId="77777777" w:rsidR="00F11B86" w:rsidRDefault="0039175C" w:rsidP="00C55903">
      <w:pPr>
        <w:autoSpaceDE w:val="0"/>
        <w:autoSpaceDN w:val="0"/>
        <w:adjustRightInd w:val="0"/>
        <w:spacing w:after="0"/>
        <w:rPr>
          <w:rFonts w:ascii="Arial" w:hAnsi="Arial" w:cs="Arial"/>
          <w:b/>
          <w:color w:val="538135" w:themeColor="accent6" w:themeShade="BF"/>
          <w:sz w:val="24"/>
          <w:szCs w:val="24"/>
          <w:lang w:eastAsia="pl-PL"/>
        </w:rPr>
      </w:pPr>
      <w:r w:rsidRPr="00F11B86">
        <w:rPr>
          <w:rFonts w:ascii="Arial" w:hAnsi="Arial" w:cs="Arial"/>
          <w:bCs/>
          <w:sz w:val="24"/>
          <w:szCs w:val="24"/>
          <w:lang w:eastAsia="pl-PL"/>
        </w:rPr>
        <w:t>O szczegóły zapytaj w</w:t>
      </w:r>
      <w:r w:rsidRPr="00E221E9">
        <w:rPr>
          <w:rFonts w:ascii="Arial" w:hAnsi="Arial" w:cs="Arial"/>
          <w:sz w:val="24"/>
          <w:szCs w:val="24"/>
          <w:lang w:eastAsia="pl-PL"/>
        </w:rPr>
        <w:t>:</w:t>
      </w:r>
      <w:r w:rsidR="000C063C" w:rsidRPr="00E221E9">
        <w:rPr>
          <w:rFonts w:ascii="Arial" w:hAnsi="Arial" w:cs="Arial"/>
          <w:color w:val="FF0000"/>
          <w:sz w:val="24"/>
          <w:szCs w:val="24"/>
          <w:lang w:eastAsia="pl-PL"/>
        </w:rPr>
        <w:t xml:space="preserve"> </w:t>
      </w:r>
      <w:r w:rsidRPr="00F11B86">
        <w:rPr>
          <w:rFonts w:ascii="Arial" w:hAnsi="Arial" w:cs="Arial"/>
          <w:b/>
          <w:color w:val="538135" w:themeColor="accent6" w:themeShade="BF"/>
          <w:sz w:val="28"/>
          <w:szCs w:val="28"/>
          <w:lang w:eastAsia="pl-PL"/>
        </w:rPr>
        <w:t>Powiatowym Zespole</w:t>
      </w:r>
      <w:r w:rsidR="005E397A" w:rsidRPr="00F11B86">
        <w:rPr>
          <w:rFonts w:ascii="Arial" w:hAnsi="Arial" w:cs="Arial"/>
          <w:b/>
          <w:color w:val="538135" w:themeColor="accent6" w:themeShade="BF"/>
          <w:sz w:val="28"/>
          <w:szCs w:val="28"/>
          <w:lang w:eastAsia="pl-PL"/>
        </w:rPr>
        <w:t xml:space="preserve"> ds.</w:t>
      </w:r>
      <w:r w:rsidRPr="00F11B86">
        <w:rPr>
          <w:rFonts w:ascii="Arial" w:hAnsi="Arial" w:cs="Arial"/>
          <w:b/>
          <w:color w:val="538135" w:themeColor="accent6" w:themeShade="BF"/>
          <w:sz w:val="28"/>
          <w:szCs w:val="28"/>
          <w:lang w:eastAsia="pl-PL"/>
        </w:rPr>
        <w:t xml:space="preserve"> Orzekania o</w:t>
      </w:r>
      <w:r w:rsidR="002B7CB1" w:rsidRPr="00F11B86">
        <w:rPr>
          <w:rFonts w:ascii="Arial" w:hAnsi="Arial" w:cs="Arial"/>
          <w:b/>
          <w:color w:val="538135" w:themeColor="accent6" w:themeShade="BF"/>
          <w:sz w:val="28"/>
          <w:szCs w:val="28"/>
          <w:lang w:eastAsia="pl-PL"/>
        </w:rPr>
        <w:t xml:space="preserve"> </w:t>
      </w:r>
      <w:r w:rsidRPr="00F11B86">
        <w:rPr>
          <w:rFonts w:ascii="Arial" w:hAnsi="Arial" w:cs="Arial"/>
          <w:b/>
          <w:color w:val="538135" w:themeColor="accent6" w:themeShade="BF"/>
          <w:sz w:val="28"/>
          <w:szCs w:val="28"/>
          <w:lang w:eastAsia="pl-PL"/>
        </w:rPr>
        <w:t>Niepełnosprawności</w:t>
      </w:r>
      <w:r w:rsidR="003B57D4">
        <w:rPr>
          <w:rFonts w:ascii="Arial" w:hAnsi="Arial" w:cs="Arial"/>
          <w:b/>
          <w:color w:val="538135" w:themeColor="accent6" w:themeShade="BF"/>
          <w:sz w:val="24"/>
          <w:szCs w:val="24"/>
          <w:lang w:eastAsia="pl-PL"/>
        </w:rPr>
        <w:t xml:space="preserve"> </w:t>
      </w:r>
    </w:p>
    <w:p w14:paraId="40AE06C2" w14:textId="217ACE9E" w:rsidR="00BE2B7A" w:rsidRDefault="0039175C" w:rsidP="00F11B86">
      <w:pPr>
        <w:autoSpaceDE w:val="0"/>
        <w:autoSpaceDN w:val="0"/>
        <w:adjustRightInd w:val="0"/>
        <w:spacing w:after="0"/>
        <w:rPr>
          <w:rFonts w:ascii="Arial" w:hAnsi="Arial" w:cs="Arial"/>
          <w:color w:val="0000FF"/>
          <w:sz w:val="24"/>
          <w:szCs w:val="24"/>
          <w:u w:val="single"/>
        </w:rPr>
      </w:pPr>
      <w:r w:rsidRPr="004658F0">
        <w:rPr>
          <w:rFonts w:ascii="Arial" w:hAnsi="Arial" w:cs="Arial"/>
          <w:b/>
          <w:bCs/>
          <w:color w:val="000000"/>
          <w:sz w:val="24"/>
          <w:szCs w:val="24"/>
          <w:lang w:eastAsia="pl-PL"/>
        </w:rPr>
        <w:t>43-300 Bielsko-Biała, ul. Piastowska 40</w:t>
      </w:r>
      <w:r w:rsidRPr="00E221E9">
        <w:rPr>
          <w:rFonts w:ascii="Arial" w:hAnsi="Arial" w:cs="Arial"/>
          <w:color w:val="000000"/>
          <w:sz w:val="24"/>
          <w:szCs w:val="24"/>
          <w:lang w:eastAsia="pl-PL"/>
        </w:rPr>
        <w:t>, II piętro</w:t>
      </w:r>
      <w:r w:rsidR="005E397A" w:rsidRPr="00E221E9">
        <w:rPr>
          <w:rFonts w:ascii="Arial" w:hAnsi="Arial" w:cs="Arial"/>
          <w:color w:val="000000"/>
          <w:sz w:val="24"/>
          <w:szCs w:val="24"/>
          <w:lang w:eastAsia="pl-PL"/>
        </w:rPr>
        <w:t>, pok. 2</w:t>
      </w:r>
      <w:r w:rsidR="00BF1D0D" w:rsidRPr="00E221E9">
        <w:rPr>
          <w:rFonts w:ascii="Arial" w:hAnsi="Arial" w:cs="Arial"/>
          <w:color w:val="000000"/>
          <w:sz w:val="24"/>
          <w:szCs w:val="24"/>
          <w:lang w:eastAsia="pl-PL"/>
        </w:rPr>
        <w:t>3</w:t>
      </w:r>
      <w:r w:rsidR="005E397A" w:rsidRPr="00E221E9">
        <w:rPr>
          <w:rFonts w:ascii="Arial" w:hAnsi="Arial" w:cs="Arial"/>
          <w:color w:val="000000"/>
          <w:sz w:val="24"/>
          <w:szCs w:val="24"/>
          <w:lang w:eastAsia="pl-PL"/>
        </w:rPr>
        <w:t>2</w:t>
      </w:r>
      <w:r w:rsidR="00F11B86">
        <w:rPr>
          <w:rFonts w:ascii="Arial" w:hAnsi="Arial" w:cs="Arial"/>
          <w:color w:val="000000"/>
          <w:sz w:val="24"/>
          <w:szCs w:val="24"/>
          <w:lang w:eastAsia="pl-PL"/>
        </w:rPr>
        <w:t xml:space="preserve"> </w:t>
      </w:r>
      <w:r w:rsidRPr="00E221E9">
        <w:rPr>
          <w:rFonts w:ascii="Arial" w:hAnsi="Arial" w:cs="Arial"/>
          <w:sz w:val="24"/>
          <w:szCs w:val="24"/>
          <w:lang w:val="en-US"/>
        </w:rPr>
        <w:t>tel</w:t>
      </w:r>
      <w:r w:rsidR="00373529" w:rsidRPr="00E221E9">
        <w:rPr>
          <w:rFonts w:ascii="Arial" w:hAnsi="Arial" w:cs="Arial"/>
          <w:sz w:val="24"/>
          <w:szCs w:val="24"/>
          <w:lang w:val="en-US"/>
        </w:rPr>
        <w:t>.:</w:t>
      </w:r>
      <w:r w:rsidRPr="00E221E9">
        <w:rPr>
          <w:rFonts w:ascii="Arial" w:hAnsi="Arial" w:cs="Arial"/>
          <w:sz w:val="24"/>
          <w:szCs w:val="24"/>
          <w:lang w:val="en-US"/>
        </w:rPr>
        <w:t xml:space="preserve"> </w:t>
      </w:r>
      <w:r w:rsidRPr="00E221E9">
        <w:rPr>
          <w:rFonts w:ascii="Arial" w:hAnsi="Arial" w:cs="Arial"/>
          <w:b/>
          <w:sz w:val="24"/>
          <w:szCs w:val="24"/>
          <w:lang w:val="en-US"/>
        </w:rPr>
        <w:t>33 81 36 9</w:t>
      </w:r>
      <w:r w:rsidR="00B65E85" w:rsidRPr="00E221E9">
        <w:rPr>
          <w:rFonts w:ascii="Arial" w:hAnsi="Arial" w:cs="Arial"/>
          <w:b/>
          <w:sz w:val="24"/>
          <w:szCs w:val="24"/>
          <w:lang w:val="en-US"/>
        </w:rPr>
        <w:t>4</w:t>
      </w:r>
      <w:r w:rsidRPr="00E221E9">
        <w:rPr>
          <w:rFonts w:ascii="Arial" w:hAnsi="Arial" w:cs="Arial"/>
          <w:b/>
          <w:sz w:val="24"/>
          <w:szCs w:val="24"/>
          <w:lang w:val="en-US"/>
        </w:rPr>
        <w:t>0</w:t>
      </w:r>
      <w:r w:rsidRPr="00E221E9">
        <w:rPr>
          <w:rFonts w:ascii="Arial" w:hAnsi="Arial" w:cs="Arial"/>
          <w:b/>
          <w:sz w:val="24"/>
          <w:szCs w:val="24"/>
          <w:lang w:val="en-US"/>
        </w:rPr>
        <w:br/>
      </w:r>
      <w:hyperlink r:id="rId101" w:history="1">
        <w:r w:rsidR="00181557" w:rsidRPr="00EF3D2E">
          <w:rPr>
            <w:rStyle w:val="Hipercze"/>
            <w:rFonts w:ascii="Arial" w:hAnsi="Arial" w:cs="Arial"/>
            <w:sz w:val="24"/>
            <w:szCs w:val="24"/>
            <w:lang w:val="en-US"/>
          </w:rPr>
          <w:t>https://bip.powiat.bielsko.pl/5396</w:t>
        </w:r>
      </w:hyperlink>
      <w:r w:rsidR="00181557">
        <w:rPr>
          <w:rFonts w:ascii="Arial" w:hAnsi="Arial" w:cs="Arial"/>
          <w:sz w:val="24"/>
          <w:szCs w:val="24"/>
          <w:lang w:val="en-US"/>
        </w:rPr>
        <w:t xml:space="preserve"> </w:t>
      </w:r>
      <w:r w:rsidR="00907FDA" w:rsidRPr="00E221E9">
        <w:rPr>
          <w:rFonts w:ascii="Arial" w:hAnsi="Arial" w:cs="Arial"/>
          <w:sz w:val="24"/>
          <w:szCs w:val="24"/>
          <w:lang w:val="en-US"/>
        </w:rPr>
        <w:t>e</w:t>
      </w:r>
      <w:r w:rsidRPr="00E221E9">
        <w:rPr>
          <w:rFonts w:ascii="Arial" w:hAnsi="Arial" w:cs="Arial"/>
          <w:sz w:val="24"/>
          <w:szCs w:val="24"/>
          <w:lang w:val="en-US"/>
        </w:rPr>
        <w:t>-mail:</w:t>
      </w:r>
      <w:r w:rsidR="00907FDA" w:rsidRPr="00E221E9">
        <w:rPr>
          <w:rFonts w:ascii="Arial" w:hAnsi="Arial" w:cs="Arial"/>
          <w:sz w:val="24"/>
          <w:szCs w:val="24"/>
          <w:lang w:val="en-US"/>
        </w:rPr>
        <w:t xml:space="preserve"> </w:t>
      </w:r>
      <w:hyperlink r:id="rId102" w:history="1">
        <w:r w:rsidR="0021466E" w:rsidRPr="00F47E4A">
          <w:rPr>
            <w:rStyle w:val="Hipercze"/>
            <w:rFonts w:ascii="Arial" w:hAnsi="Arial" w:cs="Arial"/>
            <w:sz w:val="24"/>
            <w:szCs w:val="24"/>
            <w:lang w:val="en-US"/>
          </w:rPr>
          <w:t>pzon@powiat.bielsko.pl</w:t>
        </w:r>
      </w:hyperlink>
    </w:p>
    <w:p w14:paraId="45E6075E" w14:textId="3B461886" w:rsidR="00453283" w:rsidRPr="005C4742" w:rsidRDefault="00F70F67" w:rsidP="004658F0">
      <w:pPr>
        <w:spacing w:before="120" w:after="0"/>
        <w:rPr>
          <w:rFonts w:ascii="Arial" w:hAnsi="Arial" w:cs="Arial"/>
          <w:color w:val="0000FF"/>
          <w:sz w:val="24"/>
          <w:szCs w:val="24"/>
          <w:u w:val="single"/>
        </w:rPr>
      </w:pPr>
      <w:r w:rsidRPr="00DF250D">
        <w:rPr>
          <w:rFonts w:ascii="Arial" w:hAnsi="Arial" w:cs="Arial"/>
          <w:b/>
          <w:bCs/>
          <w:color w:val="538135" w:themeColor="accent6" w:themeShade="BF"/>
          <w:sz w:val="24"/>
          <w:szCs w:val="24"/>
          <w:lang w:eastAsia="pl-PL"/>
        </w:rPr>
        <w:t>PAMIĘTAJ!!!</w:t>
      </w:r>
    </w:p>
    <w:p w14:paraId="1ADB3EE8" w14:textId="77777777" w:rsidR="003B57D4" w:rsidRDefault="0039175C" w:rsidP="00181557">
      <w:pPr>
        <w:autoSpaceDE w:val="0"/>
        <w:autoSpaceDN w:val="0"/>
        <w:adjustRightInd w:val="0"/>
        <w:spacing w:before="120" w:after="120"/>
        <w:rPr>
          <w:rFonts w:ascii="Arial" w:hAnsi="Arial" w:cs="Arial"/>
          <w:b/>
          <w:sz w:val="24"/>
          <w:szCs w:val="24"/>
          <w:lang w:eastAsia="pl-PL"/>
        </w:rPr>
      </w:pPr>
      <w:r w:rsidRPr="00E221E9">
        <w:rPr>
          <w:rFonts w:ascii="Arial" w:hAnsi="Arial" w:cs="Arial"/>
          <w:b/>
          <w:sz w:val="24"/>
          <w:szCs w:val="24"/>
          <w:lang w:eastAsia="pl-PL"/>
        </w:rPr>
        <w:t>Orzeczenia</w:t>
      </w:r>
      <w:r w:rsidR="001D27F7" w:rsidRPr="00E221E9">
        <w:rPr>
          <w:rFonts w:ascii="Arial" w:hAnsi="Arial" w:cs="Arial"/>
          <w:b/>
          <w:sz w:val="24"/>
          <w:szCs w:val="24"/>
          <w:lang w:eastAsia="pl-PL"/>
        </w:rPr>
        <w:t xml:space="preserve"> ZUS, KRUS, MSWiA, MON</w:t>
      </w:r>
      <w:r w:rsidRPr="00E221E9">
        <w:rPr>
          <w:rFonts w:ascii="Arial" w:hAnsi="Arial" w:cs="Arial"/>
          <w:b/>
          <w:sz w:val="24"/>
          <w:szCs w:val="24"/>
          <w:lang w:eastAsia="pl-PL"/>
        </w:rPr>
        <w:t xml:space="preserve"> i </w:t>
      </w:r>
      <w:r w:rsidR="0099642C" w:rsidRPr="00E221E9">
        <w:rPr>
          <w:rFonts w:ascii="Arial" w:hAnsi="Arial" w:cs="Arial"/>
          <w:b/>
          <w:sz w:val="24"/>
          <w:szCs w:val="24"/>
          <w:lang w:eastAsia="pl-PL"/>
        </w:rPr>
        <w:t xml:space="preserve">Powiatowego </w:t>
      </w:r>
      <w:r w:rsidR="00CD0383" w:rsidRPr="00E221E9">
        <w:rPr>
          <w:rFonts w:ascii="Arial" w:hAnsi="Arial" w:cs="Arial"/>
          <w:b/>
          <w:sz w:val="24"/>
          <w:szCs w:val="24"/>
          <w:lang w:eastAsia="pl-PL"/>
        </w:rPr>
        <w:t>Zespołu ds. O</w:t>
      </w:r>
      <w:r w:rsidRPr="00E221E9">
        <w:rPr>
          <w:rFonts w:ascii="Arial" w:hAnsi="Arial" w:cs="Arial"/>
          <w:b/>
          <w:sz w:val="24"/>
          <w:szCs w:val="24"/>
          <w:lang w:eastAsia="pl-PL"/>
        </w:rPr>
        <w:t>rzekania można posiadać niezależnie od siebie.</w:t>
      </w:r>
    </w:p>
    <w:p w14:paraId="61F6E52D" w14:textId="7ADD6792" w:rsidR="0039175C" w:rsidRPr="00E221E9" w:rsidRDefault="0039175C" w:rsidP="009C4537">
      <w:pPr>
        <w:autoSpaceDE w:val="0"/>
        <w:autoSpaceDN w:val="0"/>
        <w:adjustRightInd w:val="0"/>
        <w:spacing w:before="80" w:after="80"/>
        <w:rPr>
          <w:rFonts w:ascii="Arial" w:hAnsi="Arial" w:cs="Arial"/>
          <w:sz w:val="24"/>
          <w:szCs w:val="24"/>
          <w:lang w:eastAsia="pl-PL"/>
        </w:rPr>
      </w:pPr>
      <w:r w:rsidRPr="00E221E9">
        <w:rPr>
          <w:rFonts w:ascii="Arial" w:hAnsi="Arial" w:cs="Arial"/>
          <w:sz w:val="24"/>
          <w:szCs w:val="24"/>
          <w:lang w:eastAsia="pl-PL"/>
        </w:rPr>
        <w:t xml:space="preserve">W </w:t>
      </w:r>
      <w:r w:rsidR="00F70F67" w:rsidRPr="00E221E9">
        <w:rPr>
          <w:rFonts w:ascii="Arial" w:hAnsi="Arial" w:cs="Arial"/>
          <w:sz w:val="24"/>
          <w:szCs w:val="24"/>
          <w:lang w:eastAsia="pl-PL"/>
        </w:rPr>
        <w:t>przypadku, kiedy</w:t>
      </w:r>
      <w:r w:rsidRPr="00E221E9">
        <w:rPr>
          <w:rFonts w:ascii="Arial" w:hAnsi="Arial" w:cs="Arial"/>
          <w:sz w:val="24"/>
          <w:szCs w:val="24"/>
          <w:lang w:eastAsia="pl-PL"/>
        </w:rPr>
        <w:t xml:space="preserve"> osoba niepełnosprawna lub rodzina osoby niepełnosprawnej nie jest w stanie przezwyciężyć trudnych sytuacji życiowych wykorzystując własne uprawnienia, zasoby i możliwości, przysługują </w:t>
      </w:r>
      <w:r w:rsidR="00332289" w:rsidRPr="00E221E9">
        <w:rPr>
          <w:rFonts w:ascii="Arial" w:hAnsi="Arial" w:cs="Arial"/>
          <w:sz w:val="24"/>
          <w:szCs w:val="24"/>
          <w:lang w:eastAsia="pl-PL"/>
        </w:rPr>
        <w:t xml:space="preserve">jej </w:t>
      </w:r>
      <w:r w:rsidRPr="00E221E9">
        <w:rPr>
          <w:rFonts w:ascii="Arial" w:hAnsi="Arial" w:cs="Arial"/>
          <w:sz w:val="24"/>
          <w:szCs w:val="24"/>
          <w:lang w:eastAsia="pl-PL"/>
        </w:rPr>
        <w:t xml:space="preserve">świadczenia </w:t>
      </w:r>
      <w:r w:rsidR="00332289" w:rsidRPr="00E221E9">
        <w:rPr>
          <w:rFonts w:ascii="Arial" w:hAnsi="Arial" w:cs="Arial"/>
          <w:sz w:val="24"/>
          <w:szCs w:val="24"/>
          <w:lang w:eastAsia="pl-PL"/>
        </w:rPr>
        <w:t xml:space="preserve">z </w:t>
      </w:r>
      <w:r w:rsidRPr="00E221E9">
        <w:rPr>
          <w:rFonts w:ascii="Arial" w:hAnsi="Arial" w:cs="Arial"/>
          <w:sz w:val="24"/>
          <w:szCs w:val="24"/>
          <w:lang w:eastAsia="pl-PL"/>
        </w:rPr>
        <w:t xml:space="preserve">pomocy społecznej. </w:t>
      </w:r>
    </w:p>
    <w:p w14:paraId="57C2C969" w14:textId="6A962C47"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Pomoc, która może być udzielona osobie z zaburzeniami psychicznymi stanowi udzielanie usług opiekuńczych oraz przyznawanie pomocy finansowej i </w:t>
      </w:r>
      <w:r w:rsidR="0032688C" w:rsidRPr="00E221E9">
        <w:rPr>
          <w:rFonts w:ascii="Arial" w:hAnsi="Arial" w:cs="Arial"/>
          <w:sz w:val="24"/>
          <w:szCs w:val="24"/>
          <w:lang w:eastAsia="pl-PL"/>
        </w:rPr>
        <w:t xml:space="preserve">rzeczowej, </w:t>
      </w:r>
      <w:r w:rsidR="00064FB2" w:rsidRPr="00E221E9">
        <w:rPr>
          <w:rFonts w:ascii="Arial" w:hAnsi="Arial" w:cs="Arial"/>
          <w:sz w:val="24"/>
          <w:szCs w:val="24"/>
          <w:lang w:eastAsia="pl-PL"/>
        </w:rPr>
        <w:t>w</w:t>
      </w:r>
      <w:r w:rsidR="00915AE2">
        <w:rPr>
          <w:rFonts w:ascii="Arial" w:hAnsi="Arial" w:cs="Arial"/>
          <w:sz w:val="24"/>
          <w:szCs w:val="24"/>
          <w:lang w:eastAsia="pl-PL"/>
        </w:rPr>
        <w:t xml:space="preserve"> </w:t>
      </w:r>
      <w:r w:rsidR="00332289" w:rsidRPr="00E221E9">
        <w:rPr>
          <w:rFonts w:ascii="Arial" w:hAnsi="Arial" w:cs="Arial"/>
          <w:sz w:val="24"/>
          <w:szCs w:val="24"/>
          <w:lang w:eastAsia="pl-PL"/>
        </w:rPr>
        <w:t xml:space="preserve">formie zasiłku stałego lub celowego. </w:t>
      </w:r>
    </w:p>
    <w:p w14:paraId="42FC2C17" w14:textId="77777777" w:rsidR="00A35542" w:rsidRDefault="0032688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Usługi opiekuńcze</w:t>
      </w:r>
      <w:r w:rsidR="007F68B8" w:rsidRPr="00E221E9">
        <w:rPr>
          <w:rFonts w:ascii="Arial" w:hAnsi="Arial" w:cs="Arial"/>
          <w:sz w:val="24"/>
          <w:szCs w:val="24"/>
          <w:lang w:eastAsia="pl-PL"/>
        </w:rPr>
        <w:t xml:space="preserve"> obejmują</w:t>
      </w:r>
      <w:r w:rsidRPr="00E221E9">
        <w:rPr>
          <w:rFonts w:ascii="Arial" w:hAnsi="Arial" w:cs="Arial"/>
          <w:sz w:val="24"/>
          <w:szCs w:val="24"/>
          <w:lang w:eastAsia="pl-PL"/>
        </w:rPr>
        <w:t xml:space="preserve"> pomoc </w:t>
      </w:r>
      <w:r w:rsidR="0039175C" w:rsidRPr="00E221E9">
        <w:rPr>
          <w:rFonts w:ascii="Arial" w:hAnsi="Arial" w:cs="Arial"/>
          <w:sz w:val="24"/>
          <w:szCs w:val="24"/>
          <w:lang w:eastAsia="pl-PL"/>
        </w:rPr>
        <w:t>w zakresie:</w:t>
      </w:r>
    </w:p>
    <w:p w14:paraId="61F0313B" w14:textId="5F345767" w:rsidR="0039175C" w:rsidRPr="00A35542" w:rsidRDefault="0039175C">
      <w:pPr>
        <w:pStyle w:val="Akapitzlist"/>
        <w:numPr>
          <w:ilvl w:val="0"/>
          <w:numId w:val="19"/>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zaspokajania codziennych potrzeb życiowych, w tym opiekę higieniczną oraz zaleconą przez lekarza pielęgnację,</w:t>
      </w:r>
    </w:p>
    <w:p w14:paraId="569D9A25" w14:textId="77777777"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uczenia umiejętności samodzielnego </w:t>
      </w:r>
      <w:r w:rsidR="00F70F67" w:rsidRPr="00E221E9">
        <w:rPr>
          <w:rFonts w:ascii="Arial" w:hAnsi="Arial" w:cs="Arial"/>
          <w:sz w:val="24"/>
          <w:szCs w:val="24"/>
          <w:lang w:eastAsia="pl-PL"/>
        </w:rPr>
        <w:t>życia,</w:t>
      </w:r>
    </w:p>
    <w:p w14:paraId="772F64FD" w14:textId="77777777"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ułatwienia dostępu do edukacji i kultury,</w:t>
      </w:r>
    </w:p>
    <w:p w14:paraId="70423F29" w14:textId="77777777"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załatwiania spraw urzędowych,</w:t>
      </w:r>
    </w:p>
    <w:p w14:paraId="387DEE79" w14:textId="77777777"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uzyskania zatrudnienia,</w:t>
      </w:r>
    </w:p>
    <w:p w14:paraId="1E4A241B" w14:textId="77777777" w:rsidR="00A35542"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gospodarowania pieniędzmi,</w:t>
      </w:r>
    </w:p>
    <w:p w14:paraId="725BC6C4" w14:textId="1D57D9E1" w:rsidR="0039175C" w:rsidRPr="00A35542" w:rsidRDefault="0039175C" w:rsidP="00C55903">
      <w:pPr>
        <w:numPr>
          <w:ilvl w:val="0"/>
          <w:numId w:val="4"/>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zapewnienia dzieciom i młodzieży z zaburzeniami psychicznymi dostępu do zajęć rewalidacyjnych.</w:t>
      </w:r>
    </w:p>
    <w:p w14:paraId="45E530A2" w14:textId="77777777"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Usługi te przyznawane są osobom, które wymagają pomocy innych osób, ale rodzina nie może tej pomocy zapewnić. Usługi świadczone są w mieszkaniu osoby, która </w:t>
      </w:r>
      <w:r w:rsidR="00064FB2" w:rsidRPr="00E221E9">
        <w:rPr>
          <w:rFonts w:ascii="Arial" w:hAnsi="Arial" w:cs="Arial"/>
          <w:sz w:val="24"/>
          <w:szCs w:val="24"/>
          <w:lang w:eastAsia="pl-PL"/>
        </w:rPr>
        <w:t xml:space="preserve">występuje </w:t>
      </w:r>
      <w:r w:rsidRPr="00E221E9">
        <w:rPr>
          <w:rFonts w:ascii="Arial" w:hAnsi="Arial" w:cs="Arial"/>
          <w:sz w:val="24"/>
          <w:szCs w:val="24"/>
          <w:lang w:eastAsia="pl-PL"/>
        </w:rPr>
        <w:t xml:space="preserve">o pomoc lub w ośrodkach wsparcia takich jak środowiskowe domy samopomocy. </w:t>
      </w:r>
    </w:p>
    <w:p w14:paraId="04879231" w14:textId="5508ACFB" w:rsidR="00AA18A9" w:rsidRPr="00E221E9" w:rsidRDefault="0039175C" w:rsidP="009C4537">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 xml:space="preserve">Udzielanie specjalistycznych usług opiekuńczych jest odpłatne. Wysokość opłaty ustala ośrodek pomocy społecznej właściwy </w:t>
      </w:r>
      <w:r w:rsidR="00F70F67" w:rsidRPr="00E221E9">
        <w:rPr>
          <w:rFonts w:ascii="Arial" w:hAnsi="Arial" w:cs="Arial"/>
          <w:sz w:val="24"/>
          <w:szCs w:val="24"/>
          <w:lang w:eastAsia="pl-PL"/>
        </w:rPr>
        <w:t>dla miejsca</w:t>
      </w:r>
      <w:r w:rsidRPr="00E221E9">
        <w:rPr>
          <w:rFonts w:ascii="Arial" w:hAnsi="Arial" w:cs="Arial"/>
          <w:sz w:val="24"/>
          <w:szCs w:val="24"/>
          <w:lang w:eastAsia="pl-PL"/>
        </w:rPr>
        <w:t xml:space="preserve"> zamieszkania osoby starającej się</w:t>
      </w:r>
      <w:r w:rsidR="008F6238" w:rsidRPr="00E221E9">
        <w:rPr>
          <w:rFonts w:ascii="Arial" w:hAnsi="Arial" w:cs="Arial"/>
          <w:sz w:val="24"/>
          <w:szCs w:val="24"/>
          <w:lang w:eastAsia="pl-PL"/>
        </w:rPr>
        <w:t xml:space="preserve"> </w:t>
      </w:r>
      <w:r w:rsidR="001D53A6" w:rsidRPr="00E221E9">
        <w:rPr>
          <w:rFonts w:ascii="Arial" w:hAnsi="Arial" w:cs="Arial"/>
          <w:sz w:val="24"/>
          <w:szCs w:val="24"/>
          <w:lang w:eastAsia="pl-PL"/>
        </w:rPr>
        <w:t>o</w:t>
      </w:r>
      <w:r w:rsidR="003B57D4">
        <w:rPr>
          <w:rFonts w:ascii="Arial" w:hAnsi="Arial" w:cs="Arial"/>
          <w:sz w:val="24"/>
          <w:szCs w:val="24"/>
          <w:lang w:eastAsia="pl-PL"/>
        </w:rPr>
        <w:t xml:space="preserve"> </w:t>
      </w:r>
      <w:r w:rsidRPr="00E221E9">
        <w:rPr>
          <w:rFonts w:ascii="Arial" w:hAnsi="Arial" w:cs="Arial"/>
          <w:sz w:val="24"/>
          <w:szCs w:val="24"/>
          <w:lang w:eastAsia="pl-PL"/>
        </w:rPr>
        <w:t>przyznanie pomocy w</w:t>
      </w:r>
      <w:r w:rsidR="00D40ADF" w:rsidRPr="00E221E9">
        <w:rPr>
          <w:rFonts w:ascii="Arial" w:hAnsi="Arial" w:cs="Arial"/>
          <w:sz w:val="24"/>
          <w:szCs w:val="24"/>
          <w:lang w:eastAsia="pl-PL"/>
        </w:rPr>
        <w:t xml:space="preserve"> oparciu o kryterium </w:t>
      </w:r>
      <w:r w:rsidR="00741D03" w:rsidRPr="00E221E9">
        <w:rPr>
          <w:rFonts w:ascii="Arial" w:hAnsi="Arial" w:cs="Arial"/>
          <w:sz w:val="24"/>
          <w:szCs w:val="24"/>
          <w:lang w:eastAsia="pl-PL"/>
        </w:rPr>
        <w:t>dochodów</w:t>
      </w:r>
      <w:r w:rsidR="00406DAE" w:rsidRPr="00E221E9">
        <w:rPr>
          <w:rFonts w:ascii="Arial" w:hAnsi="Arial" w:cs="Arial"/>
          <w:sz w:val="24"/>
          <w:szCs w:val="24"/>
          <w:lang w:eastAsia="pl-PL"/>
        </w:rPr>
        <w:t>.</w:t>
      </w:r>
    </w:p>
    <w:p w14:paraId="7EDD785C" w14:textId="77D30ADB" w:rsidR="00295A31" w:rsidRDefault="00AA18A9" w:rsidP="009C4537">
      <w:pPr>
        <w:pStyle w:val="Nagwek1"/>
        <w:spacing w:before="120" w:after="120"/>
        <w:rPr>
          <w:rFonts w:ascii="Arial" w:hAnsi="Arial" w:cs="Arial"/>
        </w:rPr>
      </w:pPr>
      <w:bookmarkStart w:id="6" w:name="_Toc112762548"/>
      <w:r w:rsidRPr="00E221E9">
        <w:rPr>
          <w:rFonts w:ascii="Arial" w:hAnsi="Arial" w:cs="Arial"/>
        </w:rPr>
        <w:lastRenderedPageBreak/>
        <w:t>V. OR</w:t>
      </w:r>
      <w:r w:rsidR="00730080" w:rsidRPr="00E221E9">
        <w:rPr>
          <w:rFonts w:ascii="Arial" w:hAnsi="Arial" w:cs="Arial"/>
        </w:rPr>
        <w:t>ZEKANIE O NIEZDOLNOŚCI DO PRACY</w:t>
      </w:r>
      <w:bookmarkEnd w:id="6"/>
    </w:p>
    <w:p w14:paraId="59F28387" w14:textId="77777777" w:rsidR="005F1C3A" w:rsidRPr="001301E6" w:rsidRDefault="005F1C3A" w:rsidP="00346D85">
      <w:pPr>
        <w:spacing w:after="0"/>
        <w:rPr>
          <w:rFonts w:ascii="Arial" w:hAnsi="Arial" w:cs="Arial"/>
          <w:sz w:val="24"/>
          <w:szCs w:val="24"/>
        </w:rPr>
      </w:pPr>
      <w:r w:rsidRPr="001301E6">
        <w:rPr>
          <w:rFonts w:ascii="Arial" w:hAnsi="Arial" w:cs="Arial"/>
          <w:b/>
          <w:sz w:val="24"/>
          <w:szCs w:val="24"/>
        </w:rPr>
        <w:t xml:space="preserve">O niezdolności do pracy i jej stopniu orzeka lekarz orzecznik </w:t>
      </w:r>
      <w:r>
        <w:rPr>
          <w:rFonts w:ascii="Arial" w:hAnsi="Arial" w:cs="Arial"/>
          <w:b/>
          <w:sz w:val="24"/>
          <w:szCs w:val="24"/>
        </w:rPr>
        <w:t xml:space="preserve">Zakładu Ubezpieczeń Społecznych </w:t>
      </w:r>
      <w:r w:rsidRPr="001301E6">
        <w:rPr>
          <w:rFonts w:ascii="Arial" w:hAnsi="Arial" w:cs="Arial"/>
          <w:b/>
          <w:sz w:val="24"/>
          <w:szCs w:val="24"/>
        </w:rPr>
        <w:t>(ZUS), ustala on</w:t>
      </w:r>
      <w:r w:rsidRPr="001301E6">
        <w:rPr>
          <w:rFonts w:ascii="Arial" w:hAnsi="Arial" w:cs="Arial"/>
          <w:sz w:val="24"/>
          <w:szCs w:val="24"/>
        </w:rPr>
        <w:t>:</w:t>
      </w:r>
    </w:p>
    <w:p w14:paraId="47ACC5BB" w14:textId="77777777"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datę powstania niezdolności do pracy,</w:t>
      </w:r>
    </w:p>
    <w:p w14:paraId="4A2A8228" w14:textId="77777777"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trwałość lub przewidywany okres niezdolności do pracy,</w:t>
      </w:r>
    </w:p>
    <w:p w14:paraId="5BD00F99" w14:textId="77777777"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związek przyczynowy niezdolności do pracy lub śmierci z określonymi okolicznościami, np. wypadkiem przy pracy, chorobą zawodową,</w:t>
      </w:r>
    </w:p>
    <w:p w14:paraId="57F33CF8" w14:textId="77777777"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niezdolność do samodzielnej egzystencji,</w:t>
      </w:r>
    </w:p>
    <w:p w14:paraId="2976CE83" w14:textId="77777777" w:rsidR="005F1C3A" w:rsidRPr="001301E6" w:rsidRDefault="005F1C3A">
      <w:pPr>
        <w:numPr>
          <w:ilvl w:val="0"/>
          <w:numId w:val="32"/>
        </w:numPr>
        <w:spacing w:after="120" w:line="259" w:lineRule="auto"/>
        <w:ind w:left="714" w:hanging="357"/>
        <w:rPr>
          <w:rFonts w:ascii="Arial" w:hAnsi="Arial" w:cs="Arial"/>
          <w:sz w:val="24"/>
          <w:szCs w:val="24"/>
        </w:rPr>
      </w:pPr>
      <w:r w:rsidRPr="001301E6">
        <w:rPr>
          <w:rFonts w:ascii="Arial" w:hAnsi="Arial" w:cs="Arial"/>
          <w:sz w:val="24"/>
          <w:szCs w:val="24"/>
        </w:rPr>
        <w:t>celowość przekwalifikowania zawodowego.</w:t>
      </w:r>
    </w:p>
    <w:p w14:paraId="4DDD37F4" w14:textId="77777777" w:rsidR="005F1C3A" w:rsidRPr="001301E6" w:rsidRDefault="005F1C3A" w:rsidP="009C4537">
      <w:pPr>
        <w:spacing w:after="0"/>
        <w:rPr>
          <w:rFonts w:ascii="Arial" w:hAnsi="Arial" w:cs="Arial"/>
          <w:sz w:val="24"/>
          <w:szCs w:val="24"/>
        </w:rPr>
      </w:pPr>
      <w:r w:rsidRPr="001301E6">
        <w:rPr>
          <w:rFonts w:ascii="Arial" w:hAnsi="Arial" w:cs="Arial"/>
          <w:sz w:val="24"/>
          <w:szCs w:val="24"/>
        </w:rPr>
        <w:t>Osoba zainteresowana może wnieść sprzeciw od orzeczenia lekarza orzecznika do komisji lekarskiej w ciągu 14 dni od dnia jego otrzymania. Komisja lekarska nie rozpatruje sprzeciwu wniesionego po terminie. W uzasadnionych przypadkach ZUS, na wniosek osoby zainteresowanej, może przywrócić termin na wniesienie sprzeciwu.</w:t>
      </w:r>
    </w:p>
    <w:p w14:paraId="3AB8669B" w14:textId="77777777" w:rsidR="005F1C3A" w:rsidRPr="001301E6" w:rsidRDefault="005F1C3A" w:rsidP="009C4537">
      <w:pPr>
        <w:spacing w:after="120"/>
        <w:rPr>
          <w:rFonts w:ascii="Arial" w:hAnsi="Arial" w:cs="Arial"/>
          <w:sz w:val="24"/>
          <w:szCs w:val="24"/>
        </w:rPr>
      </w:pPr>
      <w:r w:rsidRPr="001301E6">
        <w:rPr>
          <w:rFonts w:ascii="Arial" w:hAnsi="Arial" w:cs="Arial"/>
          <w:sz w:val="24"/>
          <w:szCs w:val="24"/>
        </w:rPr>
        <w:t>Prezes ZUS w terminie 14 dni od dnia wydania orzeczenia przez lekarza orzecznika może zgłosić zarzut wadliwości orzeczenia i przekazać sprawę do rozpatrzenia komisji lekarskiej. O zgłoszeniu tego zarzutu ZUS niezwłocznie zawiadamia osobę zainteresowaną. Komisja lekarska, rozpatrując sprzeciw lub zarzut wadliwości, dokonuje oceny niezdolności do pracy i jej stopnia oraz ustalenia okoliczności wymienionych wyżej.</w:t>
      </w:r>
    </w:p>
    <w:p w14:paraId="4F450F6A" w14:textId="77777777" w:rsidR="005F1C3A" w:rsidRPr="001301E6" w:rsidRDefault="005F1C3A" w:rsidP="009C4537">
      <w:pPr>
        <w:spacing w:after="80"/>
        <w:rPr>
          <w:rFonts w:ascii="Arial" w:hAnsi="Arial" w:cs="Arial"/>
          <w:b/>
          <w:sz w:val="24"/>
          <w:szCs w:val="24"/>
        </w:rPr>
      </w:pPr>
      <w:r w:rsidRPr="001301E6">
        <w:rPr>
          <w:rFonts w:ascii="Arial" w:hAnsi="Arial" w:cs="Arial"/>
          <w:b/>
          <w:sz w:val="24"/>
          <w:szCs w:val="24"/>
        </w:rPr>
        <w:t>Przy ocenie stopnia i trwałości niezdolności do pracy oraz rokowania co do odzyskania zdolności do pracy lekarz orzecznik i komisja lekarska uwzględniają:</w:t>
      </w:r>
    </w:p>
    <w:p w14:paraId="276D3DCF" w14:textId="77777777" w:rsidR="005F1C3A" w:rsidRPr="001301E6" w:rsidRDefault="005F1C3A">
      <w:pPr>
        <w:numPr>
          <w:ilvl w:val="0"/>
          <w:numId w:val="33"/>
        </w:numPr>
        <w:spacing w:after="0" w:line="259" w:lineRule="auto"/>
        <w:ind w:left="714" w:hanging="357"/>
        <w:rPr>
          <w:rFonts w:ascii="Arial" w:hAnsi="Arial" w:cs="Arial"/>
          <w:sz w:val="24"/>
          <w:szCs w:val="24"/>
        </w:rPr>
      </w:pPr>
      <w:r w:rsidRPr="001301E6">
        <w:rPr>
          <w:rFonts w:ascii="Arial" w:hAnsi="Arial" w:cs="Arial"/>
          <w:sz w:val="24"/>
          <w:szCs w:val="24"/>
        </w:rPr>
        <w:t>stopień naruszenia sprawności organizmu oraz możliwość przywrócenia niezbędnej sprawności w drodze leczenia i rehabilitacji,</w:t>
      </w:r>
    </w:p>
    <w:p w14:paraId="24E9020C" w14:textId="77777777" w:rsidR="005F1C3A" w:rsidRPr="001301E6" w:rsidRDefault="005F1C3A">
      <w:pPr>
        <w:numPr>
          <w:ilvl w:val="0"/>
          <w:numId w:val="33"/>
        </w:numPr>
        <w:spacing w:after="120" w:line="259" w:lineRule="auto"/>
        <w:ind w:left="714" w:hanging="357"/>
        <w:rPr>
          <w:rFonts w:ascii="Arial" w:hAnsi="Arial" w:cs="Arial"/>
          <w:sz w:val="24"/>
          <w:szCs w:val="24"/>
        </w:rPr>
      </w:pPr>
      <w:r w:rsidRPr="001301E6">
        <w:rPr>
          <w:rFonts w:ascii="Arial" w:hAnsi="Arial" w:cs="Arial"/>
          <w:sz w:val="24"/>
          <w:szCs w:val="24"/>
        </w:rPr>
        <w:t>możliwość wykonywania dotychczasowej pracy lub podjęcia innej pracy oraz celowość przekwalifikowania zawodowego, biorąc pod uwagę rodzaj i charakter dotychczas wykonywanej pracy, poziom wykształcenia, wiek i predyspozycje psychofizyczne.</w:t>
      </w:r>
    </w:p>
    <w:p w14:paraId="1A0043A7" w14:textId="77777777" w:rsidR="005F1C3A" w:rsidRPr="001301E6" w:rsidRDefault="005F1C3A" w:rsidP="009C4537">
      <w:pPr>
        <w:spacing w:after="0"/>
        <w:rPr>
          <w:rFonts w:ascii="Arial" w:hAnsi="Arial" w:cs="Arial"/>
          <w:sz w:val="24"/>
          <w:szCs w:val="24"/>
        </w:rPr>
      </w:pPr>
      <w:r w:rsidRPr="001301E6">
        <w:rPr>
          <w:rFonts w:ascii="Arial" w:hAnsi="Arial" w:cs="Arial"/>
          <w:sz w:val="24"/>
          <w:szCs w:val="24"/>
        </w:rPr>
        <w:t>Lekarz orzecznik i komisja lekarska wydają orzeczenie na podstawie dokumentacji dołączonej do wniosku oraz po przeprowadzeniu bezpośredniego badania stanu zdrowia osoby, w stosunku do której ma być wydane orzeczenie. Orzeczenie może być wydane bez badania bezpośredniego, jeżeli dokumentacja dołączona do wniosku jest wystarczająca do jego wydania.</w:t>
      </w:r>
    </w:p>
    <w:p w14:paraId="1730277A" w14:textId="77777777" w:rsidR="005F1C3A" w:rsidRDefault="005F1C3A" w:rsidP="009C4537">
      <w:pPr>
        <w:spacing w:after="0"/>
        <w:rPr>
          <w:rFonts w:ascii="Arial" w:hAnsi="Arial" w:cs="Arial"/>
          <w:b/>
          <w:sz w:val="24"/>
          <w:szCs w:val="24"/>
        </w:rPr>
      </w:pPr>
      <w:r w:rsidRPr="001301E6">
        <w:rPr>
          <w:rFonts w:ascii="Arial" w:hAnsi="Arial" w:cs="Arial"/>
          <w:b/>
          <w:sz w:val="24"/>
          <w:szCs w:val="24"/>
        </w:rPr>
        <w:t>Orzeczenie lekarza orzecznika</w:t>
      </w:r>
      <w:r w:rsidRPr="001301E6">
        <w:rPr>
          <w:rFonts w:ascii="Arial" w:hAnsi="Arial" w:cs="Arial"/>
          <w:sz w:val="24"/>
          <w:szCs w:val="24"/>
        </w:rPr>
        <w:t xml:space="preserve">, od którego nie wniesiono sprzeciwu lub co do którego nie zgłoszono zarzutu wadliwości, </w:t>
      </w:r>
      <w:r w:rsidRPr="001301E6">
        <w:rPr>
          <w:rFonts w:ascii="Arial" w:hAnsi="Arial" w:cs="Arial"/>
          <w:b/>
          <w:sz w:val="24"/>
          <w:szCs w:val="24"/>
        </w:rPr>
        <w:t>albo orzeczenie komisji lekarskiej,</w:t>
      </w:r>
      <w:r w:rsidRPr="001301E6">
        <w:rPr>
          <w:rFonts w:ascii="Arial" w:hAnsi="Arial" w:cs="Arial"/>
          <w:sz w:val="24"/>
          <w:szCs w:val="24"/>
        </w:rPr>
        <w:t xml:space="preserve"> </w:t>
      </w:r>
      <w:r w:rsidRPr="001301E6">
        <w:rPr>
          <w:rFonts w:ascii="Arial" w:hAnsi="Arial" w:cs="Arial"/>
          <w:b/>
          <w:sz w:val="24"/>
          <w:szCs w:val="24"/>
        </w:rPr>
        <w:t>stanowi podstawę do wydania decyzji w sprawie świadczeń, do których prawo uzależnione jest od stwierdzenia niezdolności do pracy</w:t>
      </w:r>
      <w:r w:rsidRPr="001301E6">
        <w:rPr>
          <w:rFonts w:ascii="Arial" w:hAnsi="Arial" w:cs="Arial"/>
          <w:sz w:val="24"/>
          <w:szCs w:val="24"/>
        </w:rPr>
        <w:t xml:space="preserve"> oraz </w:t>
      </w:r>
      <w:r w:rsidRPr="001301E6">
        <w:rPr>
          <w:rFonts w:ascii="Arial" w:hAnsi="Arial" w:cs="Arial"/>
          <w:b/>
          <w:sz w:val="24"/>
          <w:szCs w:val="24"/>
        </w:rPr>
        <w:t>niezdolności do samodzielnej egzystencji.</w:t>
      </w:r>
    </w:p>
    <w:p w14:paraId="68CC9757" w14:textId="52CF6F2B" w:rsidR="005F1C3A" w:rsidRPr="001301E6" w:rsidRDefault="005F1C3A" w:rsidP="00E7103C">
      <w:pPr>
        <w:spacing w:before="120"/>
        <w:rPr>
          <w:rFonts w:ascii="Arial" w:hAnsi="Arial" w:cs="Arial"/>
          <w:b/>
          <w:bCs/>
          <w:color w:val="4472C4" w:themeColor="accent1"/>
          <w:sz w:val="24"/>
          <w:szCs w:val="24"/>
        </w:rPr>
      </w:pPr>
      <w:r w:rsidRPr="001301E6">
        <w:rPr>
          <w:rFonts w:ascii="Arial" w:hAnsi="Arial" w:cs="Arial"/>
          <w:b/>
          <w:bCs/>
          <w:color w:val="4472C4" w:themeColor="accent1"/>
          <w:sz w:val="24"/>
          <w:szCs w:val="24"/>
        </w:rPr>
        <w:t>Świadczenia zależne od wydanego orzeczenia</w:t>
      </w:r>
      <w:r>
        <w:rPr>
          <w:rFonts w:ascii="Arial" w:hAnsi="Arial" w:cs="Arial"/>
          <w:b/>
          <w:bCs/>
          <w:color w:val="4472C4" w:themeColor="accent1"/>
          <w:sz w:val="24"/>
          <w:szCs w:val="24"/>
        </w:rPr>
        <w:t>:</w:t>
      </w:r>
    </w:p>
    <w:p w14:paraId="0BD6D5C0" w14:textId="303123BC" w:rsidR="005F1C3A" w:rsidRPr="001301E6" w:rsidRDefault="005F1C3A" w:rsidP="009C4537">
      <w:pPr>
        <w:spacing w:after="120" w:line="259" w:lineRule="auto"/>
        <w:rPr>
          <w:rFonts w:ascii="Arial" w:hAnsi="Arial" w:cs="Arial"/>
          <w:color w:val="388600"/>
          <w:sz w:val="24"/>
          <w:szCs w:val="24"/>
        </w:rPr>
      </w:pPr>
      <w:r>
        <w:rPr>
          <w:rFonts w:ascii="Arial" w:hAnsi="Arial" w:cs="Arial"/>
          <w:b/>
          <w:bCs/>
          <w:color w:val="388600"/>
          <w:sz w:val="24"/>
          <w:szCs w:val="24"/>
        </w:rPr>
        <w:t xml:space="preserve">1.  </w:t>
      </w:r>
      <w:r w:rsidRPr="001301E6">
        <w:rPr>
          <w:rFonts w:ascii="Arial" w:hAnsi="Arial" w:cs="Arial"/>
          <w:b/>
          <w:bCs/>
          <w:color w:val="388600"/>
          <w:sz w:val="24"/>
          <w:szCs w:val="24"/>
        </w:rPr>
        <w:t>Świadczenie rehabilitacyjne</w:t>
      </w:r>
    </w:p>
    <w:p w14:paraId="4BD2E4DD" w14:textId="77777777" w:rsidR="005F1C3A" w:rsidRPr="001301E6" w:rsidRDefault="005F1C3A" w:rsidP="009C4537">
      <w:pPr>
        <w:spacing w:after="0"/>
        <w:rPr>
          <w:rFonts w:ascii="Arial" w:hAnsi="Arial" w:cs="Arial"/>
          <w:bCs/>
          <w:sz w:val="24"/>
          <w:szCs w:val="24"/>
        </w:rPr>
      </w:pPr>
      <w:r w:rsidRPr="001301E6">
        <w:rPr>
          <w:rFonts w:ascii="Arial" w:hAnsi="Arial" w:cs="Arial"/>
          <w:bCs/>
          <w:sz w:val="24"/>
          <w:szCs w:val="24"/>
        </w:rPr>
        <w:t xml:space="preserve">Prawo do świadczenia ma osoba ubezpieczona, która </w:t>
      </w:r>
      <w:r w:rsidRPr="001301E6">
        <w:rPr>
          <w:rFonts w:ascii="Arial" w:hAnsi="Arial" w:cs="Arial"/>
          <w:b/>
          <w:bCs/>
          <w:sz w:val="24"/>
          <w:szCs w:val="24"/>
        </w:rPr>
        <w:t>wyczerpała okres pobierania zasiłku chorobowego</w:t>
      </w:r>
      <w:r w:rsidRPr="001301E6">
        <w:rPr>
          <w:rFonts w:ascii="Arial" w:hAnsi="Arial" w:cs="Arial"/>
          <w:bCs/>
          <w:sz w:val="24"/>
          <w:szCs w:val="24"/>
        </w:rPr>
        <w:t xml:space="preserve"> oraz </w:t>
      </w:r>
    </w:p>
    <w:p w14:paraId="74A2E260" w14:textId="77777777" w:rsidR="005F1C3A" w:rsidRPr="001301E6" w:rsidRDefault="005F1C3A">
      <w:pPr>
        <w:numPr>
          <w:ilvl w:val="0"/>
          <w:numId w:val="34"/>
        </w:numPr>
        <w:spacing w:after="0" w:line="259" w:lineRule="auto"/>
        <w:ind w:left="714" w:hanging="357"/>
        <w:rPr>
          <w:rFonts w:ascii="Arial" w:hAnsi="Arial" w:cs="Arial"/>
          <w:bCs/>
          <w:sz w:val="24"/>
          <w:szCs w:val="24"/>
        </w:rPr>
      </w:pPr>
      <w:r w:rsidRPr="001301E6">
        <w:rPr>
          <w:rFonts w:ascii="Arial" w:hAnsi="Arial" w:cs="Arial"/>
          <w:bCs/>
          <w:sz w:val="24"/>
          <w:szCs w:val="24"/>
        </w:rPr>
        <w:t>nadal jest niezdolna do pracy, a dalsze leczenie lub rehabilitacja rokują odzyskanie zdolności do pracy oraz</w:t>
      </w:r>
    </w:p>
    <w:p w14:paraId="27D372E4" w14:textId="77777777" w:rsidR="005F1C3A" w:rsidRPr="001301E6" w:rsidRDefault="005F1C3A">
      <w:pPr>
        <w:numPr>
          <w:ilvl w:val="0"/>
          <w:numId w:val="34"/>
        </w:numPr>
        <w:spacing w:after="0" w:line="259" w:lineRule="auto"/>
        <w:ind w:left="714" w:hanging="357"/>
        <w:rPr>
          <w:rFonts w:ascii="Arial" w:hAnsi="Arial" w:cs="Arial"/>
          <w:sz w:val="24"/>
          <w:szCs w:val="24"/>
        </w:rPr>
      </w:pPr>
      <w:r w:rsidRPr="001301E6">
        <w:rPr>
          <w:rFonts w:ascii="Arial" w:hAnsi="Arial" w:cs="Arial"/>
          <w:sz w:val="24"/>
          <w:szCs w:val="24"/>
        </w:rPr>
        <w:lastRenderedPageBreak/>
        <w:t>gdy został złożony wniosek o rentę z tytułu niezdolności do pracy, a lekarz orzecznik ustalił, że dalsze leczenie lub rehabilitacja rokuje odzyskanie zdolności do pracy.</w:t>
      </w:r>
    </w:p>
    <w:p w14:paraId="75EB4B99" w14:textId="77777777" w:rsidR="005F1C3A" w:rsidRPr="001301E6" w:rsidRDefault="005F1C3A" w:rsidP="005F1C3A">
      <w:pPr>
        <w:spacing w:after="120"/>
        <w:rPr>
          <w:rFonts w:ascii="Arial" w:hAnsi="Arial" w:cs="Arial"/>
          <w:sz w:val="24"/>
          <w:szCs w:val="24"/>
        </w:rPr>
      </w:pPr>
      <w:r w:rsidRPr="001301E6">
        <w:rPr>
          <w:rFonts w:ascii="Arial" w:hAnsi="Arial" w:cs="Arial"/>
          <w:sz w:val="24"/>
          <w:szCs w:val="24"/>
        </w:rPr>
        <w:t>Świadczenie jest przyznawane na okres przywrócenia zdolności do pracy, nie dłużej niż na okres 12 miesięcy.</w:t>
      </w:r>
    </w:p>
    <w:p w14:paraId="5EC02451" w14:textId="3894F623" w:rsidR="005F1C3A" w:rsidRPr="001301E6" w:rsidRDefault="005F1C3A" w:rsidP="005F1C3A">
      <w:pPr>
        <w:spacing w:after="160" w:line="259" w:lineRule="auto"/>
        <w:rPr>
          <w:rFonts w:ascii="Arial" w:hAnsi="Arial" w:cs="Arial"/>
          <w:b/>
          <w:bCs/>
          <w:color w:val="388600"/>
          <w:sz w:val="24"/>
          <w:szCs w:val="24"/>
        </w:rPr>
      </w:pPr>
      <w:r>
        <w:rPr>
          <w:rFonts w:ascii="Arial" w:hAnsi="Arial" w:cs="Arial"/>
          <w:b/>
          <w:bCs/>
          <w:color w:val="388600"/>
          <w:sz w:val="24"/>
          <w:szCs w:val="24"/>
        </w:rPr>
        <w:t>2.   </w:t>
      </w:r>
      <w:r w:rsidRPr="001301E6">
        <w:rPr>
          <w:rFonts w:ascii="Arial" w:hAnsi="Arial" w:cs="Arial"/>
          <w:b/>
          <w:bCs/>
          <w:color w:val="388600"/>
          <w:sz w:val="24"/>
          <w:szCs w:val="24"/>
        </w:rPr>
        <w:t>Renta z tytułu niezdolności do pracy</w:t>
      </w:r>
    </w:p>
    <w:p w14:paraId="0C3E1B75" w14:textId="77777777" w:rsidR="005F1C3A" w:rsidRPr="001301E6" w:rsidRDefault="005F1C3A" w:rsidP="00346D85">
      <w:pPr>
        <w:spacing w:after="0"/>
        <w:rPr>
          <w:rFonts w:ascii="Arial" w:hAnsi="Arial" w:cs="Arial"/>
          <w:b/>
          <w:bCs/>
          <w:iCs/>
          <w:sz w:val="24"/>
          <w:szCs w:val="24"/>
        </w:rPr>
      </w:pPr>
      <w:r w:rsidRPr="001301E6">
        <w:rPr>
          <w:rFonts w:ascii="Arial" w:hAnsi="Arial" w:cs="Arial"/>
          <w:b/>
          <w:sz w:val="24"/>
          <w:szCs w:val="24"/>
        </w:rPr>
        <w:t xml:space="preserve">Za osobę niezdolną do pracy uważa się </w:t>
      </w:r>
      <w:r w:rsidRPr="001301E6">
        <w:rPr>
          <w:rFonts w:ascii="Arial" w:hAnsi="Arial" w:cs="Arial"/>
          <w:b/>
          <w:bCs/>
          <w:iCs/>
          <w:sz w:val="24"/>
          <w:szCs w:val="24"/>
          <w:u w:val="single"/>
        </w:rPr>
        <w:t>osobę</w:t>
      </w:r>
      <w:r w:rsidRPr="001301E6">
        <w:rPr>
          <w:rFonts w:ascii="Arial" w:hAnsi="Arial" w:cs="Arial"/>
          <w:b/>
          <w:bCs/>
          <w:iCs/>
          <w:sz w:val="24"/>
          <w:szCs w:val="24"/>
        </w:rPr>
        <w:t>, która całkowicie lub częściowo utraciła zdolność do pracy zarobkowej z powodu naruszenia sprawności organizmu i nie rokuje odzyskania tej zdolności po przekwalifikowaniu.</w:t>
      </w:r>
    </w:p>
    <w:p w14:paraId="45B01DC9" w14:textId="77777777" w:rsidR="005F1C3A" w:rsidRPr="001301E6" w:rsidRDefault="005F1C3A" w:rsidP="00346D85">
      <w:pPr>
        <w:spacing w:after="0"/>
        <w:rPr>
          <w:rFonts w:ascii="Arial" w:hAnsi="Arial" w:cs="Arial"/>
          <w:bCs/>
          <w:iCs/>
          <w:sz w:val="24"/>
          <w:szCs w:val="24"/>
        </w:rPr>
      </w:pPr>
      <w:r w:rsidRPr="001301E6">
        <w:rPr>
          <w:rFonts w:ascii="Arial" w:hAnsi="Arial" w:cs="Arial"/>
          <w:bCs/>
          <w:iCs/>
          <w:sz w:val="24"/>
          <w:szCs w:val="24"/>
        </w:rPr>
        <w:t>Całkowicie niezdolną do pracy jest osoba, która utraciła zdolność do wykonywania jakiejkolwiek pracy a częściowo niezdolną do pracy jest osoba, która w znacznym stopniu utraciła zdolność do pracy zgodnej z poziomem posiadanych kwalifikacji.</w:t>
      </w:r>
    </w:p>
    <w:p w14:paraId="19A06024" w14:textId="774544AF" w:rsidR="005F1C3A" w:rsidRPr="005F1C3A" w:rsidRDefault="005F1C3A" w:rsidP="005F1C3A">
      <w:pPr>
        <w:spacing w:after="0"/>
        <w:jc w:val="both"/>
        <w:rPr>
          <w:rFonts w:ascii="Arial" w:eastAsia="Times New Roman" w:hAnsi="Arial" w:cs="Arial"/>
          <w:sz w:val="24"/>
          <w:szCs w:val="24"/>
          <w:lang w:eastAsia="pl-PL"/>
        </w:rPr>
      </w:pPr>
      <w:r w:rsidRPr="005F1C3A">
        <w:rPr>
          <w:rFonts w:ascii="Arial" w:eastAsia="Times New Roman" w:hAnsi="Arial" w:cs="Arial"/>
          <w:noProof/>
          <w:sz w:val="24"/>
          <w:szCs w:val="24"/>
          <w:lang w:eastAsia="pl-PL"/>
        </w:rPr>
        <w:drawing>
          <wp:inline distT="0" distB="0" distL="0" distR="0" wp14:anchorId="35C31F9B" wp14:editId="4C2E78A4">
            <wp:extent cx="6210300" cy="2315373"/>
            <wp:effectExtent l="0" t="0" r="0" b="8890"/>
            <wp:docPr id="1347536414" name="Obraz 2" descr="Zielono szary schemat przedstawiający rodzaje rent z tytułu niezdolności do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36414" name="Obraz 2" descr="Zielono szary schemat przedstawiający rodzaje rent z tytułu niezdolności do pracy."/>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210300" cy="2315373"/>
                    </a:xfrm>
                    <a:prstGeom prst="rect">
                      <a:avLst/>
                    </a:prstGeom>
                    <a:noFill/>
                    <a:ln>
                      <a:noFill/>
                    </a:ln>
                  </pic:spPr>
                </pic:pic>
              </a:graphicData>
            </a:graphic>
          </wp:inline>
        </w:drawing>
      </w:r>
    </w:p>
    <w:p w14:paraId="1E973138" w14:textId="77777777" w:rsidR="00671B8C" w:rsidRPr="001301E6" w:rsidRDefault="00671B8C" w:rsidP="00346D85">
      <w:pPr>
        <w:spacing w:after="120"/>
        <w:rPr>
          <w:rFonts w:ascii="Arial" w:hAnsi="Arial" w:cs="Arial"/>
          <w:sz w:val="24"/>
          <w:szCs w:val="24"/>
        </w:rPr>
      </w:pPr>
      <w:r w:rsidRPr="001301E6">
        <w:rPr>
          <w:rFonts w:ascii="Arial" w:hAnsi="Arial" w:cs="Arial"/>
          <w:sz w:val="24"/>
          <w:szCs w:val="24"/>
          <w:lang w:val="x-none"/>
        </w:rPr>
        <w:t xml:space="preserve">Aby otrzymać rentę z tytułu niezdolności do pracy należy </w:t>
      </w:r>
      <w:r w:rsidRPr="00671B8C">
        <w:rPr>
          <w:rFonts w:ascii="Arial" w:hAnsi="Arial" w:cs="Arial"/>
          <w:b/>
          <w:bCs/>
          <w:color w:val="C00000"/>
          <w:sz w:val="24"/>
          <w:szCs w:val="24"/>
          <w:lang w:val="x-none"/>
        </w:rPr>
        <w:t xml:space="preserve">ŁĄCZNIE </w:t>
      </w:r>
      <w:r w:rsidRPr="00671B8C">
        <w:rPr>
          <w:rFonts w:ascii="Arial" w:hAnsi="Arial" w:cs="Arial"/>
          <w:b/>
          <w:bCs/>
          <w:color w:val="C00000"/>
          <w:sz w:val="24"/>
          <w:szCs w:val="24"/>
        </w:rPr>
        <w:t xml:space="preserve">SPEŁNIAĆ </w:t>
      </w:r>
      <w:r w:rsidRPr="001301E6">
        <w:rPr>
          <w:rFonts w:ascii="Arial" w:hAnsi="Arial" w:cs="Arial"/>
          <w:sz w:val="24"/>
          <w:szCs w:val="24"/>
          <w:lang w:val="x-none"/>
        </w:rPr>
        <w:t>następujące warunki:</w:t>
      </w:r>
    </w:p>
    <w:p w14:paraId="29480617" w14:textId="77777777"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lang w:val="x-none"/>
        </w:rPr>
        <w:t>zosta</w:t>
      </w:r>
      <w:r w:rsidRPr="001301E6">
        <w:rPr>
          <w:rFonts w:ascii="Arial" w:hAnsi="Arial" w:cs="Arial"/>
          <w:sz w:val="24"/>
          <w:szCs w:val="24"/>
        </w:rPr>
        <w:t>ć</w:t>
      </w:r>
      <w:r w:rsidRPr="001301E6">
        <w:rPr>
          <w:rFonts w:ascii="Arial" w:hAnsi="Arial" w:cs="Arial"/>
          <w:sz w:val="24"/>
          <w:szCs w:val="24"/>
          <w:lang w:val="x-none"/>
        </w:rPr>
        <w:t xml:space="preserve"> uznany</w:t>
      </w:r>
      <w:r w:rsidRPr="001301E6">
        <w:rPr>
          <w:rFonts w:ascii="Arial" w:hAnsi="Arial" w:cs="Arial"/>
          <w:sz w:val="24"/>
          <w:szCs w:val="24"/>
        </w:rPr>
        <w:t>m</w:t>
      </w:r>
      <w:r w:rsidRPr="001301E6">
        <w:rPr>
          <w:rFonts w:ascii="Arial" w:hAnsi="Arial" w:cs="Arial"/>
          <w:sz w:val="24"/>
          <w:szCs w:val="24"/>
          <w:lang w:val="x-none"/>
        </w:rPr>
        <w:t xml:space="preserve"> za niezdolnego do pracy,</w:t>
      </w:r>
    </w:p>
    <w:p w14:paraId="4B1E648A" w14:textId="77777777"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rPr>
        <w:t xml:space="preserve">posiadać </w:t>
      </w:r>
      <w:r w:rsidRPr="001301E6">
        <w:rPr>
          <w:rFonts w:ascii="Arial" w:hAnsi="Arial" w:cs="Arial"/>
          <w:sz w:val="24"/>
          <w:szCs w:val="24"/>
          <w:lang w:val="x-none"/>
        </w:rPr>
        <w:t>wymagany</w:t>
      </w:r>
      <w:r>
        <w:rPr>
          <w:rFonts w:ascii="Arial" w:hAnsi="Arial" w:cs="Arial"/>
          <w:sz w:val="24"/>
          <w:szCs w:val="24"/>
        </w:rPr>
        <w:t xml:space="preserve"> </w:t>
      </w:r>
      <w:r w:rsidRPr="001301E6">
        <w:rPr>
          <w:rFonts w:ascii="Arial" w:hAnsi="Arial" w:cs="Arial"/>
          <w:sz w:val="24"/>
          <w:szCs w:val="24"/>
          <w:lang w:val="x-none"/>
        </w:rPr>
        <w:t>- stosowny do wieku, w którym powstała niezdolność do pracy</w:t>
      </w:r>
      <w:r>
        <w:rPr>
          <w:rFonts w:ascii="Arial" w:hAnsi="Arial" w:cs="Arial"/>
          <w:sz w:val="24"/>
          <w:szCs w:val="24"/>
        </w:rPr>
        <w:t xml:space="preserve"> </w:t>
      </w:r>
      <w:r w:rsidRPr="001301E6">
        <w:rPr>
          <w:rFonts w:ascii="Arial" w:hAnsi="Arial" w:cs="Arial"/>
          <w:sz w:val="24"/>
          <w:szCs w:val="24"/>
          <w:lang w:val="x-none"/>
        </w:rPr>
        <w:t>- okres składkowy i nieskładkowy,</w:t>
      </w:r>
    </w:p>
    <w:p w14:paraId="6803E735" w14:textId="77777777"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lang w:val="x-none"/>
        </w:rPr>
        <w:t xml:space="preserve">niezdolność do pracy </w:t>
      </w:r>
      <w:r w:rsidRPr="001301E6">
        <w:rPr>
          <w:rFonts w:ascii="Arial" w:hAnsi="Arial" w:cs="Arial"/>
          <w:sz w:val="24"/>
          <w:szCs w:val="24"/>
        </w:rPr>
        <w:t xml:space="preserve">musi powstać </w:t>
      </w:r>
      <w:r w:rsidRPr="001301E6">
        <w:rPr>
          <w:rFonts w:ascii="Arial" w:hAnsi="Arial" w:cs="Arial"/>
          <w:sz w:val="24"/>
          <w:szCs w:val="24"/>
          <w:lang w:val="x-none"/>
        </w:rPr>
        <w:t xml:space="preserve">w </w:t>
      </w:r>
      <w:r w:rsidRPr="001301E6">
        <w:rPr>
          <w:rFonts w:ascii="Arial" w:hAnsi="Arial" w:cs="Arial"/>
          <w:sz w:val="24"/>
          <w:szCs w:val="24"/>
        </w:rPr>
        <w:t xml:space="preserve">wymienionych w ustawie </w:t>
      </w:r>
      <w:r w:rsidRPr="001301E6">
        <w:rPr>
          <w:rFonts w:ascii="Arial" w:hAnsi="Arial" w:cs="Arial"/>
          <w:sz w:val="24"/>
          <w:szCs w:val="24"/>
          <w:lang w:val="x-none"/>
        </w:rPr>
        <w:t>okresach składkowych (np. ubezpieczenia, zatrudnienia) lub ni</w:t>
      </w:r>
      <w:r>
        <w:rPr>
          <w:rFonts w:ascii="Arial" w:hAnsi="Arial" w:cs="Arial"/>
          <w:sz w:val="24"/>
          <w:szCs w:val="24"/>
          <w:lang w:val="x-none"/>
        </w:rPr>
        <w:t>eskładkowych (np.</w:t>
      </w:r>
      <w:r>
        <w:rPr>
          <w:rFonts w:ascii="Arial" w:hAnsi="Arial" w:cs="Arial"/>
          <w:sz w:val="24"/>
          <w:szCs w:val="24"/>
          <w:lang w:val="x-none"/>
        </w:rPr>
        <w:br/>
      </w:r>
      <w:r w:rsidRPr="001301E6">
        <w:rPr>
          <w:rFonts w:ascii="Arial" w:hAnsi="Arial" w:cs="Arial"/>
          <w:sz w:val="24"/>
          <w:szCs w:val="24"/>
          <w:lang w:val="x-none"/>
        </w:rPr>
        <w:t>w okresie pobierania zasiłku chorobowego, opiekuńczego, świadczenia rehabilitacyjnego) albo nie później niż w ciągu 18 miesięcy od ustania tych okresów.</w:t>
      </w:r>
    </w:p>
    <w:p w14:paraId="78C9DDBA" w14:textId="77777777" w:rsidR="00671B8C" w:rsidRPr="001301E6" w:rsidRDefault="00671B8C" w:rsidP="00671B8C">
      <w:pPr>
        <w:spacing w:after="120"/>
        <w:rPr>
          <w:rFonts w:ascii="Arial" w:hAnsi="Arial" w:cs="Arial"/>
          <w:b/>
          <w:sz w:val="24"/>
          <w:szCs w:val="24"/>
        </w:rPr>
      </w:pPr>
      <w:r w:rsidRPr="001301E6">
        <w:rPr>
          <w:rFonts w:ascii="Arial" w:hAnsi="Arial" w:cs="Arial"/>
          <w:b/>
          <w:sz w:val="24"/>
          <w:szCs w:val="24"/>
          <w:lang w:val="x-none"/>
        </w:rPr>
        <w:t xml:space="preserve">Aby otrzymać rentę należy złożyć wniosek do oddziału ZUS. </w:t>
      </w:r>
    </w:p>
    <w:p w14:paraId="734C23F9"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lang w:val="x-none"/>
        </w:rPr>
        <w:t xml:space="preserve">Do wniosku należy dołączyć aktualne zaświadczenie o stanie zdrowia wydane przez lekarza, informację dotyczącą charakteru i rodzaju pracy, dokumentację medyczną oraz inne dokumenty poświadczające stan zdrowia. </w:t>
      </w:r>
    </w:p>
    <w:p w14:paraId="4B0D0DF4" w14:textId="19EC47D8" w:rsidR="00671B8C" w:rsidRPr="001301E6" w:rsidRDefault="00671B8C" w:rsidP="00671B8C">
      <w:pPr>
        <w:spacing w:after="120"/>
        <w:rPr>
          <w:rFonts w:ascii="Arial" w:hAnsi="Arial" w:cs="Arial"/>
          <w:b/>
          <w:bCs/>
          <w:color w:val="388600"/>
          <w:sz w:val="24"/>
          <w:szCs w:val="24"/>
        </w:rPr>
      </w:pPr>
      <w:r>
        <w:rPr>
          <w:rFonts w:ascii="Arial" w:hAnsi="Arial" w:cs="Arial"/>
          <w:b/>
          <w:bCs/>
          <w:color w:val="388600"/>
          <w:sz w:val="24"/>
          <w:szCs w:val="24"/>
        </w:rPr>
        <w:t>3.   </w:t>
      </w:r>
      <w:r w:rsidRPr="001301E6">
        <w:rPr>
          <w:rFonts w:ascii="Arial" w:hAnsi="Arial" w:cs="Arial"/>
          <w:b/>
          <w:bCs/>
          <w:color w:val="388600"/>
          <w:sz w:val="24"/>
          <w:szCs w:val="24"/>
        </w:rPr>
        <w:t xml:space="preserve">Renta szkoleniowa </w:t>
      </w:r>
    </w:p>
    <w:p w14:paraId="4EDD2547"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rPr>
        <w:t xml:space="preserve">Jeśli ubezpieczony spełni warunki wymagane do przyznania renty z tytułu niezdolności do pracy i uzyska orzeczenie o celowości przekwalifikowania zawodowego ze względu na niezdolność do pracy w dotychczasowym zawodzie, może otrzymać </w:t>
      </w:r>
      <w:r w:rsidRPr="001301E6">
        <w:rPr>
          <w:rFonts w:ascii="Arial" w:hAnsi="Arial" w:cs="Arial"/>
          <w:b/>
          <w:bCs/>
          <w:sz w:val="24"/>
          <w:szCs w:val="24"/>
        </w:rPr>
        <w:t>rentę szkoleniową</w:t>
      </w:r>
      <w:r w:rsidRPr="001301E6">
        <w:rPr>
          <w:rFonts w:ascii="Arial" w:hAnsi="Arial" w:cs="Arial"/>
          <w:sz w:val="24"/>
          <w:szCs w:val="24"/>
        </w:rPr>
        <w:t xml:space="preserve">. </w:t>
      </w:r>
    </w:p>
    <w:p w14:paraId="14EBF441"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rPr>
        <w:lastRenderedPageBreak/>
        <w:t>Renta przyznawana jest na okres 6 miesięcy i może być przedłużona na czas niezbędny do przekwalifikowania, nie dłużej jednak niż o 30 miesięcy.</w:t>
      </w:r>
    </w:p>
    <w:p w14:paraId="3B0624D3" w14:textId="7947A882" w:rsidR="00671B8C" w:rsidRPr="001301E6" w:rsidRDefault="00671B8C" w:rsidP="00671B8C">
      <w:pPr>
        <w:spacing w:after="120"/>
        <w:rPr>
          <w:rFonts w:ascii="Arial" w:hAnsi="Arial" w:cs="Arial"/>
          <w:b/>
          <w:bCs/>
          <w:color w:val="388600"/>
          <w:sz w:val="24"/>
          <w:szCs w:val="24"/>
        </w:rPr>
      </w:pPr>
      <w:r>
        <w:rPr>
          <w:rFonts w:ascii="Arial" w:hAnsi="Arial" w:cs="Arial"/>
          <w:b/>
          <w:bCs/>
          <w:color w:val="388600"/>
          <w:sz w:val="24"/>
          <w:szCs w:val="24"/>
        </w:rPr>
        <w:t>4.   </w:t>
      </w:r>
      <w:r w:rsidRPr="001301E6">
        <w:rPr>
          <w:rFonts w:ascii="Arial" w:hAnsi="Arial" w:cs="Arial"/>
          <w:b/>
          <w:bCs/>
          <w:color w:val="388600"/>
          <w:sz w:val="24"/>
          <w:szCs w:val="24"/>
        </w:rPr>
        <w:t>Renta socjalna</w:t>
      </w:r>
    </w:p>
    <w:p w14:paraId="75BF89DE" w14:textId="77777777" w:rsidR="00671B8C" w:rsidRPr="001301E6" w:rsidRDefault="00671B8C" w:rsidP="00671B8C">
      <w:pPr>
        <w:spacing w:after="120"/>
        <w:rPr>
          <w:rFonts w:ascii="Arial" w:hAnsi="Arial" w:cs="Arial"/>
          <w:b/>
          <w:bCs/>
          <w:i/>
          <w:iCs/>
          <w:sz w:val="24"/>
          <w:szCs w:val="24"/>
        </w:rPr>
      </w:pPr>
      <w:r w:rsidRPr="009F52CB">
        <w:rPr>
          <w:rFonts w:ascii="Arial" w:hAnsi="Arial" w:cs="Arial"/>
          <w:b/>
          <w:bCs/>
          <w:iCs/>
          <w:sz w:val="24"/>
          <w:szCs w:val="24"/>
        </w:rPr>
        <w:t xml:space="preserve">Osobie pełnoletniej </w:t>
      </w:r>
      <w:r w:rsidRPr="009F52CB">
        <w:rPr>
          <w:rFonts w:ascii="Arial" w:hAnsi="Arial" w:cs="Arial"/>
          <w:bCs/>
          <w:iCs/>
          <w:sz w:val="24"/>
          <w:szCs w:val="24"/>
        </w:rPr>
        <w:t>(</w:t>
      </w:r>
      <w:r w:rsidRPr="009F52CB">
        <w:rPr>
          <w:rFonts w:ascii="Arial" w:eastAsia="Times New Roman" w:hAnsi="Arial" w:cs="Arial"/>
          <w:bCs/>
          <w:iCs/>
          <w:sz w:val="24"/>
          <w:szCs w:val="24"/>
          <w:lang w:eastAsia="pl-PL"/>
        </w:rPr>
        <w:t>która ma</w:t>
      </w:r>
      <w:r w:rsidRPr="009F52CB">
        <w:rPr>
          <w:rStyle w:val="A6"/>
          <w:rFonts w:ascii="Arial" w:hAnsi="Arial" w:cs="Arial"/>
          <w:sz w:val="24"/>
          <w:szCs w:val="24"/>
        </w:rPr>
        <w:t xml:space="preserve"> ukończone 18 lat, lub jest kobietą, która wyszła za mąż po ukończeniu 16 lat</w:t>
      </w:r>
      <w:r w:rsidRPr="009F52CB">
        <w:rPr>
          <w:rFonts w:ascii="Arial" w:eastAsia="Times New Roman" w:hAnsi="Arial" w:cs="Arial"/>
          <w:bCs/>
          <w:iCs/>
          <w:sz w:val="24"/>
          <w:szCs w:val="24"/>
          <w:lang w:eastAsia="pl-PL"/>
        </w:rPr>
        <w:t>)</w:t>
      </w:r>
      <w:r w:rsidRPr="009F52CB">
        <w:rPr>
          <w:rFonts w:ascii="Arial" w:hAnsi="Arial" w:cs="Arial"/>
          <w:b/>
          <w:bCs/>
          <w:iCs/>
          <w:sz w:val="24"/>
          <w:szCs w:val="24"/>
        </w:rPr>
        <w:t>, całkowicie niezdolnej do pracy z powodu naruszenia sprawności organizmu</w:t>
      </w:r>
      <w:r w:rsidRPr="009F52CB">
        <w:rPr>
          <w:rFonts w:ascii="Arial" w:hAnsi="Arial" w:cs="Arial"/>
          <w:sz w:val="24"/>
          <w:szCs w:val="24"/>
        </w:rPr>
        <w:t>, które powstało:</w:t>
      </w:r>
    </w:p>
    <w:p w14:paraId="5018F3F9" w14:textId="77777777"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przed ukończeniem 18 roku życia,</w:t>
      </w:r>
    </w:p>
    <w:p w14:paraId="685467B4" w14:textId="77777777"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w trakcie nauki w szkole lub w szkole wyższej</w:t>
      </w:r>
      <w:r>
        <w:rPr>
          <w:rFonts w:ascii="Arial" w:hAnsi="Arial" w:cs="Arial"/>
          <w:sz w:val="24"/>
          <w:szCs w:val="24"/>
        </w:rPr>
        <w:t xml:space="preserve"> </w:t>
      </w:r>
      <w:r w:rsidRPr="001301E6">
        <w:rPr>
          <w:rFonts w:ascii="Arial" w:hAnsi="Arial" w:cs="Arial"/>
          <w:sz w:val="24"/>
          <w:szCs w:val="24"/>
        </w:rPr>
        <w:t>-</w:t>
      </w:r>
      <w:r>
        <w:rPr>
          <w:rFonts w:ascii="Arial" w:hAnsi="Arial" w:cs="Arial"/>
          <w:sz w:val="24"/>
          <w:szCs w:val="24"/>
        </w:rPr>
        <w:t xml:space="preserve"> </w:t>
      </w:r>
      <w:r w:rsidRPr="001301E6">
        <w:rPr>
          <w:rFonts w:ascii="Arial" w:hAnsi="Arial" w:cs="Arial"/>
          <w:sz w:val="24"/>
          <w:szCs w:val="24"/>
        </w:rPr>
        <w:t>przed ukończeniem 25 roku życia,</w:t>
      </w:r>
    </w:p>
    <w:p w14:paraId="091B52D7" w14:textId="77777777"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 xml:space="preserve">w trakcie studiów doktoranckich lub aspirantury naukowej, </w:t>
      </w:r>
    </w:p>
    <w:p w14:paraId="7845AB8A" w14:textId="77777777" w:rsidR="00671B8C" w:rsidRPr="001301E6" w:rsidRDefault="00671B8C" w:rsidP="00671B8C">
      <w:pPr>
        <w:spacing w:after="120"/>
        <w:rPr>
          <w:rFonts w:ascii="Arial" w:hAnsi="Arial" w:cs="Arial"/>
          <w:sz w:val="24"/>
          <w:szCs w:val="24"/>
          <w:lang w:val="x-none"/>
        </w:rPr>
      </w:pPr>
      <w:r w:rsidRPr="001301E6">
        <w:rPr>
          <w:rFonts w:ascii="Arial" w:hAnsi="Arial" w:cs="Arial"/>
          <w:sz w:val="24"/>
          <w:szCs w:val="24"/>
        </w:rPr>
        <w:t xml:space="preserve">przysługuje </w:t>
      </w:r>
      <w:r w:rsidRPr="001301E6">
        <w:rPr>
          <w:rFonts w:ascii="Arial" w:hAnsi="Arial" w:cs="Arial"/>
          <w:b/>
          <w:sz w:val="24"/>
          <w:szCs w:val="24"/>
        </w:rPr>
        <w:t>renta socjalna</w:t>
      </w:r>
      <w:r w:rsidRPr="001301E6">
        <w:rPr>
          <w:rFonts w:ascii="Arial" w:hAnsi="Arial" w:cs="Arial"/>
          <w:sz w:val="24"/>
          <w:szCs w:val="24"/>
        </w:rPr>
        <w:t xml:space="preserve">. </w:t>
      </w:r>
    </w:p>
    <w:p w14:paraId="23D2B822" w14:textId="77777777" w:rsidR="00671B8C" w:rsidRPr="001301E6" w:rsidRDefault="00671B8C" w:rsidP="00346D85">
      <w:pPr>
        <w:spacing w:after="0"/>
        <w:rPr>
          <w:rFonts w:ascii="Arial" w:hAnsi="Arial" w:cs="Arial"/>
          <w:sz w:val="24"/>
          <w:szCs w:val="24"/>
        </w:rPr>
      </w:pPr>
      <w:r w:rsidRPr="001301E6">
        <w:rPr>
          <w:rFonts w:ascii="Arial" w:hAnsi="Arial" w:cs="Arial"/>
          <w:b/>
          <w:bCs/>
          <w:sz w:val="24"/>
          <w:szCs w:val="24"/>
        </w:rPr>
        <w:t xml:space="preserve">W przypadku zbiegu uprawnień do renty socjalnej z uprawnieniem do renty rodzinnej kwota renty socjalnej ulega takiemu obniżeniu, </w:t>
      </w:r>
      <w:r w:rsidRPr="001301E6">
        <w:rPr>
          <w:rFonts w:ascii="Arial" w:hAnsi="Arial" w:cs="Arial"/>
          <w:sz w:val="24"/>
          <w:szCs w:val="24"/>
        </w:rPr>
        <w:t>aby łączna kwota obu świadczeń nie przekraczała 300% kwoty</w:t>
      </w:r>
      <w:r w:rsidRPr="001301E6">
        <w:rPr>
          <w:rFonts w:ascii="Arial" w:hAnsi="Arial" w:cs="Arial"/>
          <w:b/>
          <w:bCs/>
          <w:sz w:val="24"/>
          <w:szCs w:val="24"/>
        </w:rPr>
        <w:t xml:space="preserve"> </w:t>
      </w:r>
      <w:r w:rsidRPr="001301E6">
        <w:rPr>
          <w:rFonts w:ascii="Arial" w:hAnsi="Arial" w:cs="Arial"/>
          <w:sz w:val="24"/>
          <w:szCs w:val="24"/>
        </w:rPr>
        <w:t>najniższej renty z tytułu całkowitej niezdolności do pracy.</w:t>
      </w:r>
    </w:p>
    <w:p w14:paraId="65EEB283"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rPr>
        <w:t>Renta socjalna nie przysługuje, jeżeli kwota renty rodzinnej przekracza 300% kwoty najniższej renty z tytułu całkowitej niezdolności do pracy.</w:t>
      </w:r>
    </w:p>
    <w:p w14:paraId="11433458" w14:textId="590EE741" w:rsidR="00671B8C" w:rsidRPr="001301E6" w:rsidRDefault="00671B8C" w:rsidP="00671B8C">
      <w:pPr>
        <w:spacing w:after="160" w:line="259" w:lineRule="auto"/>
        <w:rPr>
          <w:rFonts w:ascii="Arial" w:hAnsi="Arial" w:cs="Arial"/>
          <w:b/>
          <w:bCs/>
          <w:color w:val="388600"/>
          <w:sz w:val="24"/>
          <w:szCs w:val="24"/>
        </w:rPr>
      </w:pPr>
      <w:r>
        <w:rPr>
          <w:rFonts w:ascii="Arial" w:hAnsi="Arial" w:cs="Arial"/>
          <w:b/>
          <w:bCs/>
          <w:color w:val="388600"/>
          <w:sz w:val="24"/>
          <w:szCs w:val="24"/>
        </w:rPr>
        <w:t>5.   </w:t>
      </w:r>
      <w:r w:rsidRPr="001301E6">
        <w:rPr>
          <w:rFonts w:ascii="Arial" w:hAnsi="Arial" w:cs="Arial"/>
          <w:b/>
          <w:bCs/>
          <w:color w:val="388600"/>
          <w:sz w:val="24"/>
          <w:szCs w:val="24"/>
        </w:rPr>
        <w:t>Dodatek dopełniający do renty socjalnej</w:t>
      </w:r>
    </w:p>
    <w:p w14:paraId="5A3BC4E5" w14:textId="77777777" w:rsidR="00671B8C" w:rsidRPr="007D7878" w:rsidRDefault="00671B8C" w:rsidP="00671B8C">
      <w:pPr>
        <w:spacing w:after="120"/>
        <w:rPr>
          <w:rFonts w:ascii="Arial" w:hAnsi="Arial" w:cs="Arial"/>
          <w:b/>
          <w:bCs/>
          <w:sz w:val="24"/>
          <w:szCs w:val="24"/>
        </w:rPr>
      </w:pPr>
      <w:r w:rsidRPr="007D7878">
        <w:rPr>
          <w:rFonts w:ascii="Arial" w:hAnsi="Arial" w:cs="Arial"/>
          <w:b/>
          <w:bCs/>
          <w:sz w:val="24"/>
          <w:szCs w:val="24"/>
        </w:rPr>
        <w:t>Osoby, które mają prawo do renty socjalnej i są całkowicie niezdolne do pracy oraz niezdolne do samodzielnej egzystencji, od 1 stycznia 2025 r, mogą otrzymać dodatkowe wsparcie w postaci dodatku dopełniającego do renty socjalnej.</w:t>
      </w:r>
    </w:p>
    <w:p w14:paraId="4E446639" w14:textId="58C9DFDD" w:rsidR="00671B8C" w:rsidRPr="00671B8C" w:rsidRDefault="00671B8C" w:rsidP="00671B8C">
      <w:pPr>
        <w:spacing w:after="120"/>
        <w:rPr>
          <w:rFonts w:ascii="Arial" w:hAnsi="Arial" w:cs="Arial"/>
          <w:bCs/>
          <w:sz w:val="24"/>
          <w:szCs w:val="24"/>
        </w:rPr>
      </w:pPr>
      <w:r w:rsidRPr="00671B8C">
        <w:rPr>
          <w:rFonts w:ascii="Arial" w:hAnsi="Arial" w:cs="Arial"/>
          <w:bCs/>
          <w:sz w:val="24"/>
          <w:szCs w:val="24"/>
        </w:rPr>
        <w:t xml:space="preserve">Osobom, które na dzień 1 stycznia 2025 r. spełniały ww. warunki, ZUS przyznał dodatek, bez wniosku </w:t>
      </w:r>
      <w:r w:rsidR="00C9719D" w:rsidRPr="00671B8C">
        <w:rPr>
          <w:rFonts w:ascii="Arial" w:hAnsi="Arial" w:cs="Arial"/>
          <w:bCs/>
          <w:sz w:val="24"/>
          <w:szCs w:val="24"/>
        </w:rPr>
        <w:t>natomiast osoby</w:t>
      </w:r>
      <w:r w:rsidRPr="00671B8C">
        <w:rPr>
          <w:rFonts w:ascii="Arial" w:hAnsi="Arial" w:cs="Arial"/>
          <w:bCs/>
          <w:sz w:val="24"/>
          <w:szCs w:val="24"/>
        </w:rPr>
        <w:t xml:space="preserve">, które mają prawo do renty socjalnej i są całkowicie niezdolne do pracy, ale nie mają orzeczenia o niezdolności do samodzielnej egzystencji mogą złożyć do ZUS wniosek o dodatek dopełniający do renty socjalnej. </w:t>
      </w:r>
    </w:p>
    <w:p w14:paraId="31126EBA" w14:textId="77777777" w:rsidR="00671B8C" w:rsidRPr="00671B8C" w:rsidRDefault="00671B8C" w:rsidP="00671B8C">
      <w:pPr>
        <w:spacing w:after="120"/>
        <w:rPr>
          <w:rFonts w:ascii="Arial" w:hAnsi="Arial" w:cs="Arial"/>
          <w:sz w:val="24"/>
          <w:szCs w:val="24"/>
        </w:rPr>
      </w:pPr>
      <w:r w:rsidRPr="00671B8C">
        <w:rPr>
          <w:rFonts w:ascii="Arial" w:hAnsi="Arial" w:cs="Arial"/>
          <w:bCs/>
          <w:sz w:val="24"/>
          <w:szCs w:val="24"/>
          <w:u w:val="single"/>
        </w:rPr>
        <w:t>Wniosek EDD-SOC jest dostępny na stronie internetowej</w:t>
      </w:r>
      <w:r w:rsidRPr="00671B8C">
        <w:rPr>
          <w:rFonts w:ascii="Arial" w:hAnsi="Arial" w:cs="Arial"/>
          <w:sz w:val="24"/>
          <w:szCs w:val="24"/>
          <w:u w:val="single"/>
        </w:rPr>
        <w:t xml:space="preserve"> </w:t>
      </w:r>
      <w:hyperlink r:id="rId104" w:history="1">
        <w:r w:rsidRPr="00671B8C">
          <w:rPr>
            <w:rStyle w:val="Hipercze"/>
            <w:rFonts w:ascii="Arial" w:hAnsi="Arial" w:cs="Arial"/>
            <w:sz w:val="24"/>
            <w:szCs w:val="24"/>
          </w:rPr>
          <w:t>www.zus.pl</w:t>
        </w:r>
      </w:hyperlink>
      <w:r w:rsidRPr="00671B8C">
        <w:rPr>
          <w:rFonts w:ascii="Arial" w:hAnsi="Arial" w:cs="Arial"/>
          <w:sz w:val="24"/>
          <w:szCs w:val="24"/>
          <w:u w:val="single"/>
        </w:rPr>
        <w:t xml:space="preserve"> </w:t>
      </w:r>
      <w:r w:rsidRPr="00671B8C">
        <w:rPr>
          <w:rFonts w:ascii="Arial" w:hAnsi="Arial" w:cs="Arial"/>
          <w:sz w:val="24"/>
          <w:szCs w:val="24"/>
        </w:rPr>
        <w:t>oraz we wszystkich placówkach ZUS. Do wniosku trzeba dołączyć aktualne zaświadczenie</w:t>
      </w:r>
      <w:r w:rsidRPr="00671B8C">
        <w:rPr>
          <w:rFonts w:ascii="Arial" w:hAnsi="Arial" w:cs="Arial"/>
          <w:sz w:val="24"/>
          <w:szCs w:val="24"/>
        </w:rPr>
        <w:br/>
        <w:t>o stanie zdrowia wydane przez lekarza.</w:t>
      </w:r>
    </w:p>
    <w:p w14:paraId="2B2E9D21" w14:textId="77777777" w:rsidR="00671B8C" w:rsidRPr="001301E6" w:rsidRDefault="00671B8C" w:rsidP="00671B8C">
      <w:pPr>
        <w:spacing w:after="120"/>
        <w:rPr>
          <w:rFonts w:ascii="Arial" w:hAnsi="Arial" w:cs="Arial"/>
          <w:sz w:val="24"/>
          <w:szCs w:val="24"/>
        </w:rPr>
      </w:pPr>
      <w:r w:rsidRPr="00671B8C">
        <w:rPr>
          <w:rFonts w:ascii="Arial" w:hAnsi="Arial" w:cs="Arial"/>
          <w:sz w:val="24"/>
          <w:szCs w:val="24"/>
        </w:rPr>
        <w:t>Od 1 marca 2025 r.</w:t>
      </w:r>
      <w:r w:rsidRPr="009F52CB">
        <w:rPr>
          <w:rFonts w:ascii="Arial" w:hAnsi="Arial" w:cs="Arial"/>
          <w:sz w:val="24"/>
          <w:szCs w:val="24"/>
        </w:rPr>
        <w:t xml:space="preserve"> dodatek dopełniający wynosi 2610,72 zł - będzie waloryzowany raz w roku. Będzie od niego odliczana składka na ubezpieczenie zdrowotne oraz zaliczka na podatek dochodowy. Będzie też podlegał potrąceniom i postępowaniu egzekucyjnemu na takich samych zasadach jak renta socjalna.</w:t>
      </w:r>
    </w:p>
    <w:p w14:paraId="364EC05F" w14:textId="77777777" w:rsidR="00671B8C" w:rsidRPr="001301E6" w:rsidRDefault="00671B8C" w:rsidP="00671B8C">
      <w:pPr>
        <w:spacing w:after="120"/>
        <w:rPr>
          <w:rFonts w:ascii="Arial" w:hAnsi="Arial" w:cs="Arial"/>
          <w:b/>
          <w:sz w:val="24"/>
          <w:szCs w:val="24"/>
        </w:rPr>
      </w:pPr>
      <w:r w:rsidRPr="001301E6">
        <w:rPr>
          <w:rFonts w:ascii="Arial" w:hAnsi="Arial" w:cs="Arial"/>
          <w:sz w:val="24"/>
          <w:szCs w:val="24"/>
        </w:rPr>
        <w:t>Zakład Ubezpieczeń Społecznych przyzna dodatek dopełniający osobom od miesiąca, w którym spełnią warunki do jego otrzymania, najwcześniej od miesiąca złożenia wniosku.</w:t>
      </w:r>
    </w:p>
    <w:p w14:paraId="0636DDFF" w14:textId="2ACFAF35" w:rsidR="00671B8C" w:rsidRPr="001301E6" w:rsidRDefault="00671B8C" w:rsidP="00671B8C">
      <w:pPr>
        <w:spacing w:after="120" w:line="259" w:lineRule="auto"/>
        <w:rPr>
          <w:rFonts w:ascii="Arial" w:hAnsi="Arial" w:cs="Arial"/>
          <w:b/>
          <w:bCs/>
          <w:color w:val="388600"/>
          <w:sz w:val="24"/>
          <w:szCs w:val="24"/>
        </w:rPr>
      </w:pPr>
      <w:r>
        <w:rPr>
          <w:rFonts w:ascii="Arial" w:hAnsi="Arial" w:cs="Arial"/>
          <w:b/>
          <w:bCs/>
          <w:color w:val="388600"/>
          <w:sz w:val="24"/>
          <w:szCs w:val="24"/>
        </w:rPr>
        <w:t>6.   </w:t>
      </w:r>
      <w:r w:rsidRPr="001301E6">
        <w:rPr>
          <w:rFonts w:ascii="Arial" w:hAnsi="Arial" w:cs="Arial"/>
          <w:b/>
          <w:bCs/>
          <w:color w:val="388600"/>
          <w:sz w:val="24"/>
          <w:szCs w:val="24"/>
        </w:rPr>
        <w:t>Dodatek pielęgnacyjny</w:t>
      </w:r>
    </w:p>
    <w:p w14:paraId="01EF3F2E" w14:textId="77777777" w:rsidR="00671B8C" w:rsidRPr="001301E6" w:rsidRDefault="00671B8C" w:rsidP="00671B8C">
      <w:pPr>
        <w:spacing w:after="120"/>
        <w:rPr>
          <w:rFonts w:ascii="Arial" w:hAnsi="Arial" w:cs="Arial"/>
          <w:bCs/>
          <w:sz w:val="24"/>
          <w:szCs w:val="24"/>
        </w:rPr>
      </w:pPr>
      <w:r w:rsidRPr="001301E6">
        <w:rPr>
          <w:rFonts w:ascii="Arial" w:hAnsi="Arial" w:cs="Arial"/>
          <w:bCs/>
          <w:sz w:val="24"/>
          <w:szCs w:val="24"/>
        </w:rPr>
        <w:t xml:space="preserve">Osoby niezdolne do samodzielnej egzystencji mogą ubiegać się </w:t>
      </w:r>
      <w:r w:rsidRPr="001301E6">
        <w:rPr>
          <w:rFonts w:ascii="Arial" w:hAnsi="Arial" w:cs="Arial"/>
          <w:b/>
          <w:sz w:val="24"/>
          <w:szCs w:val="24"/>
        </w:rPr>
        <w:t xml:space="preserve">o dodatek pielęgnacyjny. </w:t>
      </w:r>
      <w:r w:rsidRPr="001301E6">
        <w:rPr>
          <w:rFonts w:ascii="Arial" w:hAnsi="Arial" w:cs="Arial"/>
          <w:bCs/>
          <w:sz w:val="24"/>
          <w:szCs w:val="24"/>
        </w:rPr>
        <w:t>Zakład Ubezpieczeń Społecznych wypłaca dodatki pielęgnacyjne, które przysługują osobom uprawnionym do emerytur lub rent, jeżeli zostały one uznane za całkowicie niezdolne do pracy oraz do samodzielnej egzystencji albo ukończyły 75 lat.</w:t>
      </w:r>
    </w:p>
    <w:p w14:paraId="014BB00C" w14:textId="77777777" w:rsidR="00671B8C" w:rsidRPr="001301E6" w:rsidRDefault="00671B8C" w:rsidP="00671B8C">
      <w:pPr>
        <w:spacing w:after="120"/>
        <w:rPr>
          <w:rFonts w:ascii="Arial" w:hAnsi="Arial" w:cs="Arial"/>
          <w:bCs/>
          <w:sz w:val="24"/>
          <w:szCs w:val="24"/>
        </w:rPr>
      </w:pPr>
      <w:r w:rsidRPr="001301E6">
        <w:rPr>
          <w:rFonts w:ascii="Arial" w:hAnsi="Arial" w:cs="Arial"/>
          <w:bCs/>
          <w:sz w:val="24"/>
          <w:szCs w:val="24"/>
        </w:rPr>
        <w:t xml:space="preserve">Prawo do dodatku pielęgnacyjnego Zakład Ubezpieczeń Społecznych może ustalić po otrzymaniu stosownego wniosku wraz z niezbędnymi dokumentami. </w:t>
      </w:r>
    </w:p>
    <w:p w14:paraId="4FAD6AD0" w14:textId="77777777" w:rsidR="00671B8C" w:rsidRDefault="00671B8C" w:rsidP="00346D85">
      <w:pPr>
        <w:spacing w:after="0"/>
        <w:rPr>
          <w:rFonts w:ascii="Arial" w:hAnsi="Arial" w:cs="Arial"/>
          <w:bCs/>
          <w:sz w:val="24"/>
          <w:szCs w:val="24"/>
        </w:rPr>
      </w:pPr>
      <w:r w:rsidRPr="001301E6">
        <w:rPr>
          <w:rFonts w:ascii="Arial" w:hAnsi="Arial" w:cs="Arial"/>
          <w:bCs/>
          <w:sz w:val="24"/>
          <w:szCs w:val="24"/>
        </w:rPr>
        <w:lastRenderedPageBreak/>
        <w:t>Świadczeniobiorcom, którzy ukończyli 75 rok życia, ZUS wypłaca dodatek pielęgnacyjny z urzędu – bez wniosku.</w:t>
      </w:r>
    </w:p>
    <w:p w14:paraId="4AE79F14" w14:textId="048A72C3" w:rsidR="00671B8C" w:rsidRPr="001301E6" w:rsidRDefault="00346D85" w:rsidP="00671B8C">
      <w:pPr>
        <w:spacing w:after="120"/>
        <w:rPr>
          <w:rFonts w:ascii="Arial" w:hAnsi="Arial" w:cs="Arial"/>
          <w:bCs/>
          <w:sz w:val="24"/>
          <w:szCs w:val="24"/>
        </w:rPr>
      </w:pPr>
      <w:r w:rsidRPr="001301E6">
        <w:rPr>
          <w:rFonts w:ascii="Arial" w:hAnsi="Arial" w:cs="Arial"/>
          <w:bCs/>
          <w:sz w:val="24"/>
          <w:szCs w:val="24"/>
        </w:rPr>
        <w:t xml:space="preserve">Wysokość dodatku pielęgnacyjnego podlega corocznej waloryzacji. </w:t>
      </w:r>
      <w:r w:rsidR="00671B8C" w:rsidRPr="00671B8C">
        <w:rPr>
          <w:rFonts w:ascii="Arial" w:hAnsi="Arial" w:cs="Arial"/>
          <w:sz w:val="24"/>
          <w:szCs w:val="24"/>
        </w:rPr>
        <w:t>Od 1 marca 2025 r. dodatek pielęgnacyjny wynosi 348,22 zł</w:t>
      </w:r>
      <w:r w:rsidR="0092133D">
        <w:rPr>
          <w:rFonts w:ascii="Arial" w:hAnsi="Arial" w:cs="Arial"/>
          <w:sz w:val="24"/>
          <w:szCs w:val="24"/>
        </w:rPr>
        <w:t>.</w:t>
      </w:r>
    </w:p>
    <w:p w14:paraId="32CEAEB0" w14:textId="77777777" w:rsidR="00671B8C" w:rsidRPr="001301E6" w:rsidRDefault="00671B8C" w:rsidP="00671B8C">
      <w:pPr>
        <w:spacing w:after="120"/>
        <w:rPr>
          <w:rFonts w:ascii="Arial" w:hAnsi="Arial" w:cs="Arial"/>
          <w:b/>
          <w:sz w:val="24"/>
          <w:szCs w:val="24"/>
        </w:rPr>
      </w:pPr>
      <w:r w:rsidRPr="001301E6">
        <w:rPr>
          <w:rFonts w:ascii="Arial" w:hAnsi="Arial" w:cs="Arial"/>
          <w:b/>
          <w:bCs/>
          <w:sz w:val="24"/>
          <w:szCs w:val="24"/>
        </w:rPr>
        <w:t>Osobie uprawnionej do dodatku pielęgnacyjnego nie przysługuje wypłata zasiłku pielęgnacyjnego z Ośrodka Pomocy Społecznej.</w:t>
      </w:r>
    </w:p>
    <w:p w14:paraId="3E106968" w14:textId="1AD42EFE" w:rsidR="00671B8C" w:rsidRPr="001301E6" w:rsidRDefault="00671B8C" w:rsidP="00671B8C">
      <w:pPr>
        <w:rPr>
          <w:rFonts w:ascii="Arial" w:hAnsi="Arial" w:cs="Arial"/>
          <w:color w:val="388600"/>
          <w:sz w:val="24"/>
          <w:szCs w:val="24"/>
        </w:rPr>
      </w:pPr>
      <w:r>
        <w:rPr>
          <w:rFonts w:ascii="Arial" w:hAnsi="Arial" w:cs="Arial"/>
          <w:b/>
          <w:bCs/>
          <w:color w:val="388600"/>
          <w:sz w:val="24"/>
          <w:szCs w:val="24"/>
        </w:rPr>
        <w:t>7.   </w:t>
      </w:r>
      <w:r w:rsidRPr="001301E6">
        <w:rPr>
          <w:rFonts w:ascii="Arial" w:hAnsi="Arial" w:cs="Arial"/>
          <w:b/>
          <w:bCs/>
          <w:color w:val="388600"/>
          <w:sz w:val="24"/>
          <w:szCs w:val="24"/>
        </w:rPr>
        <w:t>Świadczenia uzupełniające 500+ dla osób niezdolnych do samodzielnej egzystencji</w:t>
      </w:r>
    </w:p>
    <w:p w14:paraId="16A8A1F6" w14:textId="77777777" w:rsidR="00671B8C" w:rsidRPr="001301E6" w:rsidRDefault="00671B8C" w:rsidP="00346D85">
      <w:pPr>
        <w:spacing w:after="0"/>
        <w:rPr>
          <w:rFonts w:ascii="Arial" w:hAnsi="Arial" w:cs="Arial"/>
          <w:b/>
          <w:sz w:val="24"/>
          <w:szCs w:val="24"/>
        </w:rPr>
      </w:pPr>
      <w:r w:rsidRPr="001301E6">
        <w:rPr>
          <w:rFonts w:ascii="Arial" w:hAnsi="Arial" w:cs="Arial"/>
          <w:b/>
          <w:sz w:val="24"/>
          <w:szCs w:val="24"/>
        </w:rPr>
        <w:t>Osoby niezdolne do samodzielnej egzystencji</w:t>
      </w:r>
      <w:r w:rsidRPr="001301E6">
        <w:rPr>
          <w:rFonts w:ascii="Arial" w:hAnsi="Arial" w:cs="Arial"/>
          <w:sz w:val="24"/>
          <w:szCs w:val="24"/>
        </w:rPr>
        <w:t xml:space="preserve"> mogą ubiegać się o </w:t>
      </w:r>
      <w:r w:rsidRPr="001301E6">
        <w:rPr>
          <w:rFonts w:ascii="Arial" w:hAnsi="Arial" w:cs="Arial"/>
          <w:b/>
          <w:sz w:val="24"/>
          <w:szCs w:val="24"/>
        </w:rPr>
        <w:t>świadczenie uzupełniające 500+</w:t>
      </w:r>
    </w:p>
    <w:p w14:paraId="5E5A1269"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rPr>
        <w:t>Osoba, która spełnia następujące warunki:</w:t>
      </w:r>
    </w:p>
    <w:p w14:paraId="40814141" w14:textId="77777777"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ukończyła 18 lat,</w:t>
      </w:r>
    </w:p>
    <w:p w14:paraId="39B11ECC" w14:textId="77777777"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jest niezdolna do samodzielnej egzystencji, a niezdolność ta została stwierdzona orzeczeniem lekarza orzecznika lub komisji lekarskiej ZUS o niezdolności do samodzielnej egzystencji lub całkowitej niezdolności do pracy i niezdolności do samodzielnej egzystencji,</w:t>
      </w:r>
    </w:p>
    <w:p w14:paraId="5AF75D30" w14:textId="77777777"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 xml:space="preserve">jest uprawniona do świadczeń (emerytury, renty albo innych świadczeń pieniężnych finansowanych ze środków publicznych lub wypłacanych przez zagraniczną instytucję właściwą do spraw emerytalno-rentowych), ale </w:t>
      </w:r>
      <w:r w:rsidRPr="001301E6">
        <w:rPr>
          <w:rFonts w:ascii="Arial" w:hAnsi="Arial" w:cs="Arial"/>
          <w:b/>
          <w:sz w:val="24"/>
          <w:szCs w:val="24"/>
        </w:rPr>
        <w:t>ich łączna wysokość brutto nie przekracza</w:t>
      </w:r>
      <w:r w:rsidRPr="001301E6">
        <w:rPr>
          <w:rFonts w:ascii="Arial" w:hAnsi="Arial" w:cs="Arial"/>
          <w:sz w:val="24"/>
          <w:szCs w:val="24"/>
        </w:rPr>
        <w:t xml:space="preserve"> od 1 marca 2025 r. - </w:t>
      </w:r>
      <w:r w:rsidRPr="001301E6">
        <w:rPr>
          <w:rFonts w:ascii="Arial" w:hAnsi="Arial" w:cs="Arial"/>
          <w:b/>
          <w:bCs/>
          <w:sz w:val="24"/>
          <w:szCs w:val="24"/>
        </w:rPr>
        <w:t>2552,39 zł</w:t>
      </w:r>
      <w:r w:rsidRPr="001301E6">
        <w:rPr>
          <w:rFonts w:ascii="Arial" w:hAnsi="Arial" w:cs="Arial"/>
          <w:sz w:val="24"/>
          <w:szCs w:val="24"/>
        </w:rPr>
        <w:t xml:space="preserve"> albo</w:t>
      </w:r>
    </w:p>
    <w:p w14:paraId="5EBED58C" w14:textId="77777777"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nie jest uprawniona do emerytury ani renty, nie ma ustalonego prawa do innego świadczenia pieniężnego finansowanego ze środków publicznych, np. zasiłku stałego albo zasiłku okresowego (warunek nie dotyczy jednorazowych świadczeń), ani nie jest uprawniona do świadczenia z zagranicznej instytucji właściwej do spraw emerytalno-rentowych.</w:t>
      </w:r>
    </w:p>
    <w:p w14:paraId="5A135744" w14:textId="77777777" w:rsidR="00671B8C" w:rsidRPr="001301E6" w:rsidRDefault="00671B8C" w:rsidP="00671B8C">
      <w:pPr>
        <w:spacing w:before="120" w:after="120"/>
        <w:rPr>
          <w:rFonts w:ascii="Arial" w:hAnsi="Arial" w:cs="Arial"/>
          <w:sz w:val="24"/>
          <w:szCs w:val="24"/>
        </w:rPr>
      </w:pPr>
      <w:r w:rsidRPr="001301E6">
        <w:rPr>
          <w:rFonts w:ascii="Arial" w:hAnsi="Arial" w:cs="Arial"/>
          <w:sz w:val="24"/>
          <w:szCs w:val="24"/>
        </w:rPr>
        <w:t>Prawo do świadczenia 500+ Zakład może ustalić po otrzymaniu stosownego wniosku wraz z niezbędnymi dokumentami.</w:t>
      </w:r>
    </w:p>
    <w:p w14:paraId="3307ABC3" w14:textId="7069B35F" w:rsidR="00671B8C" w:rsidRPr="001301E6" w:rsidRDefault="00671B8C" w:rsidP="00671B8C">
      <w:pPr>
        <w:spacing w:after="160" w:line="259" w:lineRule="auto"/>
        <w:ind w:left="851" w:hanging="851"/>
        <w:rPr>
          <w:rFonts w:ascii="Arial" w:hAnsi="Arial" w:cs="Arial"/>
          <w:b/>
          <w:bCs/>
          <w:color w:val="388600"/>
          <w:sz w:val="24"/>
          <w:szCs w:val="24"/>
        </w:rPr>
      </w:pPr>
      <w:r>
        <w:rPr>
          <w:rFonts w:ascii="Arial" w:hAnsi="Arial" w:cs="Arial"/>
          <w:b/>
          <w:bCs/>
          <w:color w:val="388600"/>
          <w:sz w:val="24"/>
          <w:szCs w:val="24"/>
        </w:rPr>
        <w:t>8.   </w:t>
      </w:r>
      <w:r w:rsidRPr="001301E6">
        <w:rPr>
          <w:rFonts w:ascii="Arial" w:hAnsi="Arial" w:cs="Arial"/>
          <w:b/>
          <w:bCs/>
          <w:color w:val="388600"/>
          <w:sz w:val="24"/>
          <w:szCs w:val="24"/>
        </w:rPr>
        <w:t>Rehabilitacja lecznicza w ramach prewencji rentowej ZUS</w:t>
      </w:r>
    </w:p>
    <w:p w14:paraId="48552C6F" w14:textId="77777777" w:rsidR="00671B8C" w:rsidRPr="001301E6" w:rsidRDefault="00671B8C" w:rsidP="00671B8C">
      <w:pPr>
        <w:spacing w:after="120"/>
        <w:rPr>
          <w:rFonts w:ascii="Arial" w:hAnsi="Arial" w:cs="Arial"/>
          <w:sz w:val="24"/>
          <w:szCs w:val="24"/>
        </w:rPr>
      </w:pPr>
      <w:r w:rsidRPr="001301E6">
        <w:rPr>
          <w:rFonts w:ascii="Arial" w:hAnsi="Arial" w:cs="Arial"/>
          <w:sz w:val="24"/>
          <w:szCs w:val="24"/>
        </w:rPr>
        <w:t xml:space="preserve">Zakład Ubezpieczeń Społecznych </w:t>
      </w:r>
      <w:r w:rsidRPr="001301E6">
        <w:rPr>
          <w:rFonts w:ascii="Arial" w:hAnsi="Arial" w:cs="Arial"/>
          <w:b/>
          <w:sz w:val="24"/>
          <w:szCs w:val="24"/>
        </w:rPr>
        <w:t>prowadzi p</w:t>
      </w:r>
      <w:r>
        <w:rPr>
          <w:rFonts w:ascii="Arial" w:hAnsi="Arial" w:cs="Arial"/>
          <w:b/>
          <w:sz w:val="24"/>
          <w:szCs w:val="24"/>
        </w:rPr>
        <w:t>rogram rehabilitacji leczniczej</w:t>
      </w:r>
      <w:r>
        <w:rPr>
          <w:rFonts w:ascii="Arial" w:hAnsi="Arial" w:cs="Arial"/>
          <w:b/>
          <w:sz w:val="24"/>
          <w:szCs w:val="24"/>
        </w:rPr>
        <w:br/>
      </w:r>
      <w:r w:rsidRPr="001301E6">
        <w:rPr>
          <w:rFonts w:ascii="Arial" w:hAnsi="Arial" w:cs="Arial"/>
          <w:b/>
          <w:sz w:val="24"/>
          <w:szCs w:val="24"/>
        </w:rPr>
        <w:t>w ramach prewencji rentowej ZUS skierowany do osób ubezpieczonych</w:t>
      </w:r>
      <w:r w:rsidRPr="001301E6">
        <w:rPr>
          <w:rFonts w:ascii="Arial" w:hAnsi="Arial" w:cs="Arial"/>
          <w:sz w:val="24"/>
          <w:szCs w:val="24"/>
        </w:rPr>
        <w:t>.</w:t>
      </w:r>
    </w:p>
    <w:p w14:paraId="55F71025" w14:textId="34A59C3D" w:rsidR="00671B8C" w:rsidRPr="001301E6" w:rsidRDefault="00671B8C" w:rsidP="00671B8C">
      <w:pPr>
        <w:spacing w:after="120"/>
        <w:rPr>
          <w:rFonts w:ascii="Arial" w:hAnsi="Arial" w:cs="Arial"/>
          <w:sz w:val="24"/>
          <w:szCs w:val="24"/>
        </w:rPr>
      </w:pPr>
      <w:r w:rsidRPr="001301E6">
        <w:rPr>
          <w:rFonts w:ascii="Arial" w:hAnsi="Arial" w:cs="Arial"/>
          <w:sz w:val="24"/>
          <w:szCs w:val="24"/>
        </w:rPr>
        <w:t>Celem programu jest przywrócenie zdolności do pracy osobom, które w następstwie choroby, urazu lub wypadku są zagrożone długotrwałą niezdolnością do pracy lub są nadal niezdolne do pracy, ale jednocześnie, po odbyciu rehabilitacji leczniczej, rokują odzyskanie tej zdolności.</w:t>
      </w:r>
      <w:r w:rsidR="00346D85">
        <w:rPr>
          <w:rFonts w:ascii="Arial" w:hAnsi="Arial" w:cs="Arial"/>
          <w:sz w:val="24"/>
          <w:szCs w:val="24"/>
        </w:rPr>
        <w:t xml:space="preserve"> </w:t>
      </w:r>
      <w:r w:rsidRPr="001301E6">
        <w:rPr>
          <w:rFonts w:ascii="Arial" w:hAnsi="Arial" w:cs="Arial"/>
          <w:sz w:val="24"/>
          <w:szCs w:val="24"/>
        </w:rPr>
        <w:t>Podstawą skierowania do ośrodka rehabilitacyjnego jest orzeczenie o potrzebie rehabilitacji, wydane przez lekarza orzecznika ZUS.</w:t>
      </w:r>
    </w:p>
    <w:p w14:paraId="023335CF" w14:textId="77777777" w:rsidR="00671B8C" w:rsidRPr="001301E6" w:rsidRDefault="00671B8C" w:rsidP="00346D85">
      <w:pPr>
        <w:spacing w:after="0"/>
        <w:rPr>
          <w:rFonts w:ascii="Arial" w:hAnsi="Arial" w:cs="Arial"/>
          <w:sz w:val="24"/>
          <w:szCs w:val="24"/>
        </w:rPr>
      </w:pPr>
      <w:r w:rsidRPr="001301E6">
        <w:rPr>
          <w:rFonts w:ascii="Arial" w:hAnsi="Arial" w:cs="Arial"/>
          <w:b/>
          <w:sz w:val="24"/>
          <w:szCs w:val="24"/>
        </w:rPr>
        <w:t>Orzeczenie</w:t>
      </w:r>
      <w:r w:rsidRPr="001301E6">
        <w:rPr>
          <w:rFonts w:ascii="Arial" w:hAnsi="Arial" w:cs="Arial"/>
          <w:sz w:val="24"/>
          <w:szCs w:val="24"/>
        </w:rPr>
        <w:t xml:space="preserve"> może być wydane w następujących okolicznościach:</w:t>
      </w:r>
    </w:p>
    <w:p w14:paraId="01A3FBED" w14:textId="77777777"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na wniosek lekarza prowadzącego leczenie,</w:t>
      </w:r>
    </w:p>
    <w:p w14:paraId="0B046FA5" w14:textId="77777777"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podczas kontroli prawidłowości orzekania o czasowej niezdolności do pracy,</w:t>
      </w:r>
    </w:p>
    <w:p w14:paraId="443BCE6C" w14:textId="77777777"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przy ustalaniu uprawnień do świadczenia rehabilitacyjnego,</w:t>
      </w:r>
    </w:p>
    <w:p w14:paraId="456AE8DF" w14:textId="77777777"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podczas orzekania o niezdolności do pracy dla celów rentowych.</w:t>
      </w:r>
    </w:p>
    <w:p w14:paraId="317484AF" w14:textId="77777777" w:rsidR="00671B8C" w:rsidRPr="001301E6" w:rsidRDefault="00671B8C" w:rsidP="00DB2535">
      <w:pPr>
        <w:spacing w:before="120" w:after="0"/>
        <w:rPr>
          <w:rFonts w:ascii="Arial" w:hAnsi="Arial" w:cs="Arial"/>
          <w:b/>
          <w:sz w:val="24"/>
          <w:szCs w:val="24"/>
        </w:rPr>
      </w:pPr>
      <w:r w:rsidRPr="001301E6">
        <w:rPr>
          <w:rFonts w:ascii="Arial" w:hAnsi="Arial" w:cs="Arial"/>
          <w:b/>
          <w:sz w:val="24"/>
          <w:szCs w:val="24"/>
        </w:rPr>
        <w:t>Rehabilitacja lecznicza w ramach prewencji rentowej prowadzona jest w systemie stacjonarnym lub ambulatoryjnym.</w:t>
      </w:r>
    </w:p>
    <w:p w14:paraId="5E1306F6" w14:textId="77777777" w:rsidR="00671B8C" w:rsidRPr="001301E6" w:rsidRDefault="00671B8C" w:rsidP="00DB2535">
      <w:pPr>
        <w:spacing w:before="120" w:after="120"/>
        <w:rPr>
          <w:rFonts w:ascii="Arial" w:hAnsi="Arial" w:cs="Arial"/>
          <w:sz w:val="24"/>
          <w:szCs w:val="24"/>
        </w:rPr>
      </w:pPr>
      <w:r w:rsidRPr="001301E6">
        <w:rPr>
          <w:rFonts w:ascii="Arial" w:hAnsi="Arial" w:cs="Arial"/>
          <w:b/>
          <w:bCs/>
          <w:sz w:val="24"/>
          <w:szCs w:val="24"/>
        </w:rPr>
        <w:lastRenderedPageBreak/>
        <w:t>Rehabilitacja lecznicza odbywa się na podstawie ustalonego indywidualnie programu (trwa 24 dni</w:t>
      </w:r>
      <w:r w:rsidRPr="001301E6">
        <w:rPr>
          <w:rFonts w:ascii="Arial" w:hAnsi="Arial" w:cs="Arial"/>
          <w:sz w:val="24"/>
          <w:szCs w:val="24"/>
        </w:rPr>
        <w:t xml:space="preserve">, przy czym w uzasadnionych wypadkach okres ten może być skrócony lub wydłużony), </w:t>
      </w:r>
      <w:r w:rsidRPr="001301E6">
        <w:rPr>
          <w:rFonts w:ascii="Arial" w:hAnsi="Arial" w:cs="Arial"/>
          <w:b/>
          <w:bCs/>
          <w:sz w:val="24"/>
          <w:szCs w:val="24"/>
        </w:rPr>
        <w:t xml:space="preserve">uwzględniającego schorzenie podstawowe i choroby współistniejące </w:t>
      </w:r>
      <w:r w:rsidRPr="001301E6">
        <w:rPr>
          <w:rFonts w:ascii="Arial" w:hAnsi="Arial" w:cs="Arial"/>
          <w:sz w:val="24"/>
          <w:szCs w:val="24"/>
        </w:rPr>
        <w:t>i zawiera następujące elementy: kinezyterapię i fizykoterapię, czyli zabiegi z zakresu ciepłolecznictwa, krioterapii, magneto i elektroterapii, leczenia ultradźwiękami, laseroterapii i rożnych form masażu, rehabilitację psychologiczną, w tym m.in. psychoedukację i treningi relaksacyjne, edukację zdrowotną.</w:t>
      </w:r>
    </w:p>
    <w:p w14:paraId="1AFEFFF5" w14:textId="681E24EF" w:rsidR="00671B8C" w:rsidRPr="006A5D18" w:rsidRDefault="00DB2535" w:rsidP="00DB2535">
      <w:pPr>
        <w:pStyle w:val="Akapitzlist"/>
        <w:spacing w:after="160" w:line="259" w:lineRule="auto"/>
        <w:ind w:left="567" w:hanging="567"/>
        <w:contextualSpacing/>
        <w:rPr>
          <w:rFonts w:ascii="Arial" w:hAnsi="Arial" w:cs="Arial"/>
          <w:b/>
          <w:color w:val="388600"/>
          <w:sz w:val="24"/>
          <w:szCs w:val="24"/>
        </w:rPr>
      </w:pPr>
      <w:r>
        <w:rPr>
          <w:rFonts w:ascii="Arial" w:hAnsi="Arial" w:cs="Arial"/>
          <w:b/>
          <w:color w:val="388600"/>
          <w:sz w:val="24"/>
          <w:szCs w:val="24"/>
        </w:rPr>
        <w:t>9.   </w:t>
      </w:r>
      <w:r w:rsidR="00671B8C" w:rsidRPr="006A5D18">
        <w:rPr>
          <w:rFonts w:ascii="Arial" w:hAnsi="Arial" w:cs="Arial"/>
          <w:b/>
          <w:color w:val="388600"/>
          <w:sz w:val="24"/>
          <w:szCs w:val="24"/>
        </w:rPr>
        <w:t>Świadczenie wspierające skierowane do osób z niepełnosprawnościami</w:t>
      </w:r>
    </w:p>
    <w:p w14:paraId="43AE25C2" w14:textId="77777777" w:rsidR="00671B8C" w:rsidRPr="00C23D17" w:rsidRDefault="00671B8C" w:rsidP="00346D85">
      <w:pPr>
        <w:spacing w:after="80"/>
        <w:rPr>
          <w:rFonts w:ascii="Arial" w:hAnsi="Arial" w:cs="Arial"/>
          <w:b/>
          <w:sz w:val="24"/>
          <w:szCs w:val="24"/>
        </w:rPr>
      </w:pPr>
      <w:r w:rsidRPr="009F52CB">
        <w:rPr>
          <w:rFonts w:ascii="Arial" w:hAnsi="Arial" w:cs="Arial"/>
          <w:sz w:val="24"/>
          <w:szCs w:val="24"/>
        </w:rPr>
        <w:t>Osoba ubiegająca się o świadczenie powinna</w:t>
      </w:r>
      <w:r w:rsidRPr="00C23D17">
        <w:rPr>
          <w:rFonts w:ascii="Arial" w:hAnsi="Arial" w:cs="Arial"/>
          <w:sz w:val="24"/>
          <w:szCs w:val="24"/>
        </w:rPr>
        <w:t>:</w:t>
      </w:r>
    </w:p>
    <w:p w14:paraId="0AEB4F75" w14:textId="77777777" w:rsidR="00671B8C" w:rsidRPr="00DB2535" w:rsidRDefault="00671B8C">
      <w:pPr>
        <w:numPr>
          <w:ilvl w:val="0"/>
          <w:numId w:val="36"/>
        </w:numPr>
        <w:spacing w:after="0" w:line="259" w:lineRule="auto"/>
        <w:ind w:left="777" w:hanging="357"/>
        <w:rPr>
          <w:rFonts w:ascii="Arial" w:hAnsi="Arial" w:cs="Arial"/>
          <w:bCs/>
          <w:sz w:val="24"/>
          <w:szCs w:val="24"/>
        </w:rPr>
      </w:pPr>
      <w:r w:rsidRPr="00DB2535">
        <w:rPr>
          <w:rFonts w:ascii="Arial" w:hAnsi="Arial" w:cs="Arial"/>
          <w:b/>
          <w:bCs/>
          <w:sz w:val="24"/>
          <w:szCs w:val="24"/>
        </w:rPr>
        <w:t>najpierw</w:t>
      </w:r>
      <w:r w:rsidRPr="00DB2535">
        <w:rPr>
          <w:rFonts w:ascii="Arial" w:hAnsi="Arial" w:cs="Arial"/>
          <w:bCs/>
          <w:sz w:val="24"/>
          <w:szCs w:val="24"/>
        </w:rPr>
        <w:t xml:space="preserve"> złożyć wniosek do wojewódzkiego zespołu ds. orzekania (WZON),</w:t>
      </w:r>
      <w:r w:rsidRPr="00DB2535">
        <w:rPr>
          <w:rFonts w:ascii="Arial" w:hAnsi="Arial" w:cs="Arial"/>
          <w:bCs/>
          <w:sz w:val="24"/>
          <w:szCs w:val="24"/>
        </w:rPr>
        <w:br/>
        <w:t>w celu otrzymania decyzji ustalającej poziom potrzeby wsparcia</w:t>
      </w:r>
      <w:r w:rsidRPr="00DB2535">
        <w:rPr>
          <w:rFonts w:ascii="Arial" w:hAnsi="Arial" w:cs="Arial"/>
          <w:bCs/>
          <w:sz w:val="24"/>
          <w:szCs w:val="24"/>
          <w:lang w:val="x-none"/>
        </w:rPr>
        <w:t xml:space="preserve"> </w:t>
      </w:r>
      <w:r w:rsidRPr="00DB2535">
        <w:rPr>
          <w:rFonts w:ascii="Arial" w:hAnsi="Arial" w:cs="Arial"/>
          <w:bCs/>
          <w:sz w:val="24"/>
          <w:szCs w:val="24"/>
        </w:rPr>
        <w:t xml:space="preserve">WZON, następnie po uzyskaniu decyzji z WZON, </w:t>
      </w:r>
    </w:p>
    <w:p w14:paraId="0053F607" w14:textId="17CCDAAE" w:rsidR="00671B8C" w:rsidRPr="00DB2535" w:rsidRDefault="00671B8C">
      <w:pPr>
        <w:pStyle w:val="Tekstkomentarza"/>
        <w:numPr>
          <w:ilvl w:val="0"/>
          <w:numId w:val="36"/>
        </w:numPr>
        <w:spacing w:after="0" w:line="240" w:lineRule="auto"/>
        <w:ind w:left="777" w:hanging="357"/>
        <w:rPr>
          <w:rFonts w:ascii="Arial" w:hAnsi="Arial" w:cs="Arial"/>
          <w:bCs/>
          <w:sz w:val="24"/>
          <w:szCs w:val="24"/>
        </w:rPr>
      </w:pPr>
      <w:r w:rsidRPr="00DB2535">
        <w:rPr>
          <w:rFonts w:ascii="Arial" w:hAnsi="Arial" w:cs="Arial"/>
          <w:bCs/>
          <w:sz w:val="24"/>
          <w:szCs w:val="24"/>
        </w:rPr>
        <w:t xml:space="preserve">złożyć wniosek do ZUS o przyznanie i wypłatę świadczenia. Wniosek może złożyć najwcześniej z dniem, w którym decyzja WZON stała się ostateczna. </w:t>
      </w:r>
    </w:p>
    <w:p w14:paraId="301218B3" w14:textId="77777777" w:rsidR="00671B8C" w:rsidRPr="00DB2535" w:rsidRDefault="00671B8C" w:rsidP="00DB2535">
      <w:pPr>
        <w:shd w:val="clear" w:color="auto" w:fill="FFFFFF"/>
        <w:spacing w:before="120" w:after="0"/>
        <w:rPr>
          <w:rFonts w:ascii="Arial" w:eastAsia="Times New Roman" w:hAnsi="Arial" w:cs="Arial"/>
          <w:b/>
          <w:bCs/>
          <w:color w:val="000000"/>
          <w:sz w:val="24"/>
          <w:szCs w:val="24"/>
          <w:lang w:eastAsia="pl-PL"/>
        </w:rPr>
      </w:pPr>
      <w:r w:rsidRPr="00DB2535">
        <w:rPr>
          <w:rFonts w:ascii="Arial" w:eastAsia="Times New Roman" w:hAnsi="Arial" w:cs="Arial"/>
          <w:b/>
          <w:bCs/>
          <w:color w:val="000000"/>
          <w:sz w:val="24"/>
          <w:szCs w:val="24"/>
          <w:lang w:eastAsia="pl-PL"/>
        </w:rPr>
        <w:t>Wniosek można złożyć wyłącznie drogą elektroniczną przez:</w:t>
      </w:r>
    </w:p>
    <w:p w14:paraId="414A60AC" w14:textId="77777777" w:rsidR="00671B8C" w:rsidRPr="00DB2535" w:rsidRDefault="00671B8C">
      <w:pPr>
        <w:numPr>
          <w:ilvl w:val="0"/>
          <w:numId w:val="37"/>
        </w:numPr>
        <w:shd w:val="clear" w:color="auto" w:fill="FFFFFF"/>
        <w:spacing w:after="0" w:line="240" w:lineRule="auto"/>
        <w:ind w:left="709" w:hanging="357"/>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Platformę Usług Elektronicznych (PUE) ZUS,</w:t>
      </w:r>
    </w:p>
    <w:p w14:paraId="5D6B7FF3" w14:textId="77777777" w:rsidR="00671B8C" w:rsidRPr="00DB2535" w:rsidRDefault="00671B8C">
      <w:pPr>
        <w:numPr>
          <w:ilvl w:val="0"/>
          <w:numId w:val="37"/>
        </w:numPr>
        <w:shd w:val="clear" w:color="auto" w:fill="FFFFFF"/>
        <w:spacing w:before="86" w:after="100" w:afterAutospacing="1" w:line="240" w:lineRule="auto"/>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portal Emp@tia,</w:t>
      </w:r>
    </w:p>
    <w:p w14:paraId="0018627A" w14:textId="77777777" w:rsidR="00671B8C" w:rsidRPr="00DB2535" w:rsidRDefault="00671B8C">
      <w:pPr>
        <w:numPr>
          <w:ilvl w:val="0"/>
          <w:numId w:val="37"/>
        </w:numPr>
        <w:shd w:val="clear" w:color="auto" w:fill="FFFFFF"/>
        <w:spacing w:before="86" w:after="120" w:line="240" w:lineRule="auto"/>
        <w:ind w:left="714" w:hanging="357"/>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bankowość elektroniczną.</w:t>
      </w:r>
    </w:p>
    <w:p w14:paraId="42868397" w14:textId="77777777" w:rsidR="00671B8C" w:rsidRPr="001301E6" w:rsidRDefault="00671B8C" w:rsidP="00346D85">
      <w:pPr>
        <w:spacing w:after="80"/>
        <w:rPr>
          <w:rFonts w:ascii="Arial" w:hAnsi="Arial" w:cs="Arial"/>
          <w:sz w:val="24"/>
          <w:szCs w:val="24"/>
        </w:rPr>
      </w:pPr>
      <w:r w:rsidRPr="001301E6">
        <w:rPr>
          <w:rFonts w:ascii="Arial" w:hAnsi="Arial" w:cs="Arial"/>
          <w:sz w:val="24"/>
          <w:szCs w:val="24"/>
        </w:rPr>
        <w:t>Osobami uprawnionymi są osoby, które:</w:t>
      </w:r>
    </w:p>
    <w:p w14:paraId="3D730436" w14:textId="77777777"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ukończyły 18 lat,</w:t>
      </w:r>
    </w:p>
    <w:p w14:paraId="00755041" w14:textId="77777777"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są obywatelami Polski albo Unii Europejskiej (UE) lub Europejskiego Stowarzyszenia Wolnego Handlu (EFTA), a jeśli nie – przebywają legalnie w Polsce i mają dostęp do rynku pracy,</w:t>
      </w:r>
    </w:p>
    <w:p w14:paraId="2F948FC7" w14:textId="77777777"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mieszkają w Polsce,</w:t>
      </w:r>
    </w:p>
    <w:p w14:paraId="715C87AE" w14:textId="77777777"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otrzymały decyzję WZON, w której poziom potrzeby wsparcia został ustalony na uprawniającym poziomie punktów.</w:t>
      </w:r>
    </w:p>
    <w:p w14:paraId="05CE0102" w14:textId="77777777" w:rsidR="00671B8C" w:rsidRPr="001301E6" w:rsidRDefault="00671B8C" w:rsidP="00DB2535">
      <w:pPr>
        <w:spacing w:after="120"/>
        <w:rPr>
          <w:rFonts w:ascii="Arial" w:hAnsi="Arial" w:cs="Arial"/>
          <w:sz w:val="24"/>
          <w:szCs w:val="24"/>
        </w:rPr>
      </w:pPr>
      <w:r w:rsidRPr="001301E6">
        <w:rPr>
          <w:rFonts w:ascii="Arial" w:hAnsi="Arial" w:cs="Arial"/>
          <w:sz w:val="24"/>
          <w:szCs w:val="24"/>
        </w:rPr>
        <w:t>Data, kiedy będzie można złożyć wniosek o świadczenie wspierające do ZUS będzie zależeć od liczby punktów w decyzji WZON oraz od tego czy opiekunowi osoby z niepełnosprawnością przysługuje inne świadczenie</w:t>
      </w:r>
      <w:r>
        <w:rPr>
          <w:rFonts w:ascii="Arial" w:hAnsi="Arial" w:cs="Arial"/>
          <w:sz w:val="24"/>
          <w:szCs w:val="24"/>
        </w:rPr>
        <w:t>:</w:t>
      </w:r>
    </w:p>
    <w:p w14:paraId="4B095D0D" w14:textId="77777777" w:rsidR="00671B8C" w:rsidRPr="001301E6" w:rsidRDefault="00671B8C">
      <w:pPr>
        <w:numPr>
          <w:ilvl w:val="0"/>
          <w:numId w:val="21"/>
        </w:numPr>
        <w:spacing w:after="0" w:line="259" w:lineRule="auto"/>
        <w:ind w:left="714" w:hanging="357"/>
        <w:rPr>
          <w:rFonts w:ascii="Arial" w:hAnsi="Arial" w:cs="Arial"/>
          <w:sz w:val="24"/>
          <w:szCs w:val="24"/>
        </w:rPr>
      </w:pPr>
      <w:r w:rsidRPr="001301E6">
        <w:rPr>
          <w:rFonts w:ascii="Arial" w:hAnsi="Arial" w:cs="Arial"/>
          <w:sz w:val="24"/>
          <w:szCs w:val="24"/>
        </w:rPr>
        <w:t>osoby, które mają od 87 do 100 pkt, mogły ubiegać się o świadczenie od 2024 r.,</w:t>
      </w:r>
    </w:p>
    <w:p w14:paraId="4143A5D2" w14:textId="77777777" w:rsidR="00671B8C" w:rsidRPr="001301E6" w:rsidRDefault="00671B8C">
      <w:pPr>
        <w:numPr>
          <w:ilvl w:val="0"/>
          <w:numId w:val="21"/>
        </w:numPr>
        <w:spacing w:after="0" w:line="259" w:lineRule="auto"/>
        <w:ind w:left="714" w:hanging="357"/>
        <w:rPr>
          <w:rFonts w:ascii="Arial" w:hAnsi="Arial" w:cs="Arial"/>
          <w:sz w:val="24"/>
          <w:szCs w:val="24"/>
        </w:rPr>
      </w:pPr>
      <w:r w:rsidRPr="001301E6">
        <w:rPr>
          <w:rFonts w:ascii="Arial" w:hAnsi="Arial" w:cs="Arial"/>
          <w:sz w:val="24"/>
          <w:szCs w:val="24"/>
        </w:rPr>
        <w:t>osoby, które mają od 78 do 86 pkt, mogą ubiegać się o świadczenie od 2025 r.,</w:t>
      </w:r>
    </w:p>
    <w:p w14:paraId="5B3D4AEB" w14:textId="77777777" w:rsidR="00671B8C" w:rsidRDefault="00671B8C">
      <w:pPr>
        <w:numPr>
          <w:ilvl w:val="0"/>
          <w:numId w:val="21"/>
        </w:numPr>
        <w:spacing w:after="0" w:line="259" w:lineRule="auto"/>
        <w:ind w:left="714" w:hanging="357"/>
        <w:rPr>
          <w:rFonts w:ascii="Arial" w:hAnsi="Arial" w:cs="Arial"/>
          <w:sz w:val="24"/>
          <w:szCs w:val="24"/>
        </w:rPr>
      </w:pPr>
      <w:r w:rsidRPr="00472580">
        <w:rPr>
          <w:rFonts w:ascii="Arial" w:hAnsi="Arial" w:cs="Arial"/>
          <w:sz w:val="24"/>
          <w:szCs w:val="24"/>
        </w:rPr>
        <w:t>osoby, które mają od 70 do 77 pkt, mogą ubiegać się o świadczenie od 2026 r.</w:t>
      </w:r>
    </w:p>
    <w:p w14:paraId="59700D36" w14:textId="77777777" w:rsidR="00671B8C" w:rsidRPr="00C23D17" w:rsidRDefault="00671B8C" w:rsidP="00DB2535">
      <w:pPr>
        <w:spacing w:before="120" w:after="120"/>
        <w:rPr>
          <w:rFonts w:ascii="Arial" w:hAnsi="Arial" w:cs="Arial"/>
          <w:sz w:val="24"/>
          <w:szCs w:val="24"/>
        </w:rPr>
      </w:pPr>
      <w:r w:rsidRPr="009F52CB">
        <w:rPr>
          <w:rFonts w:ascii="Arial" w:eastAsia="Times New Roman" w:hAnsi="Arial" w:cs="Arial"/>
          <w:bCs/>
          <w:sz w:val="24"/>
          <w:szCs w:val="24"/>
          <w:lang w:eastAsia="pl-PL"/>
        </w:rPr>
        <w:t>Osoby, które mają/miały co najmniej 70 pkt, będą mogły uzyskać świadczenie wspierające od 2024 r., pod warunkiem, że po 31 grudnia 2023 r. opiekunom tych osób przysługuje prawo do świadczenia pielęgnacyjnego, specjalnego zasiłku opiekuńczego albo zasiłku dla opiekuna wypłacanego przez organ gminy.</w:t>
      </w:r>
    </w:p>
    <w:p w14:paraId="3AB7A36A" w14:textId="77777777" w:rsidR="00671B8C" w:rsidRPr="001301E6" w:rsidRDefault="00671B8C" w:rsidP="00346D85">
      <w:pPr>
        <w:spacing w:after="80"/>
        <w:rPr>
          <w:rFonts w:ascii="Arial" w:hAnsi="Arial" w:cs="Arial"/>
          <w:sz w:val="24"/>
          <w:szCs w:val="24"/>
        </w:rPr>
      </w:pPr>
      <w:r w:rsidRPr="001301E6">
        <w:rPr>
          <w:rFonts w:ascii="Arial" w:hAnsi="Arial" w:cs="Arial"/>
          <w:sz w:val="24"/>
          <w:szCs w:val="24"/>
        </w:rPr>
        <w:t>Osoba ubiegająca się o świadczenie wspierające musi mieć status osoby</w:t>
      </w:r>
      <w:r>
        <w:rPr>
          <w:rFonts w:ascii="Arial" w:hAnsi="Arial" w:cs="Arial"/>
          <w:sz w:val="24"/>
          <w:szCs w:val="24"/>
        </w:rPr>
        <w:br/>
      </w:r>
      <w:r w:rsidRPr="001301E6">
        <w:rPr>
          <w:rFonts w:ascii="Arial" w:hAnsi="Arial" w:cs="Arial"/>
          <w:sz w:val="24"/>
          <w:szCs w:val="24"/>
        </w:rPr>
        <w:t>z niepełnosprawnością potwierdzony w formie:</w:t>
      </w:r>
    </w:p>
    <w:p w14:paraId="3204E855" w14:textId="77777777"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t>orzeczenia o stopniu niepełnosprawności – wydanego przez Zespół ds. Orzekania o Niepełnosprawności,</w:t>
      </w:r>
    </w:p>
    <w:p w14:paraId="0151E205" w14:textId="77777777"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t>orzeczenia o niezdolności do pracy lub orzeczenia o niezdolności do samodzielnej egzystencji – wydanego przez lekarzy orzekających w ZUS,</w:t>
      </w:r>
    </w:p>
    <w:p w14:paraId="3D5884D3" w14:textId="77777777"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lastRenderedPageBreak/>
        <w:t>orzeczenia o inwalidztwie – wydanego przed wrześniem 1997 r. przez komisje lekarskie do spraw inwalidztwa i zatrudnienia,</w:t>
      </w:r>
    </w:p>
    <w:p w14:paraId="07EC7689" w14:textId="77777777" w:rsidR="00671B8C" w:rsidRPr="001301E6" w:rsidRDefault="00671B8C">
      <w:pPr>
        <w:numPr>
          <w:ilvl w:val="0"/>
          <w:numId w:val="22"/>
        </w:numPr>
        <w:spacing w:after="120" w:line="259" w:lineRule="auto"/>
        <w:ind w:left="714" w:hanging="357"/>
        <w:rPr>
          <w:rFonts w:ascii="Arial" w:hAnsi="Arial" w:cs="Arial"/>
          <w:sz w:val="24"/>
          <w:szCs w:val="24"/>
        </w:rPr>
      </w:pPr>
      <w:r w:rsidRPr="001301E6">
        <w:rPr>
          <w:rFonts w:ascii="Arial" w:hAnsi="Arial" w:cs="Arial"/>
          <w:sz w:val="24"/>
          <w:szCs w:val="24"/>
        </w:rPr>
        <w:t>orzeczenia wydanego przez inny organ (np. KRUS).</w:t>
      </w:r>
    </w:p>
    <w:p w14:paraId="158C2995" w14:textId="77777777" w:rsidR="00671B8C" w:rsidRPr="001301E6" w:rsidRDefault="00671B8C" w:rsidP="00DB2535">
      <w:pPr>
        <w:spacing w:after="120"/>
        <w:rPr>
          <w:rFonts w:ascii="Arial" w:hAnsi="Arial" w:cs="Arial"/>
          <w:b/>
          <w:sz w:val="24"/>
          <w:szCs w:val="24"/>
        </w:rPr>
      </w:pPr>
      <w:r w:rsidRPr="001301E6">
        <w:rPr>
          <w:rFonts w:ascii="Arial" w:hAnsi="Arial" w:cs="Arial"/>
          <w:sz w:val="24"/>
          <w:szCs w:val="24"/>
        </w:rPr>
        <w:t>WZON wyda decyzję ustalającą poziom potrzeby wsparcia na taki sam okres, na jaki dana osoba ma orzeczenie o niepełnosprawności, nie dłużej jednak niż na 7 lat.</w:t>
      </w:r>
    </w:p>
    <w:p w14:paraId="286F0E81" w14:textId="0872E6A3" w:rsidR="00671B8C" w:rsidRPr="001301E6" w:rsidRDefault="00671B8C" w:rsidP="00DB2535">
      <w:pPr>
        <w:spacing w:after="0" w:line="259" w:lineRule="auto"/>
        <w:rPr>
          <w:rFonts w:ascii="Arial" w:hAnsi="Arial" w:cs="Arial"/>
          <w:b/>
          <w:sz w:val="24"/>
          <w:szCs w:val="24"/>
        </w:rPr>
      </w:pPr>
      <w:r w:rsidRPr="00E7103C">
        <w:rPr>
          <w:rFonts w:ascii="Arial" w:hAnsi="Arial" w:cs="Arial"/>
          <w:bCs/>
          <w:sz w:val="24"/>
          <w:szCs w:val="24"/>
        </w:rPr>
        <w:t>O szczegóły zapytaj</w:t>
      </w:r>
      <w:r w:rsidR="00E7103C">
        <w:rPr>
          <w:rFonts w:ascii="Arial" w:hAnsi="Arial" w:cs="Arial"/>
          <w:b/>
          <w:sz w:val="24"/>
          <w:szCs w:val="24"/>
        </w:rPr>
        <w:t>:</w:t>
      </w:r>
      <w:r w:rsidRPr="001301E6">
        <w:rPr>
          <w:rFonts w:ascii="Arial" w:hAnsi="Arial" w:cs="Arial"/>
          <w:b/>
          <w:sz w:val="24"/>
          <w:szCs w:val="24"/>
        </w:rPr>
        <w:t xml:space="preserve"> </w:t>
      </w:r>
      <w:r w:rsidRPr="00E7103C">
        <w:rPr>
          <w:rFonts w:ascii="Arial" w:hAnsi="Arial" w:cs="Arial"/>
          <w:b/>
          <w:color w:val="388600"/>
          <w:sz w:val="28"/>
          <w:szCs w:val="28"/>
        </w:rPr>
        <w:t>Zakład</w:t>
      </w:r>
      <w:r w:rsidR="00E7103C" w:rsidRPr="00E7103C">
        <w:rPr>
          <w:rFonts w:ascii="Arial" w:hAnsi="Arial" w:cs="Arial"/>
          <w:b/>
          <w:color w:val="388600"/>
          <w:sz w:val="28"/>
          <w:szCs w:val="28"/>
        </w:rPr>
        <w:t xml:space="preserve"> </w:t>
      </w:r>
      <w:r w:rsidRPr="00E7103C">
        <w:rPr>
          <w:rFonts w:ascii="Arial" w:hAnsi="Arial" w:cs="Arial"/>
          <w:b/>
          <w:color w:val="388600"/>
          <w:sz w:val="28"/>
          <w:szCs w:val="28"/>
        </w:rPr>
        <w:t>Ubezpieczeń Społecznych</w:t>
      </w:r>
      <w:r w:rsidRPr="001301E6">
        <w:rPr>
          <w:rFonts w:ascii="Arial" w:hAnsi="Arial" w:cs="Arial"/>
          <w:b/>
          <w:sz w:val="24"/>
          <w:szCs w:val="24"/>
        </w:rPr>
        <w:t xml:space="preserve"> Oddział w Bielsku-Białej</w:t>
      </w:r>
    </w:p>
    <w:p w14:paraId="478C3E09" w14:textId="39C42BF6" w:rsidR="00671B8C" w:rsidRPr="004658F0" w:rsidRDefault="00DB2535" w:rsidP="00DB2535">
      <w:pPr>
        <w:spacing w:after="0" w:line="259" w:lineRule="auto"/>
        <w:rPr>
          <w:rFonts w:ascii="Arial" w:hAnsi="Arial" w:cs="Arial"/>
          <w:b/>
          <w:bCs/>
          <w:sz w:val="24"/>
          <w:szCs w:val="24"/>
        </w:rPr>
      </w:pPr>
      <w:r w:rsidRPr="004658F0">
        <w:rPr>
          <w:rFonts w:ascii="Arial" w:hAnsi="Arial" w:cs="Arial"/>
          <w:b/>
          <w:bCs/>
          <w:sz w:val="24"/>
          <w:szCs w:val="24"/>
        </w:rPr>
        <w:t xml:space="preserve">43-350 Bielsko-Biała, </w:t>
      </w:r>
      <w:r w:rsidR="00671B8C" w:rsidRPr="004658F0">
        <w:rPr>
          <w:rFonts w:ascii="Arial" w:hAnsi="Arial" w:cs="Arial"/>
          <w:b/>
          <w:bCs/>
          <w:sz w:val="24"/>
          <w:szCs w:val="24"/>
        </w:rPr>
        <w:t>ul. Zygmunta Krasińskiego 34, 36</w:t>
      </w:r>
    </w:p>
    <w:p w14:paraId="018091F0" w14:textId="77777777" w:rsidR="00671B8C" w:rsidRPr="001301E6" w:rsidRDefault="00671B8C" w:rsidP="00DB2535">
      <w:pPr>
        <w:spacing w:after="0" w:line="259" w:lineRule="auto"/>
        <w:rPr>
          <w:rFonts w:ascii="Arial" w:hAnsi="Arial" w:cs="Arial"/>
          <w:b/>
          <w:sz w:val="24"/>
          <w:szCs w:val="24"/>
        </w:rPr>
      </w:pPr>
      <w:r w:rsidRPr="001301E6">
        <w:rPr>
          <w:rFonts w:ascii="Arial" w:hAnsi="Arial" w:cs="Arial"/>
          <w:b/>
          <w:sz w:val="24"/>
          <w:szCs w:val="24"/>
        </w:rPr>
        <w:t>Informacja:</w:t>
      </w:r>
    </w:p>
    <w:p w14:paraId="3C6B5112" w14:textId="77777777" w:rsidR="00671B8C" w:rsidRPr="001301E6" w:rsidRDefault="00671B8C" w:rsidP="00DB2535">
      <w:pPr>
        <w:spacing w:after="0" w:line="259" w:lineRule="auto"/>
        <w:rPr>
          <w:rFonts w:ascii="Arial" w:hAnsi="Arial" w:cs="Arial"/>
          <w:sz w:val="24"/>
          <w:szCs w:val="24"/>
        </w:rPr>
      </w:pPr>
      <w:r w:rsidRPr="001301E6">
        <w:rPr>
          <w:rFonts w:ascii="Arial" w:hAnsi="Arial" w:cs="Arial"/>
          <w:b/>
          <w:sz w:val="24"/>
          <w:szCs w:val="24"/>
        </w:rPr>
        <w:t>Centrum Kontaktu Klientów (CKK)</w:t>
      </w:r>
      <w:r w:rsidRPr="001301E6">
        <w:rPr>
          <w:rFonts w:ascii="Arial" w:hAnsi="Arial" w:cs="Arial"/>
          <w:sz w:val="24"/>
          <w:szCs w:val="24"/>
        </w:rPr>
        <w:t xml:space="preserve"> </w:t>
      </w:r>
      <w:r w:rsidRPr="007D7878">
        <w:rPr>
          <w:rFonts w:ascii="Arial" w:hAnsi="Arial" w:cs="Arial"/>
          <w:b/>
          <w:sz w:val="24"/>
          <w:szCs w:val="24"/>
        </w:rPr>
        <w:t>ZUS</w:t>
      </w:r>
      <w:r>
        <w:rPr>
          <w:rFonts w:ascii="Arial" w:hAnsi="Arial" w:cs="Arial"/>
          <w:sz w:val="24"/>
          <w:szCs w:val="24"/>
        </w:rPr>
        <w:t xml:space="preserve"> </w:t>
      </w:r>
      <w:r w:rsidRPr="001301E6">
        <w:rPr>
          <w:rFonts w:ascii="Arial" w:hAnsi="Arial" w:cs="Arial"/>
          <w:sz w:val="24"/>
          <w:szCs w:val="24"/>
        </w:rPr>
        <w:t xml:space="preserve">tel.: </w:t>
      </w:r>
      <w:r w:rsidRPr="001301E6">
        <w:rPr>
          <w:rFonts w:ascii="Arial" w:hAnsi="Arial" w:cs="Arial"/>
          <w:b/>
          <w:sz w:val="24"/>
          <w:szCs w:val="24"/>
        </w:rPr>
        <w:t>22 560 16 00</w:t>
      </w:r>
      <w:r w:rsidRPr="001301E6">
        <w:rPr>
          <w:rFonts w:ascii="Arial" w:hAnsi="Arial" w:cs="Arial"/>
          <w:sz w:val="24"/>
          <w:szCs w:val="24"/>
        </w:rPr>
        <w:t xml:space="preserve">, e-mail: </w:t>
      </w:r>
      <w:hyperlink r:id="rId105" w:history="1">
        <w:r w:rsidRPr="001301E6">
          <w:rPr>
            <w:rStyle w:val="Hipercze"/>
            <w:rFonts w:ascii="Arial" w:hAnsi="Arial" w:cs="Arial"/>
            <w:sz w:val="24"/>
            <w:szCs w:val="24"/>
          </w:rPr>
          <w:t>cot@zus.pl</w:t>
        </w:r>
      </w:hyperlink>
      <w:r w:rsidRPr="001301E6">
        <w:rPr>
          <w:rFonts w:ascii="Arial" w:hAnsi="Arial" w:cs="Arial"/>
          <w:sz w:val="24"/>
          <w:szCs w:val="24"/>
        </w:rPr>
        <w:t xml:space="preserve"> </w:t>
      </w:r>
    </w:p>
    <w:p w14:paraId="7C11F1CF" w14:textId="77777777" w:rsidR="00671B8C" w:rsidRPr="001301E6" w:rsidRDefault="00671B8C">
      <w:pPr>
        <w:numPr>
          <w:ilvl w:val="0"/>
          <w:numId w:val="13"/>
        </w:numPr>
        <w:spacing w:after="0" w:line="259" w:lineRule="auto"/>
        <w:ind w:hanging="357"/>
        <w:rPr>
          <w:rFonts w:ascii="Arial" w:hAnsi="Arial" w:cs="Arial"/>
          <w:sz w:val="24"/>
          <w:szCs w:val="24"/>
        </w:rPr>
      </w:pPr>
      <w:r w:rsidRPr="001301E6">
        <w:rPr>
          <w:rFonts w:ascii="Arial" w:hAnsi="Arial" w:cs="Arial"/>
          <w:sz w:val="24"/>
          <w:szCs w:val="24"/>
        </w:rPr>
        <w:t xml:space="preserve">konsultanci </w:t>
      </w:r>
      <w:r w:rsidRPr="001301E6">
        <w:rPr>
          <w:rFonts w:ascii="Arial" w:hAnsi="Arial" w:cs="Arial"/>
          <w:b/>
          <w:bCs/>
          <w:sz w:val="24"/>
          <w:szCs w:val="24"/>
        </w:rPr>
        <w:t>CKK</w:t>
      </w:r>
      <w:r w:rsidRPr="001301E6">
        <w:rPr>
          <w:rFonts w:ascii="Arial" w:hAnsi="Arial" w:cs="Arial"/>
          <w:sz w:val="24"/>
          <w:szCs w:val="24"/>
        </w:rPr>
        <w:t xml:space="preserve"> są dostępni od </w:t>
      </w:r>
      <w:r w:rsidRPr="001301E6">
        <w:rPr>
          <w:rFonts w:ascii="Arial" w:hAnsi="Arial" w:cs="Arial"/>
          <w:b/>
          <w:sz w:val="24"/>
          <w:szCs w:val="24"/>
        </w:rPr>
        <w:t>pon. – pt. w godz. 7.00 – 18.00</w:t>
      </w:r>
    </w:p>
    <w:p w14:paraId="5776886F" w14:textId="77777777" w:rsidR="00671B8C" w:rsidRPr="001301E6" w:rsidRDefault="00671B8C">
      <w:pPr>
        <w:numPr>
          <w:ilvl w:val="0"/>
          <w:numId w:val="13"/>
        </w:numPr>
        <w:spacing w:after="0" w:line="259" w:lineRule="auto"/>
        <w:ind w:hanging="357"/>
        <w:rPr>
          <w:rFonts w:ascii="Arial" w:hAnsi="Arial" w:cs="Arial"/>
          <w:b/>
          <w:sz w:val="24"/>
          <w:szCs w:val="24"/>
        </w:rPr>
      </w:pPr>
      <w:r w:rsidRPr="001301E6">
        <w:rPr>
          <w:rFonts w:ascii="Arial" w:hAnsi="Arial" w:cs="Arial"/>
          <w:sz w:val="24"/>
          <w:szCs w:val="24"/>
        </w:rPr>
        <w:t xml:space="preserve">komunikaty informacyjne z wybranego zakresu funkcjonowania ZUS można odsłuchać </w:t>
      </w:r>
      <w:r w:rsidRPr="001301E6">
        <w:rPr>
          <w:rFonts w:ascii="Arial" w:hAnsi="Arial" w:cs="Arial"/>
          <w:b/>
          <w:sz w:val="24"/>
          <w:szCs w:val="24"/>
        </w:rPr>
        <w:t>24 godziny na dobę przez 7 dni w tygodniu.</w:t>
      </w:r>
    </w:p>
    <w:p w14:paraId="795CFC70" w14:textId="77777777" w:rsidR="00671B8C" w:rsidRPr="001301E6" w:rsidRDefault="00671B8C" w:rsidP="00DB2535">
      <w:pPr>
        <w:spacing w:before="120" w:after="0"/>
        <w:rPr>
          <w:rFonts w:ascii="Arial" w:hAnsi="Arial" w:cs="Arial"/>
          <w:sz w:val="24"/>
          <w:szCs w:val="24"/>
        </w:rPr>
      </w:pPr>
      <w:r w:rsidRPr="001301E6">
        <w:rPr>
          <w:rFonts w:ascii="Arial" w:hAnsi="Arial" w:cs="Arial"/>
          <w:sz w:val="24"/>
          <w:szCs w:val="24"/>
        </w:rPr>
        <w:t xml:space="preserve">Więcej na stronie: </w:t>
      </w:r>
      <w:hyperlink r:id="rId106" w:history="1">
        <w:r w:rsidRPr="001301E6">
          <w:rPr>
            <w:rStyle w:val="Hipercze"/>
            <w:rFonts w:ascii="Arial" w:hAnsi="Arial" w:cs="Arial"/>
            <w:sz w:val="24"/>
            <w:szCs w:val="24"/>
          </w:rPr>
          <w:t>https://www.zus.pl/</w:t>
        </w:r>
      </w:hyperlink>
      <w:r w:rsidRPr="001301E6">
        <w:rPr>
          <w:rFonts w:ascii="Arial" w:hAnsi="Arial" w:cs="Arial"/>
          <w:sz w:val="24"/>
          <w:szCs w:val="24"/>
        </w:rPr>
        <w:t xml:space="preserve"> </w:t>
      </w:r>
    </w:p>
    <w:p w14:paraId="52AAB893" w14:textId="560A4F5B" w:rsidR="00671B8C" w:rsidRPr="001301E6" w:rsidRDefault="00671B8C" w:rsidP="00346D85">
      <w:pPr>
        <w:spacing w:before="120" w:after="0"/>
        <w:rPr>
          <w:rFonts w:ascii="Arial" w:hAnsi="Arial" w:cs="Arial"/>
          <w:b/>
          <w:sz w:val="24"/>
          <w:szCs w:val="24"/>
        </w:rPr>
      </w:pPr>
      <w:r w:rsidRPr="001301E6">
        <w:rPr>
          <w:rFonts w:ascii="Arial" w:hAnsi="Arial" w:cs="Arial"/>
          <w:sz w:val="24"/>
          <w:szCs w:val="24"/>
        </w:rPr>
        <w:t xml:space="preserve">Godziny pracy Sali Obsługi Klienta: </w:t>
      </w:r>
      <w:r w:rsidRPr="001301E6">
        <w:rPr>
          <w:rFonts w:ascii="Arial" w:hAnsi="Arial" w:cs="Arial"/>
          <w:b/>
          <w:sz w:val="24"/>
          <w:szCs w:val="24"/>
        </w:rPr>
        <w:t>poniedziałek: od 8.00 do 17.00,</w:t>
      </w:r>
      <w:r w:rsidR="00346D85">
        <w:rPr>
          <w:rFonts w:ascii="Arial" w:hAnsi="Arial" w:cs="Arial"/>
          <w:b/>
          <w:sz w:val="24"/>
          <w:szCs w:val="24"/>
        </w:rPr>
        <w:t xml:space="preserve"> </w:t>
      </w:r>
      <w:r w:rsidRPr="001301E6">
        <w:rPr>
          <w:rFonts w:ascii="Arial" w:hAnsi="Arial" w:cs="Arial"/>
          <w:b/>
          <w:sz w:val="24"/>
          <w:szCs w:val="24"/>
        </w:rPr>
        <w:t>od wtorku do piątku: od 8.00 do 15.00.</w:t>
      </w:r>
    </w:p>
    <w:p w14:paraId="7A77C1EE" w14:textId="77777777" w:rsidR="00671B8C" w:rsidRPr="001301E6" w:rsidRDefault="00671B8C" w:rsidP="00DB2535">
      <w:pPr>
        <w:spacing w:after="120"/>
        <w:rPr>
          <w:rFonts w:ascii="Arial" w:hAnsi="Arial" w:cs="Arial"/>
          <w:b/>
          <w:bCs/>
          <w:sz w:val="24"/>
          <w:szCs w:val="24"/>
        </w:rPr>
      </w:pPr>
      <w:r w:rsidRPr="001301E6">
        <w:rPr>
          <w:rFonts w:ascii="Arial" w:hAnsi="Arial" w:cs="Arial"/>
          <w:b/>
          <w:sz w:val="24"/>
          <w:szCs w:val="24"/>
        </w:rPr>
        <w:t>Telefoniczna rezerwacja wizyty</w:t>
      </w:r>
      <w:r>
        <w:rPr>
          <w:rFonts w:ascii="Arial" w:hAnsi="Arial" w:cs="Arial"/>
          <w:b/>
          <w:sz w:val="24"/>
          <w:szCs w:val="24"/>
        </w:rPr>
        <w:t xml:space="preserve">: </w:t>
      </w:r>
      <w:r>
        <w:rPr>
          <w:rFonts w:ascii="Arial" w:hAnsi="Arial" w:cs="Arial"/>
          <w:bCs/>
          <w:sz w:val="24"/>
          <w:szCs w:val="24"/>
        </w:rPr>
        <w:t>w</w:t>
      </w:r>
      <w:r w:rsidRPr="001301E6">
        <w:rPr>
          <w:rFonts w:ascii="Arial" w:hAnsi="Arial" w:cs="Arial"/>
          <w:sz w:val="24"/>
          <w:szCs w:val="24"/>
        </w:rPr>
        <w:t xml:space="preserve"> Oddziale ZUS w Bielsku-Białej można zarezerwować wizytę na konkretny dzień i określoną godzinę pod nr tel. </w:t>
      </w:r>
      <w:r w:rsidRPr="001301E6">
        <w:rPr>
          <w:rFonts w:ascii="Arial" w:hAnsi="Arial" w:cs="Arial"/>
          <w:b/>
          <w:bCs/>
          <w:sz w:val="24"/>
          <w:szCs w:val="24"/>
        </w:rPr>
        <w:t>33 825 30 23.</w:t>
      </w:r>
    </w:p>
    <w:p w14:paraId="5F57C231" w14:textId="77777777" w:rsidR="00671B8C" w:rsidRPr="001301E6" w:rsidRDefault="00671B8C" w:rsidP="00DB2535">
      <w:pPr>
        <w:spacing w:after="120"/>
        <w:rPr>
          <w:rFonts w:ascii="Arial" w:hAnsi="Arial" w:cs="Arial"/>
          <w:b/>
          <w:color w:val="4472C4" w:themeColor="accent1"/>
          <w:sz w:val="24"/>
          <w:szCs w:val="24"/>
        </w:rPr>
      </w:pPr>
      <w:r w:rsidRPr="001301E6">
        <w:rPr>
          <w:rFonts w:ascii="Arial" w:hAnsi="Arial" w:cs="Arial"/>
          <w:b/>
          <w:color w:val="4472C4" w:themeColor="accent1"/>
          <w:sz w:val="24"/>
          <w:szCs w:val="24"/>
        </w:rPr>
        <w:t>e-wizyta</w:t>
      </w:r>
    </w:p>
    <w:p w14:paraId="44C1C005" w14:textId="77777777" w:rsidR="00671B8C" w:rsidRPr="001301E6" w:rsidRDefault="00671B8C" w:rsidP="00DB2535">
      <w:pPr>
        <w:spacing w:after="120"/>
        <w:rPr>
          <w:rFonts w:ascii="Arial" w:hAnsi="Arial" w:cs="Arial"/>
          <w:sz w:val="24"/>
          <w:szCs w:val="24"/>
        </w:rPr>
      </w:pPr>
      <w:r w:rsidRPr="001301E6">
        <w:rPr>
          <w:rFonts w:ascii="Arial" w:hAnsi="Arial" w:cs="Arial"/>
          <w:sz w:val="24"/>
          <w:szCs w:val="24"/>
        </w:rPr>
        <w:t>Sprawy w ZUS klienci mogą załatwiać bez wychodzenia z domu poprzez skorzysta</w:t>
      </w:r>
      <w:r w:rsidRPr="001301E6">
        <w:rPr>
          <w:rFonts w:ascii="Arial" w:hAnsi="Arial" w:cs="Arial"/>
          <w:sz w:val="24"/>
          <w:szCs w:val="24"/>
        </w:rPr>
        <w:softHyphen/>
        <w:t>nie</w:t>
      </w:r>
      <w:r w:rsidRPr="001301E6">
        <w:rPr>
          <w:rFonts w:ascii="Arial" w:hAnsi="Arial" w:cs="Arial"/>
          <w:sz w:val="24"/>
          <w:szCs w:val="24"/>
        </w:rPr>
        <w:br/>
        <w:t>z e-wizyty przez Internet. Na e-wizytę można umówić się w dni robocze w godzi</w:t>
      </w:r>
      <w:r w:rsidRPr="001301E6">
        <w:rPr>
          <w:rFonts w:ascii="Arial" w:hAnsi="Arial" w:cs="Arial"/>
          <w:sz w:val="24"/>
          <w:szCs w:val="24"/>
        </w:rPr>
        <w:softHyphen/>
        <w:t xml:space="preserve">nach od 9.00-14.00. Aby zarezerwować wizytę w dogodnym terminie, wystarczy wejść na link do e-wizyty </w:t>
      </w:r>
      <w:hyperlink r:id="rId107" w:history="1">
        <w:r w:rsidRPr="001301E6">
          <w:rPr>
            <w:rStyle w:val="Hipercze"/>
            <w:rFonts w:ascii="Arial" w:hAnsi="Arial" w:cs="Arial"/>
            <w:sz w:val="24"/>
            <w:szCs w:val="24"/>
          </w:rPr>
          <w:t>www.zus.pl/e-wizyta</w:t>
        </w:r>
      </w:hyperlink>
      <w:r w:rsidRPr="001301E6">
        <w:rPr>
          <w:rFonts w:ascii="Arial" w:hAnsi="Arial" w:cs="Arial"/>
          <w:sz w:val="24"/>
          <w:szCs w:val="24"/>
        </w:rPr>
        <w:t xml:space="preserve"> </w:t>
      </w:r>
    </w:p>
    <w:p w14:paraId="57F06112" w14:textId="77777777" w:rsidR="00671B8C" w:rsidRPr="001301E6" w:rsidRDefault="00671B8C" w:rsidP="00DB2535">
      <w:pPr>
        <w:spacing w:after="120"/>
        <w:rPr>
          <w:rFonts w:ascii="Arial" w:hAnsi="Arial" w:cs="Arial"/>
          <w:sz w:val="24"/>
          <w:szCs w:val="24"/>
        </w:rPr>
      </w:pPr>
      <w:r w:rsidRPr="001301E6">
        <w:rPr>
          <w:rFonts w:ascii="Arial" w:hAnsi="Arial" w:cs="Arial"/>
          <w:b/>
          <w:sz w:val="24"/>
          <w:szCs w:val="24"/>
        </w:rPr>
        <w:t>Platforma Usług Elektronicznych (PUE/eZUS)</w:t>
      </w:r>
      <w:r w:rsidRPr="001301E6">
        <w:rPr>
          <w:rFonts w:ascii="Arial" w:hAnsi="Arial" w:cs="Arial"/>
          <w:sz w:val="24"/>
          <w:szCs w:val="24"/>
        </w:rPr>
        <w:t xml:space="preserve"> ułatwia dostęp do usług świadczonych przez ZUS:</w:t>
      </w:r>
    </w:p>
    <w:p w14:paraId="3BC8E6E7" w14:textId="77777777" w:rsidR="00671B8C" w:rsidRPr="001301E6" w:rsidRDefault="00671B8C" w:rsidP="00DB2535">
      <w:pPr>
        <w:spacing w:after="0"/>
        <w:rPr>
          <w:rFonts w:ascii="Arial" w:hAnsi="Arial" w:cs="Arial"/>
          <w:sz w:val="24"/>
          <w:szCs w:val="24"/>
        </w:rPr>
      </w:pPr>
      <w:r w:rsidRPr="001301E6">
        <w:rPr>
          <w:rFonts w:ascii="Arial" w:hAnsi="Arial" w:cs="Arial"/>
          <w:sz w:val="24"/>
          <w:szCs w:val="24"/>
        </w:rPr>
        <w:t>• umożliwia dostęp on-line do danych zapisanych na kontach w ZUS,</w:t>
      </w:r>
    </w:p>
    <w:p w14:paraId="254EECF5" w14:textId="77777777" w:rsidR="00671B8C" w:rsidRPr="001301E6" w:rsidRDefault="00671B8C" w:rsidP="00DB2535">
      <w:pPr>
        <w:spacing w:after="0"/>
        <w:rPr>
          <w:rFonts w:ascii="Arial" w:hAnsi="Arial" w:cs="Arial"/>
          <w:sz w:val="24"/>
          <w:szCs w:val="24"/>
        </w:rPr>
      </w:pPr>
      <w:r w:rsidRPr="001301E6">
        <w:rPr>
          <w:rFonts w:ascii="Arial" w:hAnsi="Arial" w:cs="Arial"/>
          <w:sz w:val="24"/>
          <w:szCs w:val="24"/>
        </w:rPr>
        <w:t>• daje możliwość łatwego generowania i przesyłania drogą elektroniczną doku</w:t>
      </w:r>
      <w:r w:rsidRPr="001301E6">
        <w:rPr>
          <w:rFonts w:ascii="Arial" w:hAnsi="Arial" w:cs="Arial"/>
          <w:sz w:val="24"/>
          <w:szCs w:val="24"/>
        </w:rPr>
        <w:softHyphen/>
        <w:t>mentów zgłoszeniowych i rozliczeniowych, jak również pism i wniosków,</w:t>
      </w:r>
    </w:p>
    <w:p w14:paraId="5FE53FF4" w14:textId="77777777" w:rsidR="00671B8C" w:rsidRPr="001301E6" w:rsidRDefault="00671B8C" w:rsidP="00DB2535">
      <w:pPr>
        <w:spacing w:after="0"/>
        <w:rPr>
          <w:rFonts w:ascii="Arial" w:hAnsi="Arial" w:cs="Arial"/>
          <w:sz w:val="24"/>
          <w:szCs w:val="24"/>
        </w:rPr>
      </w:pPr>
      <w:r w:rsidRPr="001301E6">
        <w:rPr>
          <w:rFonts w:ascii="Arial" w:hAnsi="Arial" w:cs="Arial"/>
          <w:sz w:val="24"/>
          <w:szCs w:val="24"/>
        </w:rPr>
        <w:t>• daje możliwość umówienia się na wizytę w ZUS.</w:t>
      </w:r>
    </w:p>
    <w:p w14:paraId="3C8E6B39" w14:textId="77777777" w:rsidR="0039175C" w:rsidRPr="00E221E9" w:rsidRDefault="0039175C" w:rsidP="00DB2535">
      <w:pPr>
        <w:pStyle w:val="Nagwek1"/>
        <w:spacing w:after="120"/>
        <w:rPr>
          <w:rFonts w:ascii="Arial" w:hAnsi="Arial" w:cs="Arial"/>
        </w:rPr>
      </w:pPr>
      <w:bookmarkStart w:id="7" w:name="_Toc112762549"/>
      <w:bookmarkStart w:id="8" w:name="_Hlk169172461"/>
      <w:r w:rsidRPr="00E221E9">
        <w:rPr>
          <w:rFonts w:ascii="Arial" w:hAnsi="Arial" w:cs="Arial"/>
        </w:rPr>
        <w:t>VI. PORADNICTWO PSYCHOLOGICZNO-PEDAGOGICZNE</w:t>
      </w:r>
      <w:bookmarkEnd w:id="7"/>
    </w:p>
    <w:p w14:paraId="1287C16D" w14:textId="77777777" w:rsidR="00952646" w:rsidRPr="00952646" w:rsidRDefault="00D91EBF" w:rsidP="00952646">
      <w:pPr>
        <w:autoSpaceDE w:val="0"/>
        <w:autoSpaceDN w:val="0"/>
        <w:adjustRightInd w:val="0"/>
        <w:spacing w:after="0"/>
        <w:rPr>
          <w:rFonts w:ascii="Arial" w:eastAsia="Times New Roman" w:hAnsi="Arial" w:cs="Arial"/>
          <w:b/>
          <w:bCs/>
          <w:sz w:val="24"/>
          <w:szCs w:val="24"/>
          <w:lang w:eastAsia="ar-SA"/>
        </w:rPr>
      </w:pPr>
      <w:r w:rsidRPr="00E221E9">
        <w:rPr>
          <w:rFonts w:ascii="Arial" w:hAnsi="Arial" w:cs="Arial"/>
          <w:color w:val="000000"/>
          <w:sz w:val="24"/>
          <w:szCs w:val="24"/>
          <w:lang w:eastAsia="pl-PL"/>
        </w:rPr>
        <w:t xml:space="preserve">Publiczne poradnie psychologiczno-pedagogiczne udzielają dzieciom i młodzieży </w:t>
      </w:r>
      <w:r w:rsidR="008002B1">
        <w:rPr>
          <w:rFonts w:ascii="Arial" w:hAnsi="Arial" w:cs="Arial"/>
          <w:color w:val="000000"/>
          <w:sz w:val="24"/>
          <w:szCs w:val="24"/>
          <w:lang w:eastAsia="pl-PL"/>
        </w:rPr>
        <w:t xml:space="preserve">oraz rodzicom bezpośredniej </w:t>
      </w:r>
      <w:r w:rsidRPr="00E221E9">
        <w:rPr>
          <w:rFonts w:ascii="Arial" w:hAnsi="Arial" w:cs="Arial"/>
          <w:color w:val="000000"/>
          <w:sz w:val="24"/>
          <w:szCs w:val="24"/>
          <w:lang w:eastAsia="pl-PL"/>
        </w:rPr>
        <w:t>pomocy psychologiczno-pedagogicznej</w:t>
      </w:r>
      <w:r w:rsidR="008002B1">
        <w:rPr>
          <w:rFonts w:ascii="Arial" w:hAnsi="Arial" w:cs="Arial"/>
          <w:color w:val="000000"/>
          <w:sz w:val="24"/>
          <w:szCs w:val="24"/>
          <w:lang w:eastAsia="pl-PL"/>
        </w:rPr>
        <w:t xml:space="preserve"> polegającej na</w:t>
      </w:r>
      <w:r w:rsidR="00952646">
        <w:rPr>
          <w:rFonts w:ascii="Arial" w:hAnsi="Arial" w:cs="Arial"/>
          <w:color w:val="000000"/>
          <w:sz w:val="24"/>
          <w:szCs w:val="24"/>
          <w:lang w:eastAsia="pl-PL"/>
        </w:rPr>
        <w:t xml:space="preserve"> </w:t>
      </w:r>
      <w:r w:rsidR="008002B1" w:rsidRPr="00952646">
        <w:rPr>
          <w:rFonts w:ascii="Arial" w:hAnsi="Arial" w:cs="Arial"/>
          <w:b/>
          <w:bCs/>
          <w:color w:val="000000"/>
          <w:sz w:val="24"/>
          <w:szCs w:val="24"/>
          <w:lang w:eastAsia="pl-PL"/>
        </w:rPr>
        <w:t>d</w:t>
      </w:r>
      <w:r w:rsidRPr="00952646">
        <w:rPr>
          <w:rFonts w:ascii="Arial" w:eastAsia="Times New Roman" w:hAnsi="Arial" w:cs="Arial"/>
          <w:b/>
          <w:bCs/>
          <w:sz w:val="24"/>
          <w:szCs w:val="24"/>
          <w:lang w:eastAsia="ar-SA"/>
        </w:rPr>
        <w:t>iagnozowani</w:t>
      </w:r>
      <w:r w:rsidR="008002B1" w:rsidRPr="00952646">
        <w:rPr>
          <w:rFonts w:ascii="Arial" w:eastAsia="Times New Roman" w:hAnsi="Arial" w:cs="Arial"/>
          <w:b/>
          <w:bCs/>
          <w:sz w:val="24"/>
          <w:szCs w:val="24"/>
          <w:lang w:eastAsia="ar-SA"/>
        </w:rPr>
        <w:t xml:space="preserve">u </w:t>
      </w:r>
      <w:r w:rsidRPr="00952646">
        <w:rPr>
          <w:rFonts w:ascii="Arial" w:eastAsia="Times New Roman" w:hAnsi="Arial" w:cs="Arial"/>
          <w:b/>
          <w:bCs/>
          <w:sz w:val="24"/>
          <w:szCs w:val="24"/>
          <w:lang w:eastAsia="ar-SA"/>
        </w:rPr>
        <w:t>dzieci i młodzieży w celu określenia indywidualnych potrzeb rozwojowych i edukacyjnych oraz indywidualnych możliwości psychofizycznych dzieci i młodzieży, wyjaśnienia mechanizmów ich funkcjonowania w odniesieniu do zgłaszanego problemu oraz wskazania sposobu rozwiązania tego problemu.</w:t>
      </w:r>
      <w:r w:rsidR="00D45767" w:rsidRPr="00952646">
        <w:rPr>
          <w:rFonts w:ascii="Arial" w:eastAsia="Times New Roman" w:hAnsi="Arial" w:cs="Arial"/>
          <w:b/>
          <w:bCs/>
          <w:sz w:val="24"/>
          <w:szCs w:val="24"/>
          <w:lang w:eastAsia="ar-SA"/>
        </w:rPr>
        <w:t xml:space="preserve"> </w:t>
      </w:r>
    </w:p>
    <w:p w14:paraId="5F10E1F1" w14:textId="10045D9B" w:rsidR="00D91EBF" w:rsidRPr="009306AA" w:rsidRDefault="00D91EBF" w:rsidP="00952646">
      <w:pPr>
        <w:autoSpaceDE w:val="0"/>
        <w:autoSpaceDN w:val="0"/>
        <w:adjustRightInd w:val="0"/>
        <w:spacing w:before="120" w:after="0"/>
        <w:rPr>
          <w:rFonts w:ascii="Arial" w:eastAsia="Times New Roman" w:hAnsi="Arial" w:cs="Arial"/>
          <w:sz w:val="24"/>
          <w:szCs w:val="24"/>
          <w:lang w:eastAsia="ar-SA"/>
        </w:rPr>
      </w:pPr>
      <w:r w:rsidRPr="00952646">
        <w:rPr>
          <w:rFonts w:ascii="Arial" w:eastAsia="Times New Roman" w:hAnsi="Arial" w:cs="Arial"/>
          <w:sz w:val="24"/>
          <w:szCs w:val="24"/>
          <w:lang w:eastAsia="ar-SA"/>
        </w:rPr>
        <w:t xml:space="preserve">Efektem </w:t>
      </w:r>
      <w:r w:rsidR="00886C7D" w:rsidRPr="00952646">
        <w:rPr>
          <w:rFonts w:ascii="Arial" w:eastAsia="Times New Roman" w:hAnsi="Arial" w:cs="Arial"/>
          <w:sz w:val="24"/>
          <w:szCs w:val="24"/>
          <w:lang w:eastAsia="ar-SA"/>
        </w:rPr>
        <w:t xml:space="preserve">prowadzonych </w:t>
      </w:r>
      <w:r w:rsidRPr="00952646">
        <w:rPr>
          <w:rFonts w:ascii="Arial" w:eastAsia="Times New Roman" w:hAnsi="Arial" w:cs="Arial"/>
          <w:sz w:val="24"/>
          <w:szCs w:val="24"/>
          <w:lang w:eastAsia="ar-SA"/>
        </w:rPr>
        <w:t>diagnoz</w:t>
      </w:r>
      <w:r w:rsidR="00C3130D">
        <w:rPr>
          <w:rFonts w:ascii="Arial" w:eastAsia="Times New Roman" w:hAnsi="Arial" w:cs="Arial"/>
          <w:b/>
          <w:bCs/>
          <w:sz w:val="24"/>
          <w:szCs w:val="24"/>
          <w:lang w:eastAsia="ar-SA"/>
        </w:rPr>
        <w:t xml:space="preserve"> </w:t>
      </w:r>
      <w:r w:rsidRPr="009306AA">
        <w:rPr>
          <w:rFonts w:ascii="Arial" w:eastAsia="Times New Roman" w:hAnsi="Arial" w:cs="Arial"/>
          <w:sz w:val="24"/>
          <w:szCs w:val="24"/>
          <w:lang w:eastAsia="ar-SA"/>
        </w:rPr>
        <w:t xml:space="preserve">jest w szczególności: </w:t>
      </w:r>
    </w:p>
    <w:p w14:paraId="3C3A0CB7" w14:textId="0F57C067" w:rsidR="00D45767" w:rsidRPr="00C3130D" w:rsidRDefault="00D91EBF">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sidRPr="00C5505C">
        <w:rPr>
          <w:rFonts w:ascii="Arial" w:eastAsia="Arial" w:hAnsi="Arial" w:cs="Arial"/>
          <w:color w:val="000000"/>
          <w:sz w:val="24"/>
          <w:szCs w:val="24"/>
          <w:lang w:eastAsia="ar-SA"/>
        </w:rPr>
        <w:t>wyda</w:t>
      </w:r>
      <w:r w:rsidR="00563F28">
        <w:rPr>
          <w:rFonts w:ascii="Arial" w:eastAsia="Arial" w:hAnsi="Arial" w:cs="Arial"/>
          <w:color w:val="000000"/>
          <w:sz w:val="24"/>
          <w:szCs w:val="24"/>
          <w:lang w:eastAsia="ar-SA"/>
        </w:rPr>
        <w:t>wa</w:t>
      </w:r>
      <w:r w:rsidRPr="00C5505C">
        <w:rPr>
          <w:rFonts w:ascii="Arial" w:eastAsia="Arial" w:hAnsi="Arial" w:cs="Arial"/>
          <w:color w:val="000000"/>
          <w:sz w:val="24"/>
          <w:szCs w:val="24"/>
          <w:lang w:eastAsia="ar-SA"/>
        </w:rPr>
        <w:t>nie opinii,</w:t>
      </w:r>
      <w:r w:rsidR="008002B1" w:rsidRPr="00C5505C">
        <w:rPr>
          <w:rFonts w:ascii="Arial" w:eastAsia="Arial" w:hAnsi="Arial" w:cs="Arial"/>
          <w:color w:val="000000"/>
          <w:sz w:val="24"/>
          <w:szCs w:val="24"/>
          <w:lang w:eastAsia="ar-SA"/>
        </w:rPr>
        <w:t xml:space="preserve"> informacji o wynikach diagnozy;</w:t>
      </w:r>
      <w:bookmarkStart w:id="9" w:name="_Hlk202449482"/>
    </w:p>
    <w:bookmarkEnd w:id="9"/>
    <w:p w14:paraId="75909C32" w14:textId="77777777" w:rsidR="00952646" w:rsidRDefault="00D91EBF">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sidRPr="00D45767">
        <w:rPr>
          <w:rFonts w:ascii="Arial" w:eastAsia="Arial" w:hAnsi="Arial" w:cs="Arial"/>
          <w:color w:val="000000"/>
          <w:sz w:val="24"/>
          <w:szCs w:val="24"/>
          <w:lang w:eastAsia="ar-SA"/>
        </w:rPr>
        <w:t>wyda</w:t>
      </w:r>
      <w:r w:rsidR="00563F28">
        <w:rPr>
          <w:rFonts w:ascii="Arial" w:eastAsia="Arial" w:hAnsi="Arial" w:cs="Arial"/>
          <w:color w:val="000000"/>
          <w:sz w:val="24"/>
          <w:szCs w:val="24"/>
          <w:lang w:eastAsia="ar-SA"/>
        </w:rPr>
        <w:t>wa</w:t>
      </w:r>
      <w:r w:rsidRPr="00D45767">
        <w:rPr>
          <w:rFonts w:ascii="Arial" w:eastAsia="Arial" w:hAnsi="Arial" w:cs="Arial"/>
          <w:color w:val="000000"/>
          <w:sz w:val="24"/>
          <w:szCs w:val="24"/>
          <w:lang w:eastAsia="ar-SA"/>
        </w:rPr>
        <w:t>nie orzecze</w:t>
      </w:r>
      <w:r w:rsidR="00563F28">
        <w:rPr>
          <w:rFonts w:ascii="Arial" w:eastAsia="Arial" w:hAnsi="Arial" w:cs="Arial"/>
          <w:color w:val="000000"/>
          <w:sz w:val="24"/>
          <w:szCs w:val="24"/>
          <w:lang w:eastAsia="ar-SA"/>
        </w:rPr>
        <w:t>ń</w:t>
      </w:r>
      <w:r w:rsidRPr="00D45767">
        <w:rPr>
          <w:rFonts w:ascii="Arial" w:eastAsia="Arial" w:hAnsi="Arial" w:cs="Arial"/>
          <w:color w:val="000000"/>
          <w:sz w:val="24"/>
          <w:szCs w:val="24"/>
          <w:lang w:eastAsia="ar-SA"/>
        </w:rPr>
        <w:t xml:space="preserve"> o potrzebie: kształcenia specjalnego,</w:t>
      </w:r>
      <w:r w:rsidR="00D45767" w:rsidRPr="00D45767">
        <w:rPr>
          <w:rFonts w:ascii="Arial" w:eastAsia="Arial" w:hAnsi="Arial" w:cs="Arial"/>
          <w:color w:val="000000"/>
          <w:sz w:val="24"/>
          <w:szCs w:val="24"/>
          <w:lang w:eastAsia="ar-SA"/>
        </w:rPr>
        <w:t xml:space="preserve"> </w:t>
      </w:r>
      <w:r w:rsidRPr="00D45767">
        <w:rPr>
          <w:rFonts w:ascii="Arial" w:eastAsia="Arial" w:hAnsi="Arial" w:cs="Arial"/>
          <w:color w:val="000000"/>
          <w:sz w:val="24"/>
          <w:szCs w:val="24"/>
          <w:lang w:eastAsia="ar-SA"/>
        </w:rPr>
        <w:t>zajęć rewalidacyjno-wychowawczych, indywidualnego obowiązkowego rocznego przygotowania przedszkolnego lub in</w:t>
      </w:r>
      <w:r w:rsidR="00572D88" w:rsidRPr="00D45767">
        <w:rPr>
          <w:rFonts w:ascii="Arial" w:eastAsia="Arial" w:hAnsi="Arial" w:cs="Arial"/>
          <w:color w:val="000000"/>
          <w:sz w:val="24"/>
          <w:szCs w:val="24"/>
          <w:lang w:eastAsia="ar-SA"/>
        </w:rPr>
        <w:t>dywidualnego nauczania dzieci i</w:t>
      </w:r>
      <w:r w:rsidR="00915AE2">
        <w:rPr>
          <w:rFonts w:ascii="Arial" w:eastAsia="Arial" w:hAnsi="Arial" w:cs="Arial"/>
          <w:color w:val="000000"/>
          <w:sz w:val="24"/>
          <w:szCs w:val="24"/>
          <w:lang w:eastAsia="ar-SA"/>
        </w:rPr>
        <w:t xml:space="preserve"> </w:t>
      </w:r>
      <w:r w:rsidRPr="00D45767">
        <w:rPr>
          <w:rFonts w:ascii="Arial" w:eastAsia="Arial" w:hAnsi="Arial" w:cs="Arial"/>
          <w:color w:val="000000"/>
          <w:sz w:val="24"/>
          <w:szCs w:val="24"/>
          <w:lang w:eastAsia="ar-SA"/>
        </w:rPr>
        <w:t>młodzieży</w:t>
      </w:r>
      <w:r w:rsidR="00952646">
        <w:rPr>
          <w:rFonts w:ascii="Arial" w:eastAsia="Arial" w:hAnsi="Arial" w:cs="Arial"/>
          <w:color w:val="000000"/>
          <w:sz w:val="24"/>
          <w:szCs w:val="24"/>
          <w:lang w:eastAsia="ar-SA"/>
        </w:rPr>
        <w:t xml:space="preserve"> </w:t>
      </w:r>
    </w:p>
    <w:p w14:paraId="3B855FA3" w14:textId="70AC98B1" w:rsidR="00D91EBF" w:rsidRPr="00D45767" w:rsidRDefault="00952646">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Pr>
          <w:rFonts w:ascii="Arial" w:eastAsia="Arial" w:hAnsi="Arial" w:cs="Arial"/>
          <w:color w:val="000000"/>
          <w:sz w:val="24"/>
          <w:szCs w:val="24"/>
          <w:lang w:eastAsia="ar-SA"/>
        </w:rPr>
        <w:lastRenderedPageBreak/>
        <w:t>objęcie dzieci i młodzieży oraz rodziców bezpośrednią pomocą psychologiczno-pedagogiczną;</w:t>
      </w:r>
    </w:p>
    <w:p w14:paraId="06B2BFDE" w14:textId="1D868095" w:rsidR="00D91EBF" w:rsidRPr="00886C7D" w:rsidRDefault="00572D88">
      <w:pPr>
        <w:pStyle w:val="Akapitzlist"/>
        <w:numPr>
          <w:ilvl w:val="0"/>
          <w:numId w:val="26"/>
        </w:numPr>
        <w:tabs>
          <w:tab w:val="left" w:pos="567"/>
        </w:tabs>
        <w:suppressAutoHyphens/>
        <w:autoSpaceDE w:val="0"/>
        <w:spacing w:after="0"/>
        <w:ind w:left="1276" w:hanging="425"/>
        <w:rPr>
          <w:rFonts w:ascii="Arial" w:eastAsia="Arial" w:hAnsi="Arial" w:cs="Arial"/>
          <w:color w:val="000000"/>
          <w:sz w:val="24"/>
          <w:szCs w:val="24"/>
          <w:lang w:eastAsia="ar-SA"/>
        </w:rPr>
      </w:pPr>
      <w:r w:rsidRPr="00D45767">
        <w:rPr>
          <w:rFonts w:ascii="Arial" w:eastAsia="Times New Roman" w:hAnsi="Arial" w:cs="Arial"/>
          <w:sz w:val="24"/>
          <w:szCs w:val="24"/>
          <w:lang w:eastAsia="ar-SA"/>
        </w:rPr>
        <w:t>wspomaganie nauczycieli w</w:t>
      </w:r>
      <w:r w:rsidR="00915AE2">
        <w:rPr>
          <w:rFonts w:ascii="Arial" w:eastAsia="Times New Roman" w:hAnsi="Arial" w:cs="Arial"/>
          <w:sz w:val="24"/>
          <w:szCs w:val="24"/>
          <w:lang w:eastAsia="ar-SA"/>
        </w:rPr>
        <w:t xml:space="preserve"> </w:t>
      </w:r>
      <w:r w:rsidR="00D91EBF" w:rsidRPr="00D45767">
        <w:rPr>
          <w:rFonts w:ascii="Arial" w:eastAsia="Times New Roman" w:hAnsi="Arial" w:cs="Arial"/>
          <w:sz w:val="24"/>
          <w:szCs w:val="24"/>
          <w:lang w:eastAsia="ar-SA"/>
        </w:rPr>
        <w:t>zakresie pracy z dziećmi i młodzieżą oraz rodzicami</w:t>
      </w:r>
      <w:r w:rsidR="00851743" w:rsidRPr="00D45767">
        <w:rPr>
          <w:rFonts w:ascii="Arial" w:eastAsia="Times New Roman" w:hAnsi="Arial" w:cs="Arial"/>
          <w:sz w:val="24"/>
          <w:szCs w:val="24"/>
          <w:lang w:eastAsia="ar-SA"/>
        </w:rPr>
        <w:t>.</w:t>
      </w:r>
    </w:p>
    <w:p w14:paraId="12B66A2D" w14:textId="3404D594" w:rsidR="00886C7D" w:rsidRPr="00886C7D" w:rsidRDefault="00886C7D" w:rsidP="00C55903">
      <w:pPr>
        <w:tabs>
          <w:tab w:val="left" w:pos="567"/>
        </w:tabs>
        <w:suppressAutoHyphens/>
        <w:autoSpaceDE w:val="0"/>
        <w:spacing w:after="0"/>
        <w:rPr>
          <w:rFonts w:ascii="Arial" w:eastAsia="Arial" w:hAnsi="Arial" w:cs="Arial"/>
          <w:b/>
          <w:bCs/>
          <w:color w:val="000000"/>
          <w:sz w:val="24"/>
          <w:szCs w:val="24"/>
          <w:lang w:eastAsia="ar-SA"/>
        </w:rPr>
      </w:pPr>
      <w:r w:rsidRPr="00886C7D">
        <w:rPr>
          <w:rFonts w:ascii="Arial" w:eastAsia="Arial" w:hAnsi="Arial" w:cs="Arial"/>
          <w:b/>
          <w:bCs/>
          <w:color w:val="000000"/>
          <w:sz w:val="24"/>
          <w:szCs w:val="24"/>
          <w:lang w:eastAsia="ar-SA"/>
        </w:rPr>
        <w:t>Inne zadania Poradni:</w:t>
      </w:r>
    </w:p>
    <w:p w14:paraId="1AE47BF2" w14:textId="7A1FA014" w:rsidR="00D91EBF" w:rsidRPr="005C236C" w:rsidRDefault="00D91EBF">
      <w:pPr>
        <w:pStyle w:val="Akapitzlist"/>
        <w:numPr>
          <w:ilvl w:val="0"/>
          <w:numId w:val="27"/>
        </w:numPr>
        <w:suppressAutoHyphens/>
        <w:autoSpaceDE w:val="0"/>
        <w:spacing w:after="0"/>
        <w:ind w:left="851" w:hanging="295"/>
        <w:rPr>
          <w:rFonts w:ascii="Arial" w:eastAsia="Arial" w:hAnsi="Arial" w:cs="Arial"/>
          <w:color w:val="000000"/>
          <w:sz w:val="24"/>
          <w:szCs w:val="24"/>
          <w:lang w:eastAsia="ar-SA"/>
        </w:rPr>
      </w:pPr>
      <w:r w:rsidRPr="005C236C">
        <w:rPr>
          <w:rFonts w:ascii="Arial" w:eastAsia="Arial" w:hAnsi="Arial" w:cs="Arial"/>
          <w:color w:val="000000"/>
          <w:sz w:val="24"/>
          <w:szCs w:val="24"/>
          <w:lang w:eastAsia="ar-SA"/>
        </w:rPr>
        <w:t>prowadzeni</w:t>
      </w:r>
      <w:r w:rsidR="00886C7D">
        <w:rPr>
          <w:rFonts w:ascii="Arial" w:eastAsia="Arial" w:hAnsi="Arial" w:cs="Arial"/>
          <w:color w:val="000000"/>
          <w:sz w:val="24"/>
          <w:szCs w:val="24"/>
          <w:lang w:eastAsia="ar-SA"/>
        </w:rPr>
        <w:t>e</w:t>
      </w:r>
      <w:r w:rsidRPr="005C236C">
        <w:rPr>
          <w:rFonts w:ascii="Arial" w:eastAsia="Arial" w:hAnsi="Arial" w:cs="Arial"/>
          <w:color w:val="000000"/>
          <w:sz w:val="24"/>
          <w:szCs w:val="24"/>
          <w:lang w:eastAsia="ar-SA"/>
        </w:rPr>
        <w:t xml:space="preserve"> terapii dzieci i młodzieży oraz ich rodzin</w:t>
      </w:r>
      <w:r w:rsidR="005C236C">
        <w:rPr>
          <w:rFonts w:ascii="Arial" w:eastAsia="Arial" w:hAnsi="Arial" w:cs="Arial"/>
          <w:color w:val="000000"/>
          <w:sz w:val="24"/>
          <w:szCs w:val="24"/>
          <w:lang w:eastAsia="ar-SA"/>
        </w:rPr>
        <w:t>;</w:t>
      </w:r>
    </w:p>
    <w:p w14:paraId="4A73C0B0" w14:textId="5F894057" w:rsidR="00D91EBF" w:rsidRPr="009306AA" w:rsidRDefault="00D91EBF">
      <w:pPr>
        <w:pStyle w:val="Akapitzlist"/>
        <w:numPr>
          <w:ilvl w:val="0"/>
          <w:numId w:val="27"/>
        </w:numPr>
        <w:suppressAutoHyphens/>
        <w:autoSpaceDE w:val="0"/>
        <w:spacing w:after="0"/>
        <w:ind w:left="851" w:hanging="294"/>
        <w:rPr>
          <w:rFonts w:ascii="Arial" w:eastAsia="Arial" w:hAnsi="Arial" w:cs="Arial"/>
          <w:color w:val="000000"/>
          <w:sz w:val="24"/>
          <w:szCs w:val="24"/>
          <w:lang w:eastAsia="ar-SA"/>
        </w:rPr>
      </w:pPr>
      <w:r w:rsidRPr="009306AA">
        <w:rPr>
          <w:rFonts w:ascii="Arial" w:eastAsia="Arial" w:hAnsi="Arial" w:cs="Arial"/>
          <w:color w:val="000000"/>
          <w:sz w:val="24"/>
          <w:szCs w:val="24"/>
          <w:lang w:eastAsia="ar-SA"/>
        </w:rPr>
        <w:t>udzielani</w:t>
      </w:r>
      <w:r w:rsidR="00886C7D">
        <w:rPr>
          <w:rFonts w:ascii="Arial" w:eastAsia="Arial" w:hAnsi="Arial" w:cs="Arial"/>
          <w:color w:val="000000"/>
          <w:sz w:val="24"/>
          <w:szCs w:val="24"/>
          <w:lang w:eastAsia="ar-SA"/>
        </w:rPr>
        <w:t>e</w:t>
      </w:r>
      <w:r w:rsidRPr="009306AA">
        <w:rPr>
          <w:rFonts w:ascii="Arial" w:eastAsia="Arial" w:hAnsi="Arial" w:cs="Arial"/>
          <w:color w:val="000000"/>
          <w:sz w:val="24"/>
          <w:szCs w:val="24"/>
          <w:lang w:eastAsia="ar-SA"/>
        </w:rPr>
        <w:t xml:space="preserve"> wsparcia dzieciom i młodzieży </w:t>
      </w:r>
      <w:r w:rsidR="00BE20D4" w:rsidRPr="009306AA">
        <w:rPr>
          <w:rFonts w:ascii="Arial" w:eastAsia="Arial" w:hAnsi="Arial" w:cs="Arial"/>
          <w:color w:val="000000"/>
          <w:sz w:val="24"/>
          <w:szCs w:val="24"/>
          <w:lang w:eastAsia="ar-SA"/>
        </w:rPr>
        <w:t>wymagając</w:t>
      </w:r>
      <w:r w:rsidR="00886C7D">
        <w:rPr>
          <w:rFonts w:ascii="Arial" w:eastAsia="Arial" w:hAnsi="Arial" w:cs="Arial"/>
          <w:color w:val="000000"/>
          <w:sz w:val="24"/>
          <w:szCs w:val="24"/>
          <w:lang w:eastAsia="ar-SA"/>
        </w:rPr>
        <w:t>ym</w:t>
      </w:r>
      <w:r w:rsidR="00BE20D4" w:rsidRPr="009306AA">
        <w:rPr>
          <w:rFonts w:ascii="Arial" w:eastAsia="Arial" w:hAnsi="Arial" w:cs="Arial"/>
          <w:color w:val="000000"/>
          <w:sz w:val="24"/>
          <w:szCs w:val="24"/>
          <w:lang w:eastAsia="ar-SA"/>
        </w:rPr>
        <w:t xml:space="preserve"> pomocy</w:t>
      </w:r>
      <w:r w:rsidRPr="009306AA">
        <w:rPr>
          <w:rFonts w:ascii="Arial" w:eastAsia="Arial" w:hAnsi="Arial" w:cs="Arial"/>
          <w:color w:val="000000"/>
          <w:sz w:val="24"/>
          <w:szCs w:val="24"/>
          <w:lang w:eastAsia="ar-SA"/>
        </w:rPr>
        <w:t xml:space="preserve"> psychologiczno-pedagogicznej lub pomocy w wyborze kie</w:t>
      </w:r>
      <w:r w:rsidR="00572D88" w:rsidRPr="009306AA">
        <w:rPr>
          <w:rFonts w:ascii="Arial" w:eastAsia="Arial" w:hAnsi="Arial" w:cs="Arial"/>
          <w:color w:val="000000"/>
          <w:sz w:val="24"/>
          <w:szCs w:val="24"/>
          <w:lang w:eastAsia="ar-SA"/>
        </w:rPr>
        <w:t>runku kształcenia i</w:t>
      </w:r>
      <w:r w:rsidR="00915AE2">
        <w:rPr>
          <w:rFonts w:ascii="Arial" w:eastAsia="Arial" w:hAnsi="Arial" w:cs="Arial"/>
          <w:color w:val="000000"/>
          <w:sz w:val="24"/>
          <w:szCs w:val="24"/>
          <w:lang w:eastAsia="ar-SA"/>
        </w:rPr>
        <w:t xml:space="preserve"> </w:t>
      </w:r>
      <w:r w:rsidRPr="009306AA">
        <w:rPr>
          <w:rFonts w:ascii="Arial" w:eastAsia="Arial" w:hAnsi="Arial" w:cs="Arial"/>
          <w:color w:val="000000"/>
          <w:sz w:val="24"/>
          <w:szCs w:val="24"/>
          <w:lang w:eastAsia="ar-SA"/>
        </w:rPr>
        <w:t>zawodu oraz planowaniu kształcenia i kariery zawodowej</w:t>
      </w:r>
      <w:r w:rsidR="005C236C" w:rsidRPr="009306AA">
        <w:rPr>
          <w:rFonts w:ascii="Arial" w:eastAsia="Arial" w:hAnsi="Arial" w:cs="Arial"/>
          <w:color w:val="000000"/>
          <w:sz w:val="24"/>
          <w:szCs w:val="24"/>
          <w:lang w:eastAsia="ar-SA"/>
        </w:rPr>
        <w:t>;</w:t>
      </w:r>
    </w:p>
    <w:p w14:paraId="742E278E" w14:textId="6609123E" w:rsidR="00C5505C" w:rsidRPr="009306AA" w:rsidRDefault="00D91EBF">
      <w:pPr>
        <w:pStyle w:val="Akapitzlist"/>
        <w:numPr>
          <w:ilvl w:val="0"/>
          <w:numId w:val="27"/>
        </w:numPr>
        <w:suppressAutoHyphens/>
        <w:autoSpaceDE w:val="0"/>
        <w:spacing w:after="0"/>
        <w:ind w:left="851" w:hanging="294"/>
        <w:rPr>
          <w:rFonts w:ascii="Arial" w:eastAsia="Arial" w:hAnsi="Arial" w:cs="Arial"/>
          <w:color w:val="000000"/>
          <w:sz w:val="24"/>
          <w:szCs w:val="24"/>
          <w:lang w:eastAsia="ar-SA"/>
        </w:rPr>
      </w:pPr>
      <w:r w:rsidRPr="009306AA">
        <w:rPr>
          <w:rFonts w:ascii="Arial" w:eastAsia="Arial" w:hAnsi="Arial" w:cs="Arial"/>
          <w:color w:val="000000"/>
          <w:sz w:val="24"/>
          <w:szCs w:val="24"/>
          <w:lang w:eastAsia="ar-SA"/>
        </w:rPr>
        <w:t>udzielani</w:t>
      </w:r>
      <w:r w:rsidR="00886C7D">
        <w:rPr>
          <w:rFonts w:ascii="Arial" w:eastAsia="Arial" w:hAnsi="Arial" w:cs="Arial"/>
          <w:color w:val="000000"/>
          <w:sz w:val="24"/>
          <w:szCs w:val="24"/>
          <w:lang w:eastAsia="ar-SA"/>
        </w:rPr>
        <w:t>e</w:t>
      </w:r>
      <w:r w:rsidRPr="009306AA">
        <w:rPr>
          <w:rFonts w:ascii="Arial" w:eastAsia="Arial" w:hAnsi="Arial" w:cs="Arial"/>
          <w:color w:val="000000"/>
          <w:sz w:val="24"/>
          <w:szCs w:val="24"/>
          <w:lang w:eastAsia="ar-SA"/>
        </w:rPr>
        <w:t xml:space="preserve"> pomocy rodzicom w rozpoznawaniu i rozwijaniu indywidualnych potrzeb rozwojowych i edukacyjnych oraz indywidualnych możliwości psychofizycznych dzieci i młodzieży</w:t>
      </w:r>
      <w:r w:rsidR="00AA5F32" w:rsidRPr="009306AA">
        <w:rPr>
          <w:rFonts w:ascii="Arial" w:eastAsia="Arial" w:hAnsi="Arial" w:cs="Arial"/>
          <w:color w:val="000000"/>
          <w:sz w:val="24"/>
          <w:szCs w:val="24"/>
          <w:lang w:eastAsia="ar-SA"/>
        </w:rPr>
        <w:t>, w tym predyspozycji i uzdolnień oraz w</w:t>
      </w:r>
      <w:r w:rsidR="00915AE2">
        <w:rPr>
          <w:rFonts w:ascii="Arial" w:eastAsia="Arial" w:hAnsi="Arial" w:cs="Arial"/>
          <w:color w:val="000000"/>
          <w:sz w:val="24"/>
          <w:szCs w:val="24"/>
          <w:lang w:eastAsia="ar-SA"/>
        </w:rPr>
        <w:t xml:space="preserve"> </w:t>
      </w:r>
      <w:r w:rsidRPr="009306AA">
        <w:rPr>
          <w:rFonts w:ascii="Arial" w:eastAsia="Arial" w:hAnsi="Arial" w:cs="Arial"/>
          <w:color w:val="000000"/>
          <w:sz w:val="24"/>
          <w:szCs w:val="24"/>
          <w:lang w:eastAsia="ar-SA"/>
        </w:rPr>
        <w:t>rozwiązywaniu problemów edukacyjnych i wychowawczych</w:t>
      </w:r>
      <w:r w:rsidR="00C5505C" w:rsidRPr="009306AA">
        <w:rPr>
          <w:rFonts w:ascii="Arial" w:eastAsia="Arial" w:hAnsi="Arial" w:cs="Arial"/>
          <w:color w:val="000000"/>
          <w:sz w:val="24"/>
          <w:szCs w:val="24"/>
          <w:lang w:eastAsia="ar-SA"/>
        </w:rPr>
        <w:t>.</w:t>
      </w:r>
    </w:p>
    <w:p w14:paraId="77A13502" w14:textId="1073DB2F" w:rsidR="00AA5F32" w:rsidRPr="00D93590" w:rsidRDefault="00C5505C" w:rsidP="009C4537">
      <w:pPr>
        <w:suppressAutoHyphens/>
        <w:autoSpaceDE w:val="0"/>
        <w:spacing w:before="120" w:after="0" w:line="259" w:lineRule="auto"/>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 xml:space="preserve">Zadania Poradni </w:t>
      </w:r>
      <w:r w:rsidR="005C236C" w:rsidRPr="00D93590">
        <w:rPr>
          <w:rFonts w:ascii="Arial" w:eastAsia="Arial" w:hAnsi="Arial" w:cs="Arial"/>
          <w:color w:val="000000"/>
          <w:sz w:val="24"/>
          <w:szCs w:val="24"/>
          <w:lang w:eastAsia="ar-SA"/>
        </w:rPr>
        <w:t>realizowan</w:t>
      </w:r>
      <w:r w:rsidRPr="00D93590">
        <w:rPr>
          <w:rFonts w:ascii="Arial" w:eastAsia="Arial" w:hAnsi="Arial" w:cs="Arial"/>
          <w:color w:val="000000"/>
          <w:sz w:val="24"/>
          <w:szCs w:val="24"/>
          <w:lang w:eastAsia="ar-SA"/>
        </w:rPr>
        <w:t xml:space="preserve">e są </w:t>
      </w:r>
      <w:r w:rsidR="00952646">
        <w:rPr>
          <w:rFonts w:ascii="Arial" w:eastAsia="Arial" w:hAnsi="Arial" w:cs="Arial"/>
          <w:color w:val="000000"/>
          <w:sz w:val="24"/>
          <w:szCs w:val="24"/>
          <w:lang w:eastAsia="ar-SA"/>
        </w:rPr>
        <w:t xml:space="preserve">przez specjalistów </w:t>
      </w:r>
      <w:r w:rsidR="005C236C" w:rsidRPr="00D93590">
        <w:rPr>
          <w:rFonts w:ascii="Arial" w:eastAsia="Arial" w:hAnsi="Arial" w:cs="Arial"/>
          <w:color w:val="000000"/>
          <w:sz w:val="24"/>
          <w:szCs w:val="24"/>
          <w:lang w:eastAsia="ar-SA"/>
        </w:rPr>
        <w:t xml:space="preserve">w formie </w:t>
      </w:r>
      <w:r w:rsidR="00175FFC" w:rsidRPr="00D93590">
        <w:rPr>
          <w:rFonts w:ascii="Arial" w:eastAsia="Arial" w:hAnsi="Arial" w:cs="Arial"/>
          <w:color w:val="000000"/>
          <w:sz w:val="24"/>
          <w:szCs w:val="24"/>
          <w:lang w:eastAsia="ar-SA"/>
        </w:rPr>
        <w:t>indywidualnych lub grupowych zajęć terapeutycznych dla dzieci i młodzieży, terapii rodziny, grup wsparcia, prowadzenia mediacji, interwencji kryzysowej, warsztatów, porad</w:t>
      </w:r>
      <w:r w:rsidR="00A86887" w:rsidRPr="00D93590">
        <w:rPr>
          <w:rFonts w:ascii="Arial" w:eastAsia="Arial" w:hAnsi="Arial" w:cs="Arial"/>
          <w:color w:val="000000"/>
          <w:sz w:val="24"/>
          <w:szCs w:val="24"/>
          <w:lang w:eastAsia="ar-SA"/>
        </w:rPr>
        <w:t xml:space="preserve"> </w:t>
      </w:r>
      <w:r w:rsidR="00175FFC" w:rsidRPr="00D93590">
        <w:rPr>
          <w:rFonts w:ascii="Arial" w:eastAsia="Arial" w:hAnsi="Arial" w:cs="Arial"/>
          <w:color w:val="000000"/>
          <w:sz w:val="24"/>
          <w:szCs w:val="24"/>
          <w:lang w:eastAsia="ar-SA"/>
        </w:rPr>
        <w:t>i konsultacji, wykładów i prelekcji,</w:t>
      </w:r>
      <w:r w:rsidR="003259E0" w:rsidRPr="00D93590">
        <w:rPr>
          <w:rFonts w:ascii="Arial" w:eastAsia="Arial" w:hAnsi="Arial" w:cs="Arial"/>
          <w:color w:val="000000"/>
          <w:sz w:val="24"/>
          <w:szCs w:val="24"/>
          <w:lang w:eastAsia="ar-SA"/>
        </w:rPr>
        <w:t xml:space="preserve"> </w:t>
      </w:r>
      <w:r w:rsidR="00175FFC" w:rsidRPr="00D93590">
        <w:rPr>
          <w:rFonts w:ascii="Arial" w:eastAsia="Arial" w:hAnsi="Arial" w:cs="Arial"/>
          <w:color w:val="000000"/>
          <w:sz w:val="24"/>
          <w:szCs w:val="24"/>
          <w:lang w:eastAsia="ar-SA"/>
        </w:rPr>
        <w:t xml:space="preserve">działalności </w:t>
      </w:r>
      <w:r w:rsidR="00F70F67" w:rsidRPr="00D93590">
        <w:rPr>
          <w:rFonts w:ascii="Arial" w:eastAsia="Arial" w:hAnsi="Arial" w:cs="Arial"/>
          <w:color w:val="000000"/>
          <w:sz w:val="24"/>
          <w:szCs w:val="24"/>
          <w:lang w:eastAsia="ar-SA"/>
        </w:rPr>
        <w:t>informacyjno- szkoleniowej</w:t>
      </w:r>
      <w:r w:rsidR="00563F28" w:rsidRPr="00D93590">
        <w:rPr>
          <w:rFonts w:ascii="Arial" w:eastAsia="Arial" w:hAnsi="Arial" w:cs="Arial"/>
          <w:color w:val="000000"/>
          <w:sz w:val="24"/>
          <w:szCs w:val="24"/>
          <w:lang w:eastAsia="ar-SA"/>
        </w:rPr>
        <w:t>, z wykorzystaniem nowoczesnych metod terapeutycznych</w:t>
      </w:r>
      <w:r w:rsidR="002E17E9" w:rsidRPr="00D93590">
        <w:rPr>
          <w:rFonts w:ascii="Arial" w:eastAsia="Arial" w:hAnsi="Arial" w:cs="Arial"/>
          <w:color w:val="000000"/>
          <w:sz w:val="24"/>
          <w:szCs w:val="24"/>
          <w:lang w:eastAsia="ar-SA"/>
        </w:rPr>
        <w:t>.</w:t>
      </w:r>
    </w:p>
    <w:p w14:paraId="5C5D081B" w14:textId="57067AD4" w:rsidR="00C5505C" w:rsidRPr="00D93590" w:rsidRDefault="005C236C" w:rsidP="009C4537">
      <w:pPr>
        <w:suppressAutoHyphens/>
        <w:autoSpaceDE w:val="0"/>
        <w:spacing w:before="120" w:after="0" w:line="259" w:lineRule="auto"/>
        <w:ind w:left="142" w:hanging="142"/>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Poradnia</w:t>
      </w:r>
      <w:r w:rsidR="00C5505C" w:rsidRPr="00D93590">
        <w:rPr>
          <w:rFonts w:ascii="Arial" w:eastAsia="Arial" w:hAnsi="Arial" w:cs="Arial"/>
          <w:color w:val="000000"/>
          <w:sz w:val="24"/>
          <w:szCs w:val="24"/>
          <w:lang w:eastAsia="ar-SA"/>
        </w:rPr>
        <w:t xml:space="preserve"> zajmuje się także:</w:t>
      </w:r>
    </w:p>
    <w:p w14:paraId="7E7B92B9" w14:textId="75E062D7" w:rsidR="00D93C0B" w:rsidRPr="00D93590" w:rsidRDefault="00C5505C" w:rsidP="009C4537">
      <w:pPr>
        <w:suppressAutoHyphens/>
        <w:autoSpaceDE w:val="0"/>
        <w:spacing w:after="0" w:line="259" w:lineRule="auto"/>
        <w:ind w:left="142" w:hanging="142"/>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w:t>
      </w:r>
      <w:r w:rsidR="005C236C" w:rsidRPr="00D93590">
        <w:rPr>
          <w:rFonts w:ascii="Arial" w:eastAsia="Arial" w:hAnsi="Arial" w:cs="Arial"/>
          <w:color w:val="000000"/>
          <w:sz w:val="24"/>
          <w:szCs w:val="24"/>
          <w:lang w:eastAsia="ar-SA"/>
        </w:rPr>
        <w:t xml:space="preserve"> </w:t>
      </w:r>
      <w:r w:rsidR="00251907" w:rsidRPr="00D93590">
        <w:rPr>
          <w:rFonts w:ascii="Arial" w:eastAsia="Arial" w:hAnsi="Arial" w:cs="Arial"/>
          <w:color w:val="000000"/>
          <w:sz w:val="24"/>
          <w:szCs w:val="24"/>
          <w:lang w:eastAsia="ar-SA"/>
        </w:rPr>
        <w:t>w</w:t>
      </w:r>
      <w:r w:rsidR="00AA5F32" w:rsidRPr="00D93590">
        <w:rPr>
          <w:rFonts w:ascii="Arial" w:eastAsia="Arial" w:hAnsi="Arial" w:cs="Arial"/>
          <w:color w:val="000000"/>
          <w:sz w:val="24"/>
          <w:szCs w:val="24"/>
          <w:lang w:eastAsia="ar-SA"/>
        </w:rPr>
        <w:t>spomaga</w:t>
      </w:r>
      <w:r w:rsidRPr="00D93590">
        <w:rPr>
          <w:rFonts w:ascii="Arial" w:eastAsia="Arial" w:hAnsi="Arial" w:cs="Arial"/>
          <w:color w:val="000000"/>
          <w:sz w:val="24"/>
          <w:szCs w:val="24"/>
          <w:lang w:eastAsia="ar-SA"/>
        </w:rPr>
        <w:t>niem</w:t>
      </w:r>
      <w:r w:rsidR="00AA5F32" w:rsidRPr="00D93590">
        <w:rPr>
          <w:rFonts w:ascii="Arial" w:eastAsia="Arial" w:hAnsi="Arial" w:cs="Arial"/>
          <w:color w:val="000000"/>
          <w:sz w:val="24"/>
          <w:szCs w:val="24"/>
          <w:lang w:eastAsia="ar-SA"/>
        </w:rPr>
        <w:t xml:space="preserve"> dzieci i młodzieży z trudności</w:t>
      </w:r>
      <w:r w:rsidR="00572D88" w:rsidRPr="00D93590">
        <w:rPr>
          <w:rFonts w:ascii="Arial" w:eastAsia="Arial" w:hAnsi="Arial" w:cs="Arial"/>
          <w:color w:val="000000"/>
          <w:sz w:val="24"/>
          <w:szCs w:val="24"/>
          <w:lang w:eastAsia="ar-SA"/>
        </w:rPr>
        <w:t>ami adaptacyjnymi, związanymi z</w:t>
      </w:r>
      <w:r w:rsidR="00915AE2">
        <w:rPr>
          <w:rFonts w:ascii="Arial" w:eastAsia="Arial" w:hAnsi="Arial" w:cs="Arial"/>
          <w:color w:val="000000"/>
          <w:sz w:val="24"/>
          <w:szCs w:val="24"/>
          <w:lang w:eastAsia="ar-SA"/>
        </w:rPr>
        <w:t xml:space="preserve"> </w:t>
      </w:r>
      <w:r w:rsidR="00AA5F32" w:rsidRPr="00D93590">
        <w:rPr>
          <w:rFonts w:ascii="Arial" w:eastAsia="Arial" w:hAnsi="Arial" w:cs="Arial"/>
          <w:color w:val="000000"/>
          <w:sz w:val="24"/>
          <w:szCs w:val="24"/>
          <w:lang w:eastAsia="ar-SA"/>
        </w:rPr>
        <w:t>różnicami kulturowymi lub ze zmianą środowiska edukacyjnego</w:t>
      </w:r>
      <w:r w:rsidR="0064018F" w:rsidRPr="00D93590">
        <w:rPr>
          <w:rFonts w:ascii="Arial" w:eastAsia="Arial" w:hAnsi="Arial" w:cs="Arial"/>
          <w:color w:val="000000"/>
          <w:sz w:val="24"/>
          <w:szCs w:val="24"/>
          <w:lang w:eastAsia="ar-SA"/>
        </w:rPr>
        <w:t>, w tym związanymi z wcześniejszym kształceniem za granicą</w:t>
      </w:r>
      <w:r w:rsidRPr="00D93590">
        <w:rPr>
          <w:rFonts w:ascii="Arial" w:eastAsia="Arial" w:hAnsi="Arial" w:cs="Arial"/>
          <w:color w:val="000000"/>
          <w:sz w:val="24"/>
          <w:szCs w:val="24"/>
          <w:lang w:eastAsia="ar-SA"/>
        </w:rPr>
        <w:t xml:space="preserve">, </w:t>
      </w:r>
    </w:p>
    <w:p w14:paraId="65B8ACEE" w14:textId="055FA6D0" w:rsidR="00175FFC" w:rsidRPr="00D93590" w:rsidRDefault="005C236C" w:rsidP="009C4537">
      <w:pPr>
        <w:autoSpaceDE w:val="0"/>
        <w:autoSpaceDN w:val="0"/>
        <w:adjustRightInd w:val="0"/>
        <w:spacing w:after="0" w:line="259" w:lineRule="auto"/>
        <w:ind w:left="142" w:hanging="142"/>
        <w:rPr>
          <w:rFonts w:ascii="Arial" w:eastAsia="Times New Roman" w:hAnsi="Arial" w:cs="Arial"/>
          <w:sz w:val="24"/>
          <w:szCs w:val="24"/>
          <w:lang w:eastAsia="ar-SA"/>
        </w:rPr>
      </w:pPr>
      <w:r w:rsidRPr="00D93590">
        <w:rPr>
          <w:rFonts w:ascii="Arial" w:hAnsi="Arial" w:cs="Arial"/>
          <w:sz w:val="24"/>
          <w:szCs w:val="24"/>
        </w:rPr>
        <w:t>- r</w:t>
      </w:r>
      <w:r w:rsidR="00175FFC" w:rsidRPr="00D93590">
        <w:rPr>
          <w:rFonts w:ascii="Arial" w:hAnsi="Arial" w:cs="Arial"/>
          <w:sz w:val="24"/>
          <w:szCs w:val="24"/>
        </w:rPr>
        <w:t>ealiz</w:t>
      </w:r>
      <w:r w:rsidR="00C5505C" w:rsidRPr="00D93590">
        <w:rPr>
          <w:rFonts w:ascii="Arial" w:hAnsi="Arial" w:cs="Arial"/>
          <w:sz w:val="24"/>
          <w:szCs w:val="24"/>
        </w:rPr>
        <w:t xml:space="preserve">acją </w:t>
      </w:r>
      <w:r w:rsidR="00175FFC" w:rsidRPr="00D93590">
        <w:rPr>
          <w:rFonts w:ascii="Arial" w:hAnsi="Arial" w:cs="Arial"/>
          <w:sz w:val="24"/>
          <w:szCs w:val="24"/>
        </w:rPr>
        <w:t>zada</w:t>
      </w:r>
      <w:r w:rsidR="00C5505C" w:rsidRPr="00D93590">
        <w:rPr>
          <w:rFonts w:ascii="Arial" w:hAnsi="Arial" w:cs="Arial"/>
          <w:sz w:val="24"/>
          <w:szCs w:val="24"/>
        </w:rPr>
        <w:t>ń</w:t>
      </w:r>
      <w:r w:rsidR="00175FFC" w:rsidRPr="00D93590">
        <w:rPr>
          <w:rFonts w:ascii="Arial" w:hAnsi="Arial" w:cs="Arial"/>
          <w:sz w:val="24"/>
          <w:szCs w:val="24"/>
        </w:rPr>
        <w:t xml:space="preserve"> profilaktyczn</w:t>
      </w:r>
      <w:r w:rsidR="00C5505C" w:rsidRPr="00D93590">
        <w:rPr>
          <w:rFonts w:ascii="Arial" w:hAnsi="Arial" w:cs="Arial"/>
          <w:sz w:val="24"/>
          <w:szCs w:val="24"/>
        </w:rPr>
        <w:t>ych</w:t>
      </w:r>
      <w:r w:rsidR="00175FFC" w:rsidRPr="00D93590">
        <w:rPr>
          <w:rFonts w:ascii="Arial" w:hAnsi="Arial" w:cs="Arial"/>
          <w:sz w:val="24"/>
          <w:szCs w:val="24"/>
        </w:rPr>
        <w:t xml:space="preserve"> oraz </w:t>
      </w:r>
      <w:r w:rsidR="003327CF" w:rsidRPr="00D93590">
        <w:rPr>
          <w:rFonts w:ascii="Arial" w:hAnsi="Arial" w:cs="Arial"/>
          <w:sz w:val="24"/>
          <w:szCs w:val="24"/>
        </w:rPr>
        <w:t>wspierając</w:t>
      </w:r>
      <w:r w:rsidR="00C5505C" w:rsidRPr="00D93590">
        <w:rPr>
          <w:rFonts w:ascii="Arial" w:hAnsi="Arial" w:cs="Arial"/>
          <w:sz w:val="24"/>
          <w:szCs w:val="24"/>
        </w:rPr>
        <w:t>ych</w:t>
      </w:r>
      <w:r w:rsidR="003327CF" w:rsidRPr="00D93590">
        <w:rPr>
          <w:rFonts w:ascii="Arial" w:hAnsi="Arial" w:cs="Arial"/>
          <w:sz w:val="24"/>
          <w:szCs w:val="24"/>
        </w:rPr>
        <w:t xml:space="preserve"> wychowawczą i</w:t>
      </w:r>
      <w:r w:rsidR="00915AE2">
        <w:rPr>
          <w:rFonts w:ascii="Arial" w:hAnsi="Arial" w:cs="Arial"/>
          <w:sz w:val="24"/>
          <w:szCs w:val="24"/>
        </w:rPr>
        <w:t xml:space="preserve"> </w:t>
      </w:r>
      <w:r w:rsidR="00175FFC" w:rsidRPr="00D93590">
        <w:rPr>
          <w:rFonts w:ascii="Arial" w:hAnsi="Arial" w:cs="Arial"/>
          <w:sz w:val="24"/>
          <w:szCs w:val="24"/>
        </w:rPr>
        <w:t>edukacyjną funkcję przedszkola, szkoły i placówki, w tym wspieranie nauczycieli w rozwiązywaniu problemów dydaktycznych i wychowawczych.</w:t>
      </w:r>
    </w:p>
    <w:p w14:paraId="589B2F46" w14:textId="24836EA4" w:rsidR="00C5505C" w:rsidRPr="00927131" w:rsidRDefault="005C236C" w:rsidP="009C4537">
      <w:pPr>
        <w:autoSpaceDE w:val="0"/>
        <w:autoSpaceDN w:val="0"/>
        <w:adjustRightInd w:val="0"/>
        <w:spacing w:after="0" w:line="259" w:lineRule="auto"/>
        <w:ind w:left="142" w:hanging="142"/>
        <w:rPr>
          <w:rFonts w:ascii="Arial" w:eastAsia="Times New Roman" w:hAnsi="Arial" w:cs="Arial"/>
          <w:sz w:val="24"/>
          <w:szCs w:val="24"/>
          <w:lang w:eastAsia="ar-SA"/>
        </w:rPr>
      </w:pPr>
      <w:r w:rsidRPr="00D93590">
        <w:rPr>
          <w:rFonts w:ascii="Arial" w:hAnsi="Arial" w:cs="Arial"/>
          <w:sz w:val="24"/>
          <w:szCs w:val="24"/>
        </w:rPr>
        <w:t>- w</w:t>
      </w:r>
      <w:r w:rsidR="0064018F" w:rsidRPr="00D93590">
        <w:rPr>
          <w:rFonts w:ascii="Arial" w:hAnsi="Arial" w:cs="Arial"/>
          <w:sz w:val="24"/>
          <w:szCs w:val="24"/>
        </w:rPr>
        <w:t>spomaga</w:t>
      </w:r>
      <w:r w:rsidR="00563F28" w:rsidRPr="00D93590">
        <w:rPr>
          <w:rFonts w:ascii="Arial" w:hAnsi="Arial" w:cs="Arial"/>
          <w:sz w:val="24"/>
          <w:szCs w:val="24"/>
        </w:rPr>
        <w:t>niem</w:t>
      </w:r>
      <w:r w:rsidR="0064018F" w:rsidRPr="00D93590">
        <w:rPr>
          <w:rFonts w:ascii="Arial" w:hAnsi="Arial" w:cs="Arial"/>
          <w:sz w:val="24"/>
          <w:szCs w:val="24"/>
        </w:rPr>
        <w:t xml:space="preserve"> </w:t>
      </w:r>
      <w:r w:rsidRPr="00D93590">
        <w:rPr>
          <w:rFonts w:ascii="Arial" w:hAnsi="Arial" w:cs="Arial"/>
          <w:sz w:val="24"/>
          <w:szCs w:val="24"/>
        </w:rPr>
        <w:t>szeroko pojęt</w:t>
      </w:r>
      <w:r w:rsidR="00563F28" w:rsidRPr="00D93590">
        <w:rPr>
          <w:rFonts w:ascii="Arial" w:hAnsi="Arial" w:cs="Arial"/>
          <w:sz w:val="24"/>
          <w:szCs w:val="24"/>
        </w:rPr>
        <w:t>ej</w:t>
      </w:r>
      <w:r w:rsidRPr="00D93590">
        <w:rPr>
          <w:rFonts w:ascii="Arial" w:hAnsi="Arial" w:cs="Arial"/>
          <w:sz w:val="24"/>
          <w:szCs w:val="24"/>
        </w:rPr>
        <w:t xml:space="preserve"> </w:t>
      </w:r>
      <w:r w:rsidR="0064018F" w:rsidRPr="00D93590">
        <w:rPr>
          <w:rFonts w:ascii="Arial" w:hAnsi="Arial" w:cs="Arial"/>
          <w:sz w:val="24"/>
          <w:szCs w:val="24"/>
        </w:rPr>
        <w:t>wychowawcz</w:t>
      </w:r>
      <w:r w:rsidR="00563F28" w:rsidRPr="00D93590">
        <w:rPr>
          <w:rFonts w:ascii="Arial" w:hAnsi="Arial" w:cs="Arial"/>
          <w:sz w:val="24"/>
          <w:szCs w:val="24"/>
        </w:rPr>
        <w:t>ej</w:t>
      </w:r>
      <w:r w:rsidR="0064018F" w:rsidRPr="00D93590">
        <w:rPr>
          <w:rFonts w:ascii="Arial" w:hAnsi="Arial" w:cs="Arial"/>
          <w:sz w:val="24"/>
          <w:szCs w:val="24"/>
        </w:rPr>
        <w:t xml:space="preserve"> i edukacyjn</w:t>
      </w:r>
      <w:r w:rsidR="00563F28" w:rsidRPr="00D93590">
        <w:rPr>
          <w:rFonts w:ascii="Arial" w:hAnsi="Arial" w:cs="Arial"/>
          <w:sz w:val="24"/>
          <w:szCs w:val="24"/>
        </w:rPr>
        <w:t>ej</w:t>
      </w:r>
      <w:r w:rsidR="0064018F" w:rsidRPr="00D93590">
        <w:rPr>
          <w:rFonts w:ascii="Arial" w:hAnsi="Arial" w:cs="Arial"/>
          <w:sz w:val="24"/>
          <w:szCs w:val="24"/>
        </w:rPr>
        <w:t xml:space="preserve"> funkcj</w:t>
      </w:r>
      <w:r w:rsidR="00563F28" w:rsidRPr="00D93590">
        <w:rPr>
          <w:rFonts w:ascii="Arial" w:hAnsi="Arial" w:cs="Arial"/>
          <w:sz w:val="24"/>
          <w:szCs w:val="24"/>
        </w:rPr>
        <w:t>i</w:t>
      </w:r>
      <w:r w:rsidR="0064018F" w:rsidRPr="00D93590">
        <w:rPr>
          <w:rFonts w:ascii="Arial" w:hAnsi="Arial" w:cs="Arial"/>
          <w:sz w:val="24"/>
          <w:szCs w:val="24"/>
        </w:rPr>
        <w:t xml:space="preserve"> rodziny.</w:t>
      </w:r>
    </w:p>
    <w:p w14:paraId="3B40C3AB" w14:textId="77777777" w:rsidR="00175FFC" w:rsidRPr="00563F28"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563F28">
        <w:rPr>
          <w:rFonts w:ascii="Arial" w:hAnsi="Arial" w:cs="Arial"/>
          <w:b/>
          <w:bCs/>
          <w:color w:val="538135" w:themeColor="accent6" w:themeShade="BF"/>
          <w:sz w:val="24"/>
          <w:szCs w:val="24"/>
          <w:lang w:eastAsia="pl-PL"/>
        </w:rPr>
        <w:t>PAMIĘTAJ!!!</w:t>
      </w:r>
    </w:p>
    <w:p w14:paraId="3E9F3C6E" w14:textId="77777777" w:rsidR="00175FFC" w:rsidRPr="00563F28" w:rsidRDefault="00175FFC" w:rsidP="00C55903">
      <w:pPr>
        <w:spacing w:after="0"/>
        <w:rPr>
          <w:rFonts w:ascii="Arial" w:eastAsia="Times New Roman" w:hAnsi="Arial" w:cs="Arial"/>
          <w:b/>
          <w:bCs/>
          <w:sz w:val="24"/>
          <w:szCs w:val="24"/>
          <w:lang w:eastAsia="pl-PL"/>
        </w:rPr>
      </w:pPr>
      <w:r w:rsidRPr="00563F28">
        <w:rPr>
          <w:rFonts w:ascii="Arial" w:eastAsia="Times New Roman" w:hAnsi="Arial" w:cs="Arial"/>
          <w:b/>
          <w:sz w:val="24"/>
          <w:szCs w:val="24"/>
          <w:lang w:eastAsia="pl-PL"/>
        </w:rPr>
        <w:t>Z</w:t>
      </w:r>
      <w:r w:rsidRPr="00563F28">
        <w:rPr>
          <w:rFonts w:ascii="Arial" w:eastAsia="Times New Roman" w:hAnsi="Arial" w:cs="Arial"/>
          <w:b/>
          <w:bCs/>
          <w:sz w:val="24"/>
          <w:szCs w:val="24"/>
          <w:lang w:eastAsia="pl-PL"/>
        </w:rPr>
        <w:t>asady przyjmowania:</w:t>
      </w:r>
    </w:p>
    <w:p w14:paraId="7DDE2279" w14:textId="77777777" w:rsidR="00175FFC" w:rsidRPr="00563F28"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usługi są bezpłatne</w:t>
      </w:r>
      <w:r w:rsidR="00595F44" w:rsidRPr="00563F28">
        <w:rPr>
          <w:rFonts w:ascii="Arial" w:eastAsia="Times New Roman" w:hAnsi="Arial" w:cs="Arial"/>
          <w:bCs/>
          <w:sz w:val="24"/>
          <w:szCs w:val="24"/>
          <w:lang w:eastAsia="pl-PL"/>
        </w:rPr>
        <w:t>,</w:t>
      </w:r>
    </w:p>
    <w:p w14:paraId="4DDD65FB" w14:textId="77777777" w:rsidR="00175FFC" w:rsidRPr="00563F28"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korzystanie z nich jest dobrowolne, nie wymaga skierowania od lekarza</w:t>
      </w:r>
      <w:r w:rsidR="00595F44" w:rsidRPr="00563F28">
        <w:rPr>
          <w:rFonts w:ascii="Arial" w:eastAsia="Times New Roman" w:hAnsi="Arial" w:cs="Arial"/>
          <w:bCs/>
          <w:sz w:val="24"/>
          <w:szCs w:val="24"/>
          <w:lang w:eastAsia="pl-PL"/>
        </w:rPr>
        <w:t>,</w:t>
      </w:r>
    </w:p>
    <w:p w14:paraId="30A04261" w14:textId="33929750" w:rsidR="00C5505C" w:rsidRPr="00927131"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wizytę można umówić telefonicznie</w:t>
      </w:r>
      <w:r w:rsidR="00595F44" w:rsidRPr="00563F28">
        <w:rPr>
          <w:rFonts w:ascii="Arial" w:eastAsia="Times New Roman" w:hAnsi="Arial" w:cs="Arial"/>
          <w:bCs/>
          <w:sz w:val="24"/>
          <w:szCs w:val="24"/>
          <w:lang w:eastAsia="pl-PL"/>
        </w:rPr>
        <w:t>.</w:t>
      </w:r>
    </w:p>
    <w:p w14:paraId="6B94BE4C" w14:textId="19469F72" w:rsidR="00175FFC" w:rsidRDefault="00175FFC" w:rsidP="00C55903">
      <w:pPr>
        <w:autoSpaceDE w:val="0"/>
        <w:autoSpaceDN w:val="0"/>
        <w:adjustRightInd w:val="0"/>
        <w:spacing w:after="0"/>
        <w:rPr>
          <w:rFonts w:ascii="Arial" w:hAnsi="Arial" w:cs="Arial"/>
          <w:b/>
          <w:color w:val="538135" w:themeColor="accent6" w:themeShade="BF"/>
          <w:sz w:val="24"/>
          <w:szCs w:val="24"/>
        </w:rPr>
      </w:pPr>
      <w:r w:rsidRPr="00E221E9">
        <w:rPr>
          <w:rFonts w:ascii="Arial" w:hAnsi="Arial" w:cs="Arial"/>
          <w:b/>
          <w:sz w:val="24"/>
          <w:szCs w:val="24"/>
          <w:lang w:eastAsia="pl-PL"/>
        </w:rPr>
        <w:t>O szczegóły zapytaj</w:t>
      </w:r>
      <w:r w:rsidR="00E7103C">
        <w:rPr>
          <w:rFonts w:ascii="Arial" w:hAnsi="Arial" w:cs="Arial"/>
          <w:b/>
          <w:color w:val="C00000"/>
          <w:sz w:val="24"/>
          <w:szCs w:val="24"/>
          <w:lang w:eastAsia="pl-PL"/>
        </w:rPr>
        <w:t xml:space="preserve">: </w:t>
      </w:r>
      <w:r w:rsidRPr="00E7103C">
        <w:rPr>
          <w:rFonts w:ascii="Arial" w:hAnsi="Arial" w:cs="Arial"/>
          <w:b/>
          <w:color w:val="538135" w:themeColor="accent6" w:themeShade="BF"/>
          <w:sz w:val="28"/>
          <w:szCs w:val="28"/>
          <w:lang w:eastAsia="pl-PL"/>
        </w:rPr>
        <w:t>Powiatow</w:t>
      </w:r>
      <w:r w:rsidR="00E7103C" w:rsidRPr="00E7103C">
        <w:rPr>
          <w:rFonts w:ascii="Arial" w:hAnsi="Arial" w:cs="Arial"/>
          <w:b/>
          <w:color w:val="538135" w:themeColor="accent6" w:themeShade="BF"/>
          <w:sz w:val="28"/>
          <w:szCs w:val="28"/>
          <w:lang w:eastAsia="pl-PL"/>
        </w:rPr>
        <w:t>a</w:t>
      </w:r>
      <w:r w:rsidRPr="00E7103C">
        <w:rPr>
          <w:rFonts w:ascii="Arial" w:hAnsi="Arial" w:cs="Arial"/>
          <w:b/>
          <w:color w:val="538135" w:themeColor="accent6" w:themeShade="BF"/>
          <w:sz w:val="28"/>
          <w:szCs w:val="28"/>
          <w:lang w:eastAsia="pl-PL"/>
        </w:rPr>
        <w:t xml:space="preserve"> </w:t>
      </w:r>
      <w:r w:rsidRPr="00E7103C">
        <w:rPr>
          <w:rFonts w:ascii="Arial" w:hAnsi="Arial" w:cs="Arial"/>
          <w:b/>
          <w:color w:val="538135" w:themeColor="accent6" w:themeShade="BF"/>
          <w:sz w:val="28"/>
          <w:szCs w:val="28"/>
        </w:rPr>
        <w:t>Poradni</w:t>
      </w:r>
      <w:r w:rsidR="00E7103C" w:rsidRPr="00E7103C">
        <w:rPr>
          <w:rFonts w:ascii="Arial" w:hAnsi="Arial" w:cs="Arial"/>
          <w:b/>
          <w:color w:val="538135" w:themeColor="accent6" w:themeShade="BF"/>
          <w:sz w:val="28"/>
          <w:szCs w:val="28"/>
        </w:rPr>
        <w:t>a</w:t>
      </w:r>
      <w:r w:rsidR="00F70F67" w:rsidRPr="00E7103C">
        <w:rPr>
          <w:rFonts w:ascii="Arial" w:hAnsi="Arial" w:cs="Arial"/>
          <w:b/>
          <w:color w:val="538135" w:themeColor="accent6" w:themeShade="BF"/>
          <w:sz w:val="28"/>
          <w:szCs w:val="28"/>
        </w:rPr>
        <w:t xml:space="preserve"> Psychologiczno</w:t>
      </w:r>
      <w:r w:rsidR="00C3130D" w:rsidRPr="00E7103C">
        <w:rPr>
          <w:rFonts w:ascii="Arial" w:hAnsi="Arial" w:cs="Arial"/>
          <w:b/>
          <w:color w:val="538135" w:themeColor="accent6" w:themeShade="BF"/>
          <w:sz w:val="28"/>
          <w:szCs w:val="28"/>
        </w:rPr>
        <w:t xml:space="preserve"> </w:t>
      </w:r>
      <w:r w:rsidRPr="00E7103C">
        <w:rPr>
          <w:rFonts w:ascii="Arial" w:hAnsi="Arial" w:cs="Arial"/>
          <w:b/>
          <w:color w:val="538135" w:themeColor="accent6" w:themeShade="BF"/>
          <w:sz w:val="28"/>
          <w:szCs w:val="28"/>
        </w:rPr>
        <w:t>–</w:t>
      </w:r>
      <w:r w:rsidR="00C3130D" w:rsidRPr="00E7103C">
        <w:rPr>
          <w:rFonts w:ascii="Arial" w:hAnsi="Arial" w:cs="Arial"/>
          <w:b/>
          <w:color w:val="538135" w:themeColor="accent6" w:themeShade="BF"/>
          <w:sz w:val="28"/>
          <w:szCs w:val="28"/>
        </w:rPr>
        <w:t xml:space="preserve"> </w:t>
      </w:r>
      <w:r w:rsidRPr="00E7103C">
        <w:rPr>
          <w:rFonts w:ascii="Arial" w:hAnsi="Arial" w:cs="Arial"/>
          <w:b/>
          <w:color w:val="538135" w:themeColor="accent6" w:themeShade="BF"/>
          <w:sz w:val="28"/>
          <w:szCs w:val="28"/>
        </w:rPr>
        <w:t>Pedagogiczn</w:t>
      </w:r>
      <w:r w:rsidR="00E7103C" w:rsidRPr="00E7103C">
        <w:rPr>
          <w:rFonts w:ascii="Arial" w:hAnsi="Arial" w:cs="Arial"/>
          <w:b/>
          <w:color w:val="538135" w:themeColor="accent6" w:themeShade="BF"/>
          <w:sz w:val="28"/>
          <w:szCs w:val="28"/>
        </w:rPr>
        <w:t>a</w:t>
      </w:r>
    </w:p>
    <w:p w14:paraId="44555E46" w14:textId="328A0B3D" w:rsidR="00175FFC" w:rsidRPr="00C3130D" w:rsidRDefault="000C104B" w:rsidP="00C55903">
      <w:pPr>
        <w:spacing w:after="0"/>
        <w:rPr>
          <w:rFonts w:ascii="Arial" w:eastAsia="Times New Roman" w:hAnsi="Arial" w:cs="Arial"/>
          <w:color w:val="222222"/>
          <w:sz w:val="24"/>
          <w:szCs w:val="24"/>
          <w:lang w:eastAsia="pl-PL"/>
        </w:rPr>
      </w:pPr>
      <w:r w:rsidRPr="004658F0">
        <w:rPr>
          <w:rFonts w:ascii="Arial" w:eastAsia="Times New Roman" w:hAnsi="Arial" w:cs="Arial"/>
          <w:b/>
          <w:bCs/>
          <w:color w:val="222222"/>
          <w:sz w:val="24"/>
          <w:szCs w:val="24"/>
          <w:lang w:eastAsia="pl-PL"/>
        </w:rPr>
        <w:t>43-502 Czechowice-Dziedzice, ul. Kasprowicza 48</w:t>
      </w:r>
      <w:r w:rsidR="00BB36BE" w:rsidRPr="00C3130D">
        <w:rPr>
          <w:rFonts w:ascii="Arial" w:eastAsia="Times New Roman" w:hAnsi="Arial" w:cs="Arial"/>
          <w:color w:val="222222"/>
          <w:sz w:val="24"/>
          <w:szCs w:val="24"/>
          <w:lang w:eastAsia="pl-PL"/>
        </w:rPr>
        <w:t xml:space="preserve">, </w:t>
      </w:r>
      <w:r w:rsidR="00A51602" w:rsidRPr="00C3130D">
        <w:rPr>
          <w:rFonts w:ascii="Arial" w:eastAsia="Times New Roman" w:hAnsi="Arial" w:cs="Arial"/>
          <w:bCs/>
          <w:color w:val="222222"/>
          <w:sz w:val="24"/>
          <w:szCs w:val="24"/>
          <w:lang w:eastAsia="pl-PL"/>
        </w:rPr>
        <w:t>tel.:</w:t>
      </w:r>
      <w:r w:rsidR="00A51602" w:rsidRPr="00C3130D">
        <w:rPr>
          <w:rFonts w:ascii="Arial" w:eastAsia="Times New Roman" w:hAnsi="Arial" w:cs="Arial"/>
          <w:b/>
          <w:bCs/>
          <w:color w:val="222222"/>
          <w:sz w:val="24"/>
          <w:szCs w:val="24"/>
          <w:lang w:eastAsia="pl-PL"/>
        </w:rPr>
        <w:t xml:space="preserve"> 32 215 22 20</w:t>
      </w:r>
      <w:r w:rsidR="00886C7D" w:rsidRPr="00C3130D">
        <w:rPr>
          <w:rFonts w:ascii="Arial" w:eastAsia="Times New Roman" w:hAnsi="Arial" w:cs="Arial"/>
          <w:b/>
          <w:bCs/>
          <w:color w:val="222222"/>
          <w:sz w:val="24"/>
          <w:szCs w:val="24"/>
          <w:lang w:eastAsia="pl-PL"/>
        </w:rPr>
        <w:t>, 512 526 671.</w:t>
      </w:r>
    </w:p>
    <w:p w14:paraId="1A0E763A" w14:textId="76C9B536" w:rsidR="00175FFC" w:rsidRPr="00C3130D" w:rsidRDefault="007A71C0" w:rsidP="00C55903">
      <w:pPr>
        <w:spacing w:after="0"/>
        <w:rPr>
          <w:rFonts w:ascii="Arial" w:eastAsia="Times New Roman" w:hAnsi="Arial" w:cs="Arial"/>
          <w:sz w:val="24"/>
          <w:szCs w:val="24"/>
          <w:lang w:val="en-US" w:eastAsia="pl-PL"/>
        </w:rPr>
      </w:pPr>
      <w:hyperlink r:id="rId108" w:history="1">
        <w:r w:rsidRPr="00C3130D">
          <w:rPr>
            <w:rStyle w:val="Hipercze"/>
            <w:rFonts w:ascii="Arial" w:eastAsia="Times New Roman" w:hAnsi="Arial" w:cs="Arial"/>
            <w:sz w:val="24"/>
            <w:szCs w:val="24"/>
            <w:lang w:val="en-US" w:eastAsia="pl-PL"/>
          </w:rPr>
          <w:t>http://www.poradnia-czechowice.pl/</w:t>
        </w:r>
      </w:hyperlink>
      <w:r>
        <w:rPr>
          <w:rFonts w:ascii="Arial" w:eastAsia="Times New Roman" w:hAnsi="Arial" w:cs="Arial"/>
          <w:sz w:val="24"/>
          <w:szCs w:val="24"/>
          <w:lang w:val="en-US" w:eastAsia="pl-PL"/>
        </w:rPr>
        <w:t xml:space="preserve"> </w:t>
      </w:r>
      <w:r w:rsidR="00175FFC" w:rsidRPr="00C3130D">
        <w:rPr>
          <w:rFonts w:ascii="Arial" w:eastAsia="Times New Roman" w:hAnsi="Arial" w:cs="Arial"/>
          <w:bCs/>
          <w:sz w:val="24"/>
          <w:szCs w:val="24"/>
          <w:lang w:val="en-US" w:eastAsia="pl-PL"/>
        </w:rPr>
        <w:t>e-mail:</w:t>
      </w:r>
      <w:r w:rsidR="00175FFC" w:rsidRPr="00C3130D">
        <w:rPr>
          <w:rFonts w:ascii="Arial" w:eastAsia="Times New Roman" w:hAnsi="Arial" w:cs="Arial"/>
          <w:bCs/>
          <w:color w:val="0070C0"/>
          <w:sz w:val="24"/>
          <w:szCs w:val="24"/>
          <w:lang w:val="en-US" w:eastAsia="pl-PL"/>
        </w:rPr>
        <w:t xml:space="preserve"> </w:t>
      </w:r>
      <w:hyperlink r:id="rId109" w:history="1">
        <w:r w:rsidR="00D66CEA" w:rsidRPr="00C3130D">
          <w:rPr>
            <w:rStyle w:val="Hipercze"/>
            <w:rFonts w:ascii="Arial" w:hAnsi="Arial" w:cs="Arial"/>
            <w:sz w:val="24"/>
            <w:szCs w:val="24"/>
          </w:rPr>
          <w:t>poradnia@poradnia-czechowice.pl</w:t>
        </w:r>
      </w:hyperlink>
      <w:r w:rsidR="00D66CEA" w:rsidRPr="00C3130D">
        <w:rPr>
          <w:rFonts w:ascii="Arial" w:hAnsi="Arial" w:cs="Arial"/>
          <w:sz w:val="24"/>
          <w:szCs w:val="24"/>
        </w:rPr>
        <w:t xml:space="preserve"> </w:t>
      </w:r>
    </w:p>
    <w:p w14:paraId="38C38F28" w14:textId="09133771" w:rsidR="000C104B" w:rsidRPr="00C3130D" w:rsidRDefault="000C104B" w:rsidP="00C55903">
      <w:pPr>
        <w:spacing w:after="0"/>
        <w:rPr>
          <w:rFonts w:ascii="Arial" w:eastAsia="Times New Roman" w:hAnsi="Arial" w:cs="Arial"/>
          <w:color w:val="538135" w:themeColor="accent6" w:themeShade="BF"/>
          <w:sz w:val="24"/>
          <w:szCs w:val="24"/>
          <w:lang w:val="en-US" w:eastAsia="pl-PL"/>
        </w:rPr>
      </w:pPr>
      <w:r w:rsidRPr="0024725A">
        <w:rPr>
          <w:rFonts w:ascii="Arial" w:eastAsia="Times New Roman" w:hAnsi="Arial" w:cs="Arial"/>
          <w:b/>
          <w:color w:val="388600"/>
          <w:sz w:val="24"/>
          <w:szCs w:val="24"/>
          <w:lang w:val="en-US" w:eastAsia="pl-PL"/>
        </w:rPr>
        <w:t>Sala integracji sensorycznej</w:t>
      </w:r>
      <w:r w:rsidRPr="00C3130D">
        <w:rPr>
          <w:rFonts w:ascii="Arial" w:eastAsia="Times New Roman" w:hAnsi="Arial" w:cs="Arial"/>
          <w:b/>
          <w:sz w:val="24"/>
          <w:szCs w:val="24"/>
          <w:lang w:val="en-US" w:eastAsia="pl-PL"/>
        </w:rPr>
        <w:t>:</w:t>
      </w:r>
      <w:r w:rsidR="00D66CEA" w:rsidRPr="00C3130D">
        <w:rPr>
          <w:rFonts w:ascii="Arial" w:eastAsia="Times New Roman" w:hAnsi="Arial" w:cs="Arial"/>
          <w:b/>
          <w:sz w:val="24"/>
          <w:szCs w:val="24"/>
          <w:lang w:val="en-US" w:eastAsia="pl-PL"/>
        </w:rPr>
        <w:t xml:space="preserve"> </w:t>
      </w:r>
      <w:r w:rsidRPr="00C3130D">
        <w:rPr>
          <w:rFonts w:ascii="Arial" w:eastAsia="Times New Roman" w:hAnsi="Arial" w:cs="Arial"/>
          <w:sz w:val="24"/>
          <w:szCs w:val="24"/>
          <w:lang w:val="en-US" w:eastAsia="pl-PL"/>
        </w:rPr>
        <w:t>Czechowice–Dziedzice, ul. Traugutta 11,</w:t>
      </w:r>
    </w:p>
    <w:p w14:paraId="227BA98A" w14:textId="3196ED41" w:rsidR="000C104B" w:rsidRPr="00C3130D" w:rsidRDefault="000C104B" w:rsidP="00C55903">
      <w:pPr>
        <w:spacing w:after="0"/>
        <w:rPr>
          <w:rFonts w:ascii="Arial" w:eastAsia="Times New Roman" w:hAnsi="Arial" w:cs="Arial"/>
          <w:bCs/>
          <w:sz w:val="24"/>
          <w:szCs w:val="24"/>
          <w:lang w:eastAsia="pl-PL"/>
        </w:rPr>
      </w:pPr>
      <w:r w:rsidRPr="0024725A">
        <w:rPr>
          <w:rFonts w:ascii="Arial" w:eastAsia="Times New Roman" w:hAnsi="Arial" w:cs="Arial"/>
          <w:b/>
          <w:bCs/>
          <w:color w:val="388600"/>
          <w:sz w:val="24"/>
          <w:szCs w:val="24"/>
          <w:lang w:eastAsia="pl-PL"/>
        </w:rPr>
        <w:t xml:space="preserve">Filia </w:t>
      </w:r>
      <w:r w:rsidR="00D66CEA" w:rsidRPr="0024725A">
        <w:rPr>
          <w:rFonts w:ascii="Arial" w:eastAsia="Times New Roman" w:hAnsi="Arial" w:cs="Arial"/>
          <w:b/>
          <w:bCs/>
          <w:color w:val="388600"/>
          <w:sz w:val="24"/>
          <w:szCs w:val="24"/>
          <w:lang w:eastAsia="pl-PL"/>
        </w:rPr>
        <w:t xml:space="preserve">PPPP </w:t>
      </w:r>
      <w:r w:rsidRPr="0024725A">
        <w:rPr>
          <w:rFonts w:ascii="Arial" w:eastAsia="Times New Roman" w:hAnsi="Arial" w:cs="Arial"/>
          <w:b/>
          <w:bCs/>
          <w:color w:val="388600"/>
          <w:sz w:val="24"/>
          <w:szCs w:val="24"/>
          <w:lang w:eastAsia="pl-PL"/>
        </w:rPr>
        <w:t>w Bielsku–Białej</w:t>
      </w:r>
      <w:r w:rsidR="00FB32A4" w:rsidRPr="00C3130D">
        <w:rPr>
          <w:rFonts w:ascii="Arial" w:eastAsia="Times New Roman" w:hAnsi="Arial" w:cs="Arial"/>
          <w:bCs/>
          <w:sz w:val="24"/>
          <w:szCs w:val="24"/>
          <w:lang w:eastAsia="pl-PL"/>
        </w:rPr>
        <w:t>:</w:t>
      </w:r>
    </w:p>
    <w:p w14:paraId="5CA8CCB5" w14:textId="07DD0FB1" w:rsidR="000C104B" w:rsidRPr="00C3130D" w:rsidRDefault="000C104B" w:rsidP="00C55903">
      <w:pPr>
        <w:spacing w:after="0"/>
        <w:rPr>
          <w:rFonts w:ascii="Arial" w:eastAsia="Times New Roman" w:hAnsi="Arial" w:cs="Arial"/>
          <w:b/>
          <w:sz w:val="24"/>
          <w:szCs w:val="24"/>
          <w:lang w:val="en-US" w:eastAsia="pl-PL"/>
        </w:rPr>
      </w:pPr>
      <w:r w:rsidRPr="00C3130D">
        <w:rPr>
          <w:rFonts w:ascii="Arial" w:eastAsia="Times New Roman" w:hAnsi="Arial" w:cs="Arial"/>
          <w:sz w:val="24"/>
          <w:szCs w:val="24"/>
          <w:lang w:eastAsia="pl-PL"/>
        </w:rPr>
        <w:t>43-300 Bielsko–Biała, u</w:t>
      </w:r>
      <w:r w:rsidR="00175FFC" w:rsidRPr="00C3130D">
        <w:rPr>
          <w:rFonts w:ascii="Arial" w:eastAsia="Times New Roman" w:hAnsi="Arial" w:cs="Arial"/>
          <w:sz w:val="24"/>
          <w:szCs w:val="24"/>
          <w:lang w:eastAsia="pl-PL"/>
        </w:rPr>
        <w:t>l</w:t>
      </w:r>
      <w:r w:rsidRPr="00C3130D">
        <w:rPr>
          <w:rFonts w:ascii="Arial" w:eastAsia="Times New Roman" w:hAnsi="Arial" w:cs="Arial"/>
          <w:sz w:val="24"/>
          <w:szCs w:val="24"/>
          <w:lang w:eastAsia="pl-PL"/>
        </w:rPr>
        <w:t>.</w:t>
      </w:r>
      <w:r w:rsidR="00175FFC" w:rsidRPr="00C3130D">
        <w:rPr>
          <w:rFonts w:ascii="Arial" w:eastAsia="Times New Roman" w:hAnsi="Arial" w:cs="Arial"/>
          <w:sz w:val="24"/>
          <w:szCs w:val="24"/>
          <w:lang w:eastAsia="pl-PL"/>
        </w:rPr>
        <w:t xml:space="preserve"> </w:t>
      </w:r>
      <w:r w:rsidRPr="00C3130D">
        <w:rPr>
          <w:rFonts w:ascii="Arial" w:eastAsia="Times New Roman" w:hAnsi="Arial" w:cs="Arial"/>
          <w:sz w:val="24"/>
          <w:szCs w:val="24"/>
          <w:lang w:eastAsia="pl-PL"/>
        </w:rPr>
        <w:t xml:space="preserve">Piastowska 44, </w:t>
      </w:r>
      <w:r w:rsidR="00175FFC" w:rsidRPr="00C3130D">
        <w:rPr>
          <w:rFonts w:ascii="Arial" w:eastAsia="Times New Roman" w:hAnsi="Arial" w:cs="Arial"/>
          <w:bCs/>
          <w:sz w:val="24"/>
          <w:szCs w:val="24"/>
          <w:lang w:val="en-US" w:eastAsia="pl-PL"/>
        </w:rPr>
        <w:t>tel</w:t>
      </w:r>
      <w:r w:rsidR="00F70F67" w:rsidRPr="00C3130D">
        <w:rPr>
          <w:rFonts w:ascii="Arial" w:eastAsia="Times New Roman" w:hAnsi="Arial" w:cs="Arial"/>
          <w:bCs/>
          <w:sz w:val="24"/>
          <w:szCs w:val="24"/>
          <w:lang w:val="en-US" w:eastAsia="pl-PL"/>
        </w:rPr>
        <w:t>.:</w:t>
      </w:r>
      <w:r w:rsidR="00175FFC" w:rsidRPr="00C3130D">
        <w:rPr>
          <w:rFonts w:ascii="Arial" w:eastAsia="Times New Roman" w:hAnsi="Arial" w:cs="Arial"/>
          <w:bCs/>
          <w:sz w:val="24"/>
          <w:szCs w:val="24"/>
          <w:lang w:val="en-US" w:eastAsia="pl-PL"/>
        </w:rPr>
        <w:t xml:space="preserve"> </w:t>
      </w:r>
      <w:r w:rsidR="00175FFC" w:rsidRPr="00C3130D">
        <w:rPr>
          <w:rFonts w:ascii="Arial" w:eastAsia="Times New Roman" w:hAnsi="Arial" w:cs="Arial"/>
          <w:b/>
          <w:sz w:val="24"/>
          <w:szCs w:val="24"/>
          <w:lang w:val="en-US" w:eastAsia="pl-PL"/>
        </w:rPr>
        <w:t xml:space="preserve">33 811 82 </w:t>
      </w:r>
      <w:r w:rsidR="0021466E" w:rsidRPr="00C3130D">
        <w:rPr>
          <w:rFonts w:ascii="Arial" w:eastAsia="Times New Roman" w:hAnsi="Arial" w:cs="Arial"/>
          <w:b/>
          <w:sz w:val="24"/>
          <w:szCs w:val="24"/>
          <w:lang w:val="en-US" w:eastAsia="pl-PL"/>
        </w:rPr>
        <w:t>47</w:t>
      </w:r>
      <w:r w:rsidR="00886C7D" w:rsidRPr="00C3130D">
        <w:rPr>
          <w:rFonts w:ascii="Arial" w:eastAsia="Times New Roman" w:hAnsi="Arial" w:cs="Arial"/>
          <w:b/>
          <w:sz w:val="24"/>
          <w:szCs w:val="24"/>
          <w:lang w:val="en-US" w:eastAsia="pl-PL"/>
        </w:rPr>
        <w:t>, 512 526 840.</w:t>
      </w:r>
    </w:p>
    <w:p w14:paraId="702D22E3" w14:textId="06258F88" w:rsidR="002A60EE" w:rsidRPr="00C3130D" w:rsidRDefault="00131022" w:rsidP="00C55903">
      <w:pPr>
        <w:spacing w:after="0"/>
        <w:rPr>
          <w:rFonts w:ascii="Arial" w:eastAsia="Times New Roman" w:hAnsi="Arial" w:cs="Arial"/>
          <w:bCs/>
          <w:sz w:val="24"/>
          <w:szCs w:val="24"/>
          <w:lang w:val="en-US" w:eastAsia="pl-PL"/>
        </w:rPr>
      </w:pPr>
      <w:r w:rsidRPr="00C3130D">
        <w:rPr>
          <w:rFonts w:ascii="Arial" w:eastAsia="Times New Roman" w:hAnsi="Arial" w:cs="Arial"/>
          <w:sz w:val="24"/>
          <w:szCs w:val="24"/>
          <w:lang w:val="en-US" w:eastAsia="pl-PL"/>
        </w:rPr>
        <w:t>e-mail</w:t>
      </w:r>
      <w:r w:rsidR="00D66CEA" w:rsidRPr="00C3130D">
        <w:rPr>
          <w:rFonts w:ascii="Arial" w:eastAsia="Times New Roman" w:hAnsi="Arial" w:cs="Arial"/>
          <w:bCs/>
          <w:sz w:val="24"/>
          <w:szCs w:val="24"/>
          <w:lang w:val="en-US" w:eastAsia="pl-PL"/>
        </w:rPr>
        <w:t xml:space="preserve">: </w:t>
      </w:r>
      <w:hyperlink r:id="rId110" w:history="1">
        <w:r w:rsidR="008002B1" w:rsidRPr="00C3130D">
          <w:rPr>
            <w:rStyle w:val="Hipercze"/>
            <w:rFonts w:ascii="Arial" w:eastAsia="Times New Roman" w:hAnsi="Arial" w:cs="Arial"/>
            <w:bCs/>
            <w:sz w:val="24"/>
            <w:szCs w:val="24"/>
            <w:lang w:val="en-US" w:eastAsia="pl-PL"/>
          </w:rPr>
          <w:t>filia.bielsko@poradnia-czechowice.pl</w:t>
        </w:r>
      </w:hyperlink>
    </w:p>
    <w:p w14:paraId="0EA04259" w14:textId="77777777" w:rsidR="0039175C" w:rsidRPr="00E221E9" w:rsidRDefault="0039175C" w:rsidP="00C55903">
      <w:pPr>
        <w:pStyle w:val="Nagwek1"/>
        <w:rPr>
          <w:rFonts w:ascii="Arial" w:hAnsi="Arial" w:cs="Arial"/>
          <w:color w:val="0070C0"/>
        </w:rPr>
      </w:pPr>
      <w:bookmarkStart w:id="10" w:name="_Toc112762550"/>
      <w:bookmarkEnd w:id="8"/>
      <w:r w:rsidRPr="00C3130D">
        <w:rPr>
          <w:rFonts w:ascii="Arial" w:hAnsi="Arial" w:cs="Arial"/>
        </w:rPr>
        <w:t xml:space="preserve">VII. PORADNICTWO </w:t>
      </w:r>
      <w:r w:rsidR="006E2156" w:rsidRPr="00C3130D">
        <w:rPr>
          <w:rFonts w:ascii="Arial" w:hAnsi="Arial" w:cs="Arial"/>
        </w:rPr>
        <w:t>ZAWODOWE I AKTYWIZACJA</w:t>
      </w:r>
      <w:r w:rsidR="006E2156" w:rsidRPr="00E221E9">
        <w:rPr>
          <w:rFonts w:ascii="Arial" w:hAnsi="Arial" w:cs="Arial"/>
        </w:rPr>
        <w:t xml:space="preserve"> ZAWODOWA</w:t>
      </w:r>
      <w:bookmarkEnd w:id="10"/>
    </w:p>
    <w:p w14:paraId="351E08C1" w14:textId="14DB7B3D" w:rsidR="004E3DB7" w:rsidRPr="009A19D4" w:rsidRDefault="004E3DB7" w:rsidP="009C4537">
      <w:pPr>
        <w:autoSpaceDE w:val="0"/>
        <w:spacing w:after="0" w:line="259" w:lineRule="auto"/>
        <w:rPr>
          <w:rFonts w:ascii="Arial" w:hAnsi="Arial" w:cs="Arial"/>
          <w:strike/>
          <w:color w:val="000000"/>
          <w:sz w:val="24"/>
          <w:szCs w:val="24"/>
          <w:lang w:eastAsia="pl-PL"/>
        </w:rPr>
      </w:pPr>
      <w:r w:rsidRPr="00E221E9">
        <w:rPr>
          <w:rFonts w:ascii="Arial" w:hAnsi="Arial" w:cs="Arial"/>
          <w:color w:val="000000"/>
          <w:sz w:val="24"/>
          <w:szCs w:val="24"/>
          <w:lang w:eastAsia="pl-PL"/>
        </w:rPr>
        <w:t>Osoby niepełnosprawne z powodu choroby psychicznej</w:t>
      </w:r>
      <w:r w:rsidR="00572D88" w:rsidRPr="00E221E9">
        <w:rPr>
          <w:rFonts w:ascii="Arial" w:hAnsi="Arial" w:cs="Arial"/>
          <w:color w:val="000000"/>
          <w:sz w:val="24"/>
          <w:szCs w:val="24"/>
          <w:lang w:eastAsia="pl-PL"/>
        </w:rPr>
        <w:t>, wyłączone z pracy zawodowej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innych form konstruktywnej aktywności życiowej, mające trudności w</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codziennym </w:t>
      </w:r>
      <w:r w:rsidRPr="00E221E9">
        <w:rPr>
          <w:rFonts w:ascii="Arial" w:hAnsi="Arial" w:cs="Arial"/>
          <w:color w:val="000000"/>
          <w:sz w:val="24"/>
          <w:szCs w:val="24"/>
          <w:lang w:eastAsia="pl-PL"/>
        </w:rPr>
        <w:lastRenderedPageBreak/>
        <w:t>funkcjonowaniu, w poprawnych relacjach społecznych</w:t>
      </w:r>
      <w:r w:rsidR="00F769BD" w:rsidRPr="00E221E9">
        <w:rPr>
          <w:rFonts w:ascii="Arial" w:hAnsi="Arial" w:cs="Arial"/>
          <w:color w:val="000000"/>
          <w:sz w:val="24"/>
          <w:szCs w:val="24"/>
          <w:lang w:eastAsia="pl-PL"/>
        </w:rPr>
        <w:t xml:space="preserve"> i na rynku pracy,</w:t>
      </w:r>
      <w:r w:rsidRPr="00E221E9">
        <w:rPr>
          <w:rFonts w:ascii="Arial" w:hAnsi="Arial" w:cs="Arial"/>
          <w:color w:val="000000"/>
          <w:sz w:val="24"/>
          <w:szCs w:val="24"/>
          <w:lang w:eastAsia="pl-PL"/>
        </w:rPr>
        <w:t xml:space="preserve"> mogą korzystać z różnych form rehabilitacji społecznej i zawodowej oferowanych </w:t>
      </w:r>
      <w:r w:rsidR="00F769BD" w:rsidRPr="00E221E9">
        <w:rPr>
          <w:rFonts w:ascii="Arial" w:hAnsi="Arial" w:cs="Arial"/>
          <w:color w:val="000000"/>
          <w:sz w:val="24"/>
          <w:szCs w:val="24"/>
          <w:lang w:eastAsia="pl-PL"/>
        </w:rPr>
        <w:t xml:space="preserve">m.in. </w:t>
      </w:r>
      <w:r w:rsidRPr="00E221E9">
        <w:rPr>
          <w:rFonts w:ascii="Arial" w:hAnsi="Arial" w:cs="Arial"/>
          <w:color w:val="000000"/>
          <w:sz w:val="24"/>
          <w:szCs w:val="24"/>
          <w:lang w:eastAsia="pl-PL"/>
        </w:rPr>
        <w:t xml:space="preserve">przez </w:t>
      </w:r>
      <w:r w:rsidRPr="00E221E9">
        <w:rPr>
          <w:rFonts w:ascii="Arial" w:hAnsi="Arial" w:cs="Arial"/>
          <w:b/>
          <w:bCs/>
          <w:color w:val="000000"/>
          <w:sz w:val="24"/>
          <w:szCs w:val="24"/>
          <w:lang w:eastAsia="pl-PL"/>
        </w:rPr>
        <w:t>Warsztaty Terapii Zajęciowej „Dworek</w:t>
      </w:r>
      <w:r w:rsidRPr="00C3130D">
        <w:rPr>
          <w:rFonts w:ascii="Arial" w:hAnsi="Arial" w:cs="Arial"/>
          <w:b/>
          <w:bCs/>
          <w:color w:val="000000"/>
          <w:sz w:val="24"/>
          <w:szCs w:val="24"/>
          <w:lang w:eastAsia="pl-PL"/>
        </w:rPr>
        <w:t>”</w:t>
      </w:r>
      <w:r w:rsidR="009A19D4" w:rsidRPr="00C3130D">
        <w:rPr>
          <w:rFonts w:ascii="Arial" w:hAnsi="Arial" w:cs="Arial"/>
          <w:b/>
          <w:bCs/>
          <w:color w:val="000000"/>
          <w:sz w:val="24"/>
          <w:szCs w:val="24"/>
          <w:lang w:eastAsia="pl-PL"/>
        </w:rPr>
        <w:t xml:space="preserve"> przy Bielskim Centrum Psychiatrii – Olszówka w Bielsku-Białej</w:t>
      </w:r>
      <w:r w:rsidRPr="00C3130D">
        <w:rPr>
          <w:rFonts w:ascii="Arial" w:hAnsi="Arial" w:cs="Arial"/>
          <w:b/>
          <w:bCs/>
          <w:color w:val="000000"/>
          <w:sz w:val="24"/>
          <w:szCs w:val="24"/>
          <w:lang w:eastAsia="pl-PL"/>
        </w:rPr>
        <w:t>.</w:t>
      </w:r>
      <w:r w:rsidRPr="00C3130D">
        <w:rPr>
          <w:rFonts w:ascii="Arial" w:hAnsi="Arial" w:cs="Arial"/>
          <w:color w:val="000000"/>
          <w:sz w:val="24"/>
          <w:szCs w:val="24"/>
          <w:lang w:eastAsia="pl-PL"/>
        </w:rPr>
        <w:t xml:space="preserve"> </w:t>
      </w:r>
      <w:r w:rsidRPr="00C3130D">
        <w:rPr>
          <w:rFonts w:ascii="Arial" w:eastAsia="Times New Roman" w:hAnsi="Arial" w:cs="Arial"/>
          <w:color w:val="000000"/>
          <w:sz w:val="24"/>
          <w:szCs w:val="24"/>
          <w:lang w:eastAsia="pl-PL"/>
        </w:rPr>
        <w:t xml:space="preserve">Warsztaty Terapii Zajęciowej </w:t>
      </w:r>
      <w:r w:rsidR="00994C1E" w:rsidRPr="00C3130D">
        <w:rPr>
          <w:rFonts w:ascii="Arial" w:eastAsia="Times New Roman" w:hAnsi="Arial" w:cs="Arial"/>
          <w:color w:val="000000"/>
          <w:sz w:val="24"/>
          <w:szCs w:val="24"/>
          <w:lang w:eastAsia="pl-PL"/>
        </w:rPr>
        <w:t>(WTZ</w:t>
      </w:r>
      <w:r w:rsidR="00442466" w:rsidRPr="00C3130D">
        <w:rPr>
          <w:rFonts w:ascii="Arial" w:eastAsia="Times New Roman" w:hAnsi="Arial" w:cs="Arial"/>
          <w:color w:val="000000"/>
          <w:sz w:val="24"/>
          <w:szCs w:val="24"/>
          <w:lang w:eastAsia="pl-PL"/>
        </w:rPr>
        <w:t xml:space="preserve">) </w:t>
      </w:r>
      <w:r w:rsidRPr="00C3130D">
        <w:rPr>
          <w:rFonts w:ascii="Arial" w:eastAsia="Times New Roman" w:hAnsi="Arial" w:cs="Arial"/>
          <w:color w:val="000000"/>
          <w:sz w:val="24"/>
          <w:szCs w:val="24"/>
          <w:lang w:eastAsia="pl-PL"/>
        </w:rPr>
        <w:t>stanowią końcowe</w:t>
      </w:r>
      <w:r w:rsidRPr="00E221E9">
        <w:rPr>
          <w:rFonts w:ascii="Arial" w:eastAsia="Times New Roman" w:hAnsi="Arial" w:cs="Arial"/>
          <w:color w:val="000000"/>
          <w:sz w:val="24"/>
          <w:szCs w:val="24"/>
          <w:lang w:eastAsia="pl-PL"/>
        </w:rPr>
        <w:t xml:space="preserve"> ogniwo zintegrowanego kompleksowego programu rehabilitacji psychiatrycznej, jaki proponuje osobom</w:t>
      </w:r>
      <w:r w:rsidR="00F769BD" w:rsidRPr="00E221E9">
        <w:rPr>
          <w:rFonts w:ascii="Arial" w:eastAsia="Times New Roman" w:hAnsi="Arial" w:cs="Arial"/>
          <w:color w:val="000000"/>
          <w:sz w:val="24"/>
          <w:szCs w:val="24"/>
          <w:lang w:eastAsia="pl-PL"/>
        </w:rPr>
        <w:t xml:space="preserve"> przewlekle chorym psychicznie</w:t>
      </w:r>
      <w:r w:rsidR="009A19D4">
        <w:rPr>
          <w:rFonts w:ascii="Arial" w:eastAsia="Times New Roman" w:hAnsi="Arial" w:cs="Arial"/>
          <w:color w:val="000000"/>
          <w:sz w:val="24"/>
          <w:szCs w:val="24"/>
          <w:lang w:eastAsia="pl-PL"/>
        </w:rPr>
        <w:t>.</w:t>
      </w:r>
      <w:r w:rsidR="00F769BD" w:rsidRPr="00E221E9">
        <w:rPr>
          <w:rFonts w:ascii="Arial" w:eastAsia="Times New Roman" w:hAnsi="Arial" w:cs="Arial"/>
          <w:color w:val="000000"/>
          <w:sz w:val="24"/>
          <w:szCs w:val="24"/>
          <w:lang w:eastAsia="pl-PL"/>
        </w:rPr>
        <w:t xml:space="preserve"> </w:t>
      </w:r>
    </w:p>
    <w:p w14:paraId="5C42A556" w14:textId="77777777" w:rsidR="004E3DB7" w:rsidRPr="00E221E9" w:rsidRDefault="004E3DB7" w:rsidP="009C4537">
      <w:pPr>
        <w:autoSpaceDE w:val="0"/>
        <w:spacing w:after="0" w:line="259" w:lineRule="auto"/>
        <w:rPr>
          <w:rFonts w:ascii="Arial" w:hAnsi="Arial" w:cs="Arial"/>
          <w:color w:val="000000"/>
          <w:sz w:val="24"/>
          <w:szCs w:val="24"/>
        </w:rPr>
      </w:pPr>
      <w:r w:rsidRPr="00E221E9">
        <w:rPr>
          <w:rFonts w:ascii="Arial" w:eastAsia="Times New Roman" w:hAnsi="Arial" w:cs="Arial"/>
          <w:color w:val="000000"/>
          <w:sz w:val="24"/>
          <w:szCs w:val="24"/>
          <w:lang w:eastAsia="pl-PL"/>
        </w:rPr>
        <w:t>Wymiernym efektem procesu rehabilitacji w WTZ jest podjęcie zatr</w:t>
      </w:r>
      <w:r w:rsidR="00572D88" w:rsidRPr="00E221E9">
        <w:rPr>
          <w:rFonts w:ascii="Arial" w:eastAsia="Times New Roman" w:hAnsi="Arial" w:cs="Arial"/>
          <w:color w:val="000000"/>
          <w:sz w:val="24"/>
          <w:szCs w:val="24"/>
          <w:lang w:eastAsia="pl-PL"/>
        </w:rPr>
        <w:t>udnienia</w:t>
      </w:r>
      <w:r w:rsidR="00F65E73" w:rsidRPr="00E221E9">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w Zakładach Aktywizacji Zawodowej, na rynku pracy chronionej albo na przystosowanym stanowisku pracy</w:t>
      </w:r>
      <w:r w:rsidR="009D5697" w:rsidRPr="00E221E9">
        <w:rPr>
          <w:rFonts w:ascii="Arial" w:eastAsia="Times New Roman" w:hAnsi="Arial" w:cs="Arial"/>
          <w:color w:val="000000"/>
          <w:sz w:val="24"/>
          <w:szCs w:val="24"/>
          <w:lang w:eastAsia="pl-PL"/>
        </w:rPr>
        <w:t xml:space="preserve"> rynku otwartego</w:t>
      </w:r>
      <w:r w:rsidRPr="00E221E9">
        <w:rPr>
          <w:rFonts w:ascii="Arial" w:eastAsia="Times New Roman" w:hAnsi="Arial" w:cs="Arial"/>
          <w:color w:val="000000"/>
          <w:sz w:val="24"/>
          <w:szCs w:val="24"/>
          <w:lang w:eastAsia="pl-PL"/>
        </w:rPr>
        <w:t>, co udaje się części uczestników.</w:t>
      </w:r>
    </w:p>
    <w:p w14:paraId="03CDAA30" w14:textId="5B2AD6EA" w:rsidR="004E3DB7" w:rsidRPr="009A19D4" w:rsidRDefault="004E3DB7" w:rsidP="009C4537">
      <w:pPr>
        <w:autoSpaceDE w:val="0"/>
        <w:spacing w:before="120" w:after="0" w:line="259" w:lineRule="auto"/>
        <w:rPr>
          <w:rFonts w:ascii="Arial" w:hAnsi="Arial" w:cs="Arial"/>
          <w:color w:val="000000"/>
          <w:sz w:val="24"/>
          <w:szCs w:val="24"/>
          <w:lang w:eastAsia="pl-PL"/>
        </w:rPr>
      </w:pPr>
      <w:r w:rsidRPr="00E221E9">
        <w:rPr>
          <w:rFonts w:ascii="Arial" w:hAnsi="Arial" w:cs="Arial"/>
          <w:color w:val="000000"/>
          <w:sz w:val="24"/>
          <w:szCs w:val="24"/>
          <w:lang w:eastAsia="pl-PL"/>
        </w:rPr>
        <w:t xml:space="preserve">Warsztaty Terapii Zajęciowej są placówką pobytu dziennego. </w:t>
      </w:r>
      <w:r w:rsidRPr="00E221E9">
        <w:rPr>
          <w:rFonts w:ascii="Arial" w:hAnsi="Arial" w:cs="Arial"/>
          <w:b/>
          <w:color w:val="000000"/>
          <w:sz w:val="24"/>
          <w:szCs w:val="24"/>
          <w:lang w:eastAsia="pl-PL"/>
        </w:rPr>
        <w:t xml:space="preserve">Czas trwania zajęć wynosi nie więcej </w:t>
      </w:r>
      <w:r w:rsidR="00F70F67" w:rsidRPr="00E221E9">
        <w:rPr>
          <w:rFonts w:ascii="Arial" w:hAnsi="Arial" w:cs="Arial"/>
          <w:b/>
          <w:color w:val="000000"/>
          <w:sz w:val="24"/>
          <w:szCs w:val="24"/>
          <w:lang w:eastAsia="pl-PL"/>
        </w:rPr>
        <w:t>niż 7 godzin</w:t>
      </w:r>
      <w:r w:rsidRPr="00E221E9">
        <w:rPr>
          <w:rFonts w:ascii="Arial" w:hAnsi="Arial" w:cs="Arial"/>
          <w:b/>
          <w:color w:val="000000"/>
          <w:sz w:val="24"/>
          <w:szCs w:val="24"/>
          <w:lang w:eastAsia="pl-PL"/>
        </w:rPr>
        <w:t xml:space="preserve"> dziennie. </w:t>
      </w:r>
      <w:r w:rsidRPr="00E221E9">
        <w:rPr>
          <w:rFonts w:ascii="Arial" w:hAnsi="Arial" w:cs="Arial"/>
          <w:color w:val="000000"/>
          <w:sz w:val="24"/>
          <w:szCs w:val="24"/>
          <w:lang w:eastAsia="pl-PL"/>
        </w:rPr>
        <w:t xml:space="preserve">Obecnie na Warsztatach jest miejsce dla </w:t>
      </w:r>
      <w:r w:rsidR="009A19D4" w:rsidRPr="00C3130D">
        <w:rPr>
          <w:rFonts w:ascii="Arial" w:hAnsi="Arial" w:cs="Arial"/>
          <w:sz w:val="24"/>
          <w:szCs w:val="24"/>
          <w:lang w:eastAsia="pl-PL"/>
        </w:rPr>
        <w:t>55</w:t>
      </w:r>
      <w:r w:rsidR="009A19D4">
        <w:rPr>
          <w:rFonts w:ascii="Arial" w:hAnsi="Arial" w:cs="Arial"/>
          <w:sz w:val="24"/>
          <w:szCs w:val="24"/>
          <w:lang w:eastAsia="pl-PL"/>
        </w:rPr>
        <w:t xml:space="preserve"> </w:t>
      </w:r>
      <w:r w:rsidRPr="004C6CCD">
        <w:rPr>
          <w:rFonts w:ascii="Arial" w:hAnsi="Arial" w:cs="Arial"/>
          <w:sz w:val="24"/>
          <w:szCs w:val="24"/>
          <w:lang w:eastAsia="pl-PL"/>
        </w:rPr>
        <w:t>osób,</w:t>
      </w:r>
      <w:r w:rsidRPr="004C6CCD">
        <w:rPr>
          <w:rFonts w:ascii="Arial" w:hAnsi="Arial" w:cs="Arial"/>
          <w:color w:val="000000"/>
          <w:sz w:val="24"/>
          <w:szCs w:val="24"/>
          <w:lang w:eastAsia="pl-PL"/>
        </w:rPr>
        <w:t xml:space="preserve"> które z powodu zaburzeń psychicznych mają orzeczony znaczny lub umiarkowany stopień niepełnosprawności i wskazania do uczestnictwa w terapii zajęciowej. Praca terapeutyczna w Warsztatach odbywa się w małych 5-osobowych grupach prowadzonych przez</w:t>
      </w:r>
      <w:r w:rsidR="00C3130D">
        <w:rPr>
          <w:rFonts w:ascii="Arial" w:hAnsi="Arial" w:cs="Arial"/>
          <w:color w:val="000000"/>
          <w:sz w:val="24"/>
          <w:szCs w:val="24"/>
          <w:lang w:eastAsia="pl-PL"/>
        </w:rPr>
        <w:t xml:space="preserve"> </w:t>
      </w:r>
      <w:r w:rsidR="009A19D4" w:rsidRPr="00C3130D">
        <w:rPr>
          <w:rFonts w:ascii="Arial" w:hAnsi="Arial" w:cs="Arial"/>
          <w:color w:val="000000"/>
          <w:sz w:val="24"/>
          <w:szCs w:val="24"/>
          <w:lang w:eastAsia="pl-PL"/>
        </w:rPr>
        <w:t>wykwalifikowaną kadrę terapeutyczną w 11 tematycznych pracowniach:</w:t>
      </w:r>
    </w:p>
    <w:p w14:paraId="0406B408" w14:textId="77777777" w:rsidR="004E3DB7" w:rsidRPr="004C6CCD" w:rsidRDefault="004E3DB7">
      <w:pPr>
        <w:numPr>
          <w:ilvl w:val="0"/>
          <w:numId w:val="11"/>
        </w:numPr>
        <w:suppressAutoHyphens/>
        <w:spacing w:before="120" w:after="0"/>
        <w:ind w:left="714" w:hanging="357"/>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fotograficzno-komputerowej,</w:t>
      </w:r>
    </w:p>
    <w:p w14:paraId="10353A0D" w14:textId="77777777"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biurowo-dekoratorskiej,</w:t>
      </w:r>
    </w:p>
    <w:p w14:paraId="6500BF77" w14:textId="77777777"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gospodarstwa domowego,</w:t>
      </w:r>
    </w:p>
    <w:p w14:paraId="68BE21A7" w14:textId="77777777"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ogrodniczo-technicznej,</w:t>
      </w:r>
    </w:p>
    <w:p w14:paraId="611DF34F" w14:textId="77777777"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rękodzieła artystycznego,</w:t>
      </w:r>
    </w:p>
    <w:p w14:paraId="550C1043" w14:textId="770ED046"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rozwoju zawodowego</w:t>
      </w:r>
      <w:r w:rsidR="00551438" w:rsidRPr="004C6CCD">
        <w:rPr>
          <w:rFonts w:ascii="Arial" w:eastAsia="Times New Roman" w:hAnsi="Arial" w:cs="Arial"/>
          <w:color w:val="000000"/>
          <w:sz w:val="24"/>
          <w:szCs w:val="24"/>
          <w:lang w:eastAsia="pl-PL"/>
        </w:rPr>
        <w:t xml:space="preserve"> „Leśna Kawiarenka”</w:t>
      </w:r>
    </w:p>
    <w:p w14:paraId="09D72CBE" w14:textId="3FCB92D4" w:rsidR="00551438" w:rsidRPr="004C6CCD" w:rsidRDefault="00551438">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 xml:space="preserve">pracowni rozwoju zawodowego II </w:t>
      </w:r>
      <w:r w:rsidR="00114DCE">
        <w:rPr>
          <w:rFonts w:ascii="Arial" w:eastAsia="Times New Roman" w:hAnsi="Arial" w:cs="Arial"/>
          <w:color w:val="000000"/>
          <w:sz w:val="24"/>
          <w:szCs w:val="24"/>
          <w:lang w:eastAsia="pl-PL"/>
        </w:rPr>
        <w:t>„</w:t>
      </w:r>
      <w:r w:rsidRPr="004C6CCD">
        <w:rPr>
          <w:rFonts w:ascii="Arial" w:eastAsia="Times New Roman" w:hAnsi="Arial" w:cs="Arial"/>
          <w:color w:val="000000"/>
          <w:sz w:val="24"/>
          <w:szCs w:val="24"/>
          <w:lang w:eastAsia="pl-PL"/>
        </w:rPr>
        <w:t>Punkt Biblioteczny”,</w:t>
      </w:r>
    </w:p>
    <w:p w14:paraId="4AD8D020" w14:textId="77777777" w:rsidR="004E3DB7" w:rsidRPr="004C6CCD" w:rsidRDefault="005668CC">
      <w:pPr>
        <w:numPr>
          <w:ilvl w:val="0"/>
          <w:numId w:val="11"/>
        </w:numPr>
        <w:suppressAutoHyphens/>
        <w:autoSpaceDE w:val="0"/>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krawieckiej,</w:t>
      </w:r>
    </w:p>
    <w:p w14:paraId="7AB54A24" w14:textId="77777777" w:rsidR="005668CC" w:rsidRDefault="00A552ED">
      <w:pPr>
        <w:numPr>
          <w:ilvl w:val="0"/>
          <w:numId w:val="11"/>
        </w:numPr>
        <w:suppressAutoHyphens/>
        <w:autoSpaceDE w:val="0"/>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ceramiki</w:t>
      </w:r>
      <w:r w:rsidR="005668CC" w:rsidRPr="004C6CCD">
        <w:rPr>
          <w:rFonts w:ascii="Arial" w:eastAsia="Times New Roman" w:hAnsi="Arial" w:cs="Arial"/>
          <w:color w:val="000000"/>
          <w:sz w:val="24"/>
          <w:szCs w:val="24"/>
          <w:lang w:eastAsia="pl-PL"/>
        </w:rPr>
        <w:t>,</w:t>
      </w:r>
    </w:p>
    <w:p w14:paraId="5C21EF08" w14:textId="0EC5BDAF" w:rsidR="009A19D4" w:rsidRPr="00C3130D" w:rsidRDefault="009A19D4">
      <w:pPr>
        <w:numPr>
          <w:ilvl w:val="0"/>
          <w:numId w:val="11"/>
        </w:numPr>
        <w:suppressAutoHyphens/>
        <w:autoSpaceDE w:val="0"/>
        <w:spacing w:after="0"/>
        <w:rPr>
          <w:rFonts w:ascii="Arial" w:eastAsia="Times New Roman" w:hAnsi="Arial" w:cs="Arial"/>
          <w:color w:val="000000"/>
          <w:sz w:val="24"/>
          <w:szCs w:val="24"/>
          <w:lang w:eastAsia="pl-PL"/>
        </w:rPr>
      </w:pPr>
      <w:r w:rsidRPr="00C3130D">
        <w:rPr>
          <w:rFonts w:ascii="Arial" w:eastAsia="Times New Roman" w:hAnsi="Arial" w:cs="Arial"/>
          <w:color w:val="000000"/>
          <w:sz w:val="24"/>
          <w:szCs w:val="24"/>
          <w:lang w:eastAsia="pl-PL"/>
        </w:rPr>
        <w:t>pracowni techniki z elementami kreatywnego zdobienia,</w:t>
      </w:r>
    </w:p>
    <w:p w14:paraId="17EA4436" w14:textId="77777777" w:rsidR="001930ED" w:rsidRPr="00C3130D" w:rsidRDefault="005668CC">
      <w:pPr>
        <w:numPr>
          <w:ilvl w:val="0"/>
          <w:numId w:val="11"/>
        </w:numPr>
        <w:suppressAutoHyphens/>
        <w:autoSpaceDE w:val="0"/>
        <w:spacing w:after="0"/>
        <w:rPr>
          <w:rFonts w:ascii="Arial" w:eastAsia="Times New Roman" w:hAnsi="Arial" w:cs="Arial"/>
          <w:color w:val="000000"/>
          <w:sz w:val="24"/>
          <w:szCs w:val="24"/>
          <w:lang w:eastAsia="pl-PL"/>
        </w:rPr>
      </w:pPr>
      <w:r w:rsidRPr="00C3130D">
        <w:rPr>
          <w:rFonts w:ascii="Arial" w:eastAsia="Times New Roman" w:hAnsi="Arial" w:cs="Arial"/>
          <w:color w:val="000000"/>
          <w:sz w:val="24"/>
          <w:szCs w:val="24"/>
          <w:lang w:eastAsia="pl-PL"/>
        </w:rPr>
        <w:t>pracowni manufaktury cukierniczej.</w:t>
      </w:r>
    </w:p>
    <w:p w14:paraId="11478C49" w14:textId="77777777" w:rsidR="00B813FB" w:rsidRPr="00E221E9" w:rsidRDefault="00B813FB" w:rsidP="009C4537">
      <w:pPr>
        <w:suppressAutoHyphens/>
        <w:autoSpaceDE w:val="0"/>
        <w:spacing w:before="120" w:after="0" w:line="259" w:lineRule="auto"/>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Zajęcia prowadzone w ramach pracowni są dostosowane do indywidualnych potrzeb, możliwości i umiejętności uczestników.</w:t>
      </w:r>
    </w:p>
    <w:p w14:paraId="00DD76A2" w14:textId="3339D992" w:rsidR="00F45C60" w:rsidRPr="004C6CCD" w:rsidRDefault="00F45C60" w:rsidP="009C4537">
      <w:pPr>
        <w:spacing w:after="0" w:line="259" w:lineRule="auto"/>
        <w:rPr>
          <w:rFonts w:ascii="Arial" w:eastAsia="Times New Roman" w:hAnsi="Arial" w:cs="Arial"/>
          <w:strike/>
          <w:sz w:val="24"/>
          <w:szCs w:val="24"/>
          <w:lang w:eastAsia="pl-PL"/>
        </w:rPr>
      </w:pPr>
      <w:r w:rsidRPr="00E221E9">
        <w:rPr>
          <w:rFonts w:ascii="Arial" w:eastAsia="Times New Roman" w:hAnsi="Arial" w:cs="Arial"/>
          <w:color w:val="000000"/>
          <w:sz w:val="24"/>
          <w:szCs w:val="24"/>
          <w:lang w:eastAsia="pl-PL"/>
        </w:rPr>
        <w:t xml:space="preserve">Zostały też utworzone indywidualne stanowiska pracy związane ze sprzedażą artykułów spożywczych i obsługą klientów </w:t>
      </w:r>
      <w:r w:rsidR="00BF58AF" w:rsidRPr="004C6CCD">
        <w:rPr>
          <w:rFonts w:ascii="Arial" w:eastAsia="Times New Roman" w:hAnsi="Arial" w:cs="Arial"/>
          <w:color w:val="000000"/>
          <w:sz w:val="24"/>
          <w:szCs w:val="24"/>
          <w:lang w:eastAsia="pl-PL"/>
        </w:rPr>
        <w:t>w „Leśnej Kawiarence”</w:t>
      </w:r>
      <w:r w:rsidR="007A71C0">
        <w:rPr>
          <w:rFonts w:ascii="Arial" w:eastAsia="Times New Roman" w:hAnsi="Arial" w:cs="Arial"/>
          <w:color w:val="000000"/>
          <w:sz w:val="24"/>
          <w:szCs w:val="24"/>
          <w:lang w:eastAsia="pl-PL"/>
        </w:rPr>
        <w:t>,</w:t>
      </w:r>
      <w:r w:rsidR="00BF58AF" w:rsidRPr="004C6CCD">
        <w:rPr>
          <w:rFonts w:ascii="Arial" w:eastAsia="Times New Roman" w:hAnsi="Arial" w:cs="Arial"/>
          <w:color w:val="000000"/>
          <w:sz w:val="24"/>
          <w:szCs w:val="24"/>
          <w:lang w:eastAsia="pl-PL"/>
        </w:rPr>
        <w:t xml:space="preserve"> w </w:t>
      </w:r>
      <w:r w:rsidR="003068A2" w:rsidRPr="004C6CCD">
        <w:rPr>
          <w:rFonts w:ascii="Arial" w:eastAsia="Times New Roman" w:hAnsi="Arial" w:cs="Arial"/>
          <w:color w:val="000000"/>
          <w:sz w:val="24"/>
          <w:szCs w:val="24"/>
          <w:lang w:eastAsia="pl-PL"/>
        </w:rPr>
        <w:t>punkcie</w:t>
      </w:r>
      <w:r w:rsidR="00BF58AF" w:rsidRPr="004C6CCD">
        <w:rPr>
          <w:rFonts w:ascii="Arial" w:eastAsia="Times New Roman" w:hAnsi="Arial" w:cs="Arial"/>
          <w:color w:val="000000"/>
          <w:sz w:val="24"/>
          <w:szCs w:val="24"/>
          <w:lang w:eastAsia="pl-PL"/>
        </w:rPr>
        <w:t xml:space="preserve"> bibliotecznym oraz </w:t>
      </w:r>
      <w:r w:rsidR="003068A2" w:rsidRPr="004C6CCD">
        <w:rPr>
          <w:rFonts w:ascii="Arial" w:eastAsia="Times New Roman" w:hAnsi="Arial" w:cs="Arial"/>
          <w:color w:val="000000"/>
          <w:sz w:val="24"/>
          <w:szCs w:val="24"/>
          <w:lang w:eastAsia="pl-PL"/>
        </w:rPr>
        <w:t>pracowni</w:t>
      </w:r>
      <w:r w:rsidR="00BF58AF" w:rsidRPr="004C6CCD">
        <w:rPr>
          <w:rFonts w:ascii="Arial" w:eastAsia="Times New Roman" w:hAnsi="Arial" w:cs="Arial"/>
          <w:color w:val="000000"/>
          <w:sz w:val="24"/>
          <w:szCs w:val="24"/>
          <w:lang w:eastAsia="pl-PL"/>
        </w:rPr>
        <w:t xml:space="preserve"> ogrodniczo-technicznej</w:t>
      </w:r>
      <w:r w:rsidR="004C6CCD" w:rsidRPr="004C6CCD">
        <w:rPr>
          <w:rFonts w:ascii="Arial" w:eastAsia="Times New Roman" w:hAnsi="Arial" w:cs="Arial"/>
          <w:color w:val="000000"/>
          <w:sz w:val="24"/>
          <w:szCs w:val="24"/>
          <w:lang w:eastAsia="pl-PL"/>
        </w:rPr>
        <w:t>,</w:t>
      </w:r>
      <w:r w:rsidRPr="00E221E9">
        <w:rPr>
          <w:rFonts w:ascii="Arial" w:eastAsia="Times New Roman" w:hAnsi="Arial" w:cs="Arial"/>
          <w:color w:val="000000"/>
          <w:sz w:val="24"/>
          <w:szCs w:val="24"/>
          <w:lang w:eastAsia="pl-PL"/>
        </w:rPr>
        <w:t xml:space="preserve"> gdzie uczestnicy nabywają realne</w:t>
      </w:r>
      <w:r w:rsidR="00790710" w:rsidRPr="00E221E9">
        <w:rPr>
          <w:rFonts w:ascii="Arial" w:eastAsia="Times New Roman" w:hAnsi="Arial" w:cs="Arial"/>
          <w:color w:val="000000"/>
          <w:sz w:val="24"/>
          <w:szCs w:val="24"/>
          <w:lang w:eastAsia="pl-PL"/>
        </w:rPr>
        <w:t>,</w:t>
      </w:r>
      <w:r w:rsidRPr="00E221E9">
        <w:rPr>
          <w:rFonts w:ascii="Arial" w:eastAsia="Times New Roman" w:hAnsi="Arial" w:cs="Arial"/>
          <w:color w:val="000000"/>
          <w:sz w:val="24"/>
          <w:szCs w:val="24"/>
          <w:lang w:eastAsia="pl-PL"/>
        </w:rPr>
        <w:t xml:space="preserve"> konkretne umiejętności</w:t>
      </w:r>
      <w:r w:rsidR="00102FE1" w:rsidRPr="00E221E9">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 xml:space="preserve">i doświadczenia zawodowe, które mogą im w przyszłości ułatwić </w:t>
      </w:r>
      <w:r w:rsidRPr="004C6CCD">
        <w:rPr>
          <w:rFonts w:ascii="Arial" w:eastAsia="Times New Roman" w:hAnsi="Arial" w:cs="Arial"/>
          <w:sz w:val="24"/>
          <w:szCs w:val="24"/>
          <w:lang w:eastAsia="pl-PL"/>
        </w:rPr>
        <w:t xml:space="preserve">powrót </w:t>
      </w:r>
      <w:r w:rsidR="00994F6E" w:rsidRPr="004C6CCD">
        <w:rPr>
          <w:rFonts w:ascii="Arial" w:eastAsia="Times New Roman" w:hAnsi="Arial" w:cs="Arial"/>
          <w:sz w:val="24"/>
          <w:szCs w:val="24"/>
          <w:lang w:eastAsia="pl-PL"/>
        </w:rPr>
        <w:t>na rynek pracy</w:t>
      </w:r>
      <w:r w:rsidR="003068A2" w:rsidRPr="004C6CCD">
        <w:rPr>
          <w:rFonts w:ascii="Arial" w:eastAsia="Times New Roman" w:hAnsi="Arial" w:cs="Arial"/>
          <w:sz w:val="24"/>
          <w:szCs w:val="24"/>
          <w:lang w:eastAsia="pl-PL"/>
        </w:rPr>
        <w:t>.</w:t>
      </w:r>
      <w:r w:rsidR="00994F6E" w:rsidRPr="004C6CCD">
        <w:rPr>
          <w:rFonts w:ascii="Arial" w:eastAsia="Times New Roman" w:hAnsi="Arial" w:cs="Arial"/>
          <w:sz w:val="24"/>
          <w:szCs w:val="24"/>
          <w:lang w:eastAsia="pl-PL"/>
        </w:rPr>
        <w:t xml:space="preserve"> </w:t>
      </w:r>
    </w:p>
    <w:p w14:paraId="4B1CDB79" w14:textId="4E1EEDAD" w:rsidR="00BB36BE" w:rsidRPr="00E221E9" w:rsidRDefault="004E3DB7" w:rsidP="009C4537">
      <w:pPr>
        <w:autoSpaceDE w:val="0"/>
        <w:spacing w:before="80" w:after="80" w:line="259" w:lineRule="auto"/>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Dodatkowo warsztaty umożliwiają udział w spotkaniach grupowych o charakterze terapeutycznym, zajęciach z zakresu psychoedukacji, treningach umiejętności społecznych i zawodowych, pomoc pracownika socjalnego w rozwiązywaniu wielu problemów, uczestnictwo w imprezach okolicznościowych i integracyjnych, wycieczkach oraz w życiu kulturalny</w:t>
      </w:r>
      <w:r w:rsidR="00C3718E">
        <w:rPr>
          <w:rFonts w:ascii="Arial" w:eastAsia="Times New Roman" w:hAnsi="Arial" w:cs="Arial"/>
          <w:color w:val="000000"/>
          <w:sz w:val="24"/>
          <w:szCs w:val="24"/>
          <w:lang w:eastAsia="pl-PL"/>
        </w:rPr>
        <w:t>m</w:t>
      </w:r>
      <w:r w:rsidR="00B272D4" w:rsidRPr="00E221E9">
        <w:rPr>
          <w:rFonts w:ascii="Arial" w:eastAsia="Times New Roman" w:hAnsi="Arial" w:cs="Arial"/>
          <w:color w:val="000000"/>
          <w:sz w:val="24"/>
          <w:szCs w:val="24"/>
          <w:lang w:eastAsia="pl-PL"/>
        </w:rPr>
        <w:t>.</w:t>
      </w:r>
    </w:p>
    <w:p w14:paraId="712A770E" w14:textId="09E308BE" w:rsidR="00181557" w:rsidRDefault="0039175C" w:rsidP="00C55903">
      <w:pPr>
        <w:autoSpaceDE w:val="0"/>
        <w:autoSpaceDN w:val="0"/>
        <w:adjustRightInd w:val="0"/>
        <w:spacing w:after="0"/>
        <w:rPr>
          <w:rFonts w:ascii="Arial" w:eastAsia="Times New Roman" w:hAnsi="Arial" w:cs="Arial"/>
          <w:b/>
          <w:bCs/>
          <w:color w:val="000000"/>
          <w:sz w:val="24"/>
          <w:szCs w:val="24"/>
          <w:lang w:eastAsia="pl-PL"/>
        </w:rPr>
      </w:pPr>
      <w:r w:rsidRPr="00E7103C">
        <w:rPr>
          <w:rFonts w:ascii="Arial" w:hAnsi="Arial" w:cs="Arial"/>
          <w:bCs/>
          <w:sz w:val="24"/>
          <w:szCs w:val="24"/>
          <w:lang w:eastAsia="pl-PL"/>
        </w:rPr>
        <w:t>O szczegóły zapytaj</w:t>
      </w:r>
      <w:r w:rsidR="00E7103C" w:rsidRPr="00E7103C">
        <w:rPr>
          <w:rFonts w:ascii="Arial" w:hAnsi="Arial" w:cs="Arial"/>
          <w:bCs/>
          <w:sz w:val="24"/>
          <w:szCs w:val="24"/>
          <w:lang w:eastAsia="pl-PL"/>
        </w:rPr>
        <w:t>:</w:t>
      </w:r>
      <w:r w:rsidR="00F70F67" w:rsidRPr="00E221E9">
        <w:rPr>
          <w:rFonts w:ascii="Arial" w:hAnsi="Arial" w:cs="Arial"/>
          <w:b/>
          <w:color w:val="000000"/>
          <w:sz w:val="24"/>
          <w:szCs w:val="24"/>
          <w:lang w:eastAsia="pl-PL"/>
        </w:rPr>
        <w:t xml:space="preserve"> </w:t>
      </w:r>
      <w:r w:rsidRPr="00E7103C">
        <w:rPr>
          <w:rFonts w:ascii="Arial" w:eastAsia="Times New Roman" w:hAnsi="Arial" w:cs="Arial"/>
          <w:b/>
          <w:bCs/>
          <w:color w:val="538135" w:themeColor="accent6" w:themeShade="BF"/>
          <w:sz w:val="28"/>
          <w:szCs w:val="28"/>
          <w:lang w:eastAsia="pl-PL"/>
        </w:rPr>
        <w:t>Warsztat</w:t>
      </w:r>
      <w:r w:rsidR="00E7103C">
        <w:rPr>
          <w:rFonts w:ascii="Arial" w:eastAsia="Times New Roman" w:hAnsi="Arial" w:cs="Arial"/>
          <w:b/>
          <w:bCs/>
          <w:color w:val="538135" w:themeColor="accent6" w:themeShade="BF"/>
          <w:sz w:val="28"/>
          <w:szCs w:val="28"/>
          <w:lang w:eastAsia="pl-PL"/>
        </w:rPr>
        <w:t>y</w:t>
      </w:r>
      <w:r w:rsidRPr="00E7103C">
        <w:rPr>
          <w:rFonts w:ascii="Arial" w:eastAsia="Times New Roman" w:hAnsi="Arial" w:cs="Arial"/>
          <w:b/>
          <w:bCs/>
          <w:color w:val="538135" w:themeColor="accent6" w:themeShade="BF"/>
          <w:sz w:val="28"/>
          <w:szCs w:val="28"/>
          <w:lang w:eastAsia="pl-PL"/>
        </w:rPr>
        <w:t xml:space="preserve"> Terapii </w:t>
      </w:r>
      <w:r w:rsidR="0021466E" w:rsidRPr="00E7103C">
        <w:rPr>
          <w:rFonts w:ascii="Arial" w:eastAsia="Times New Roman" w:hAnsi="Arial" w:cs="Arial"/>
          <w:b/>
          <w:bCs/>
          <w:color w:val="538135" w:themeColor="accent6" w:themeShade="BF"/>
          <w:sz w:val="28"/>
          <w:szCs w:val="28"/>
          <w:lang w:eastAsia="pl-PL"/>
        </w:rPr>
        <w:t>Zajęciowej” Dworek</w:t>
      </w:r>
      <w:r w:rsidR="00A51602" w:rsidRPr="00E7103C">
        <w:rPr>
          <w:rFonts w:ascii="Arial" w:eastAsia="Times New Roman" w:hAnsi="Arial" w:cs="Arial"/>
          <w:b/>
          <w:bCs/>
          <w:color w:val="538135" w:themeColor="accent6" w:themeShade="BF"/>
          <w:sz w:val="28"/>
          <w:szCs w:val="28"/>
          <w:lang w:eastAsia="pl-PL"/>
        </w:rPr>
        <w:t>”,</w:t>
      </w:r>
      <w:r w:rsidR="00A51602" w:rsidRPr="00DF250D">
        <w:rPr>
          <w:rFonts w:ascii="Arial" w:eastAsia="Times New Roman" w:hAnsi="Arial" w:cs="Arial"/>
          <w:b/>
          <w:bCs/>
          <w:color w:val="538135" w:themeColor="accent6" w:themeShade="BF"/>
          <w:sz w:val="24"/>
          <w:szCs w:val="24"/>
          <w:lang w:eastAsia="pl-PL"/>
        </w:rPr>
        <w:t xml:space="preserve"> </w:t>
      </w:r>
      <w:r w:rsidRPr="00E221E9">
        <w:rPr>
          <w:rFonts w:ascii="Arial" w:eastAsia="Times New Roman" w:hAnsi="Arial" w:cs="Arial"/>
          <w:b/>
          <w:bCs/>
          <w:color w:val="000000"/>
          <w:sz w:val="24"/>
          <w:szCs w:val="24"/>
          <w:lang w:eastAsia="pl-PL"/>
        </w:rPr>
        <w:t xml:space="preserve">przy </w:t>
      </w:r>
      <w:r w:rsidR="00A552ED" w:rsidRPr="00E221E9">
        <w:rPr>
          <w:rFonts w:ascii="Arial" w:eastAsia="Times New Roman" w:hAnsi="Arial" w:cs="Arial"/>
          <w:b/>
          <w:bCs/>
          <w:color w:val="000000"/>
          <w:sz w:val="24"/>
          <w:szCs w:val="24"/>
          <w:lang w:eastAsia="pl-PL"/>
        </w:rPr>
        <w:t>Bielskim Centrum Psychiatrii</w:t>
      </w:r>
      <w:r w:rsidR="000C127C">
        <w:rPr>
          <w:rFonts w:ascii="Arial" w:eastAsia="Times New Roman" w:hAnsi="Arial" w:cs="Arial"/>
          <w:b/>
          <w:bCs/>
          <w:color w:val="000000"/>
          <w:sz w:val="24"/>
          <w:szCs w:val="24"/>
          <w:lang w:eastAsia="pl-PL"/>
        </w:rPr>
        <w:t>-</w:t>
      </w:r>
      <w:r w:rsidR="00A552ED" w:rsidRPr="00E221E9">
        <w:rPr>
          <w:rFonts w:ascii="Arial" w:eastAsia="Times New Roman" w:hAnsi="Arial" w:cs="Arial"/>
          <w:b/>
          <w:bCs/>
          <w:color w:val="000000"/>
          <w:sz w:val="24"/>
          <w:szCs w:val="24"/>
          <w:lang w:eastAsia="pl-PL"/>
        </w:rPr>
        <w:t xml:space="preserve">Olszówka w </w:t>
      </w:r>
      <w:r w:rsidRPr="00E221E9">
        <w:rPr>
          <w:rFonts w:ascii="Arial" w:eastAsia="Times New Roman" w:hAnsi="Arial" w:cs="Arial"/>
          <w:b/>
          <w:bCs/>
          <w:color w:val="000000"/>
          <w:sz w:val="24"/>
          <w:szCs w:val="24"/>
          <w:lang w:eastAsia="pl-PL"/>
        </w:rPr>
        <w:t>Bielsku-Białej</w:t>
      </w:r>
      <w:r w:rsidR="00181557">
        <w:rPr>
          <w:rFonts w:ascii="Arial" w:eastAsia="Times New Roman" w:hAnsi="Arial" w:cs="Arial"/>
          <w:b/>
          <w:bCs/>
          <w:color w:val="000000"/>
          <w:sz w:val="24"/>
          <w:szCs w:val="24"/>
          <w:lang w:eastAsia="pl-PL"/>
        </w:rPr>
        <w:t xml:space="preserve">, </w:t>
      </w:r>
    </w:p>
    <w:p w14:paraId="51C34CB0" w14:textId="197CCB9C" w:rsidR="00181557" w:rsidRDefault="00181557" w:rsidP="00C55903">
      <w:pPr>
        <w:autoSpaceDE w:val="0"/>
        <w:autoSpaceDN w:val="0"/>
        <w:adjustRightInd w:val="0"/>
        <w:spacing w:after="0"/>
        <w:rPr>
          <w:rFonts w:ascii="Arial" w:eastAsia="Times New Roman" w:hAnsi="Arial" w:cs="Arial"/>
          <w:b/>
          <w:bCs/>
          <w:color w:val="000000"/>
          <w:sz w:val="24"/>
          <w:szCs w:val="24"/>
          <w:lang w:val="en-US" w:eastAsia="pl-PL"/>
        </w:rPr>
      </w:pPr>
      <w:r w:rsidRPr="004658F0">
        <w:rPr>
          <w:rFonts w:ascii="Arial" w:eastAsia="Times New Roman" w:hAnsi="Arial" w:cs="Arial"/>
          <w:b/>
          <w:bCs/>
          <w:color w:val="000000"/>
          <w:sz w:val="24"/>
          <w:szCs w:val="24"/>
          <w:lang w:eastAsia="pl-PL"/>
        </w:rPr>
        <w:t xml:space="preserve">43-300 Bielsko-Biała, </w:t>
      </w:r>
      <w:r w:rsidR="0039175C" w:rsidRPr="004658F0">
        <w:rPr>
          <w:rFonts w:ascii="Arial" w:eastAsia="Times New Roman" w:hAnsi="Arial" w:cs="Arial"/>
          <w:b/>
          <w:bCs/>
          <w:color w:val="000000"/>
          <w:sz w:val="24"/>
          <w:szCs w:val="24"/>
          <w:lang w:eastAsia="pl-PL"/>
        </w:rPr>
        <w:t>ul. Olszówka 102</w:t>
      </w:r>
      <w:r w:rsidR="00BB36BE" w:rsidRPr="004658F0">
        <w:rPr>
          <w:rFonts w:ascii="Arial" w:eastAsia="Times New Roman" w:hAnsi="Arial" w:cs="Arial"/>
          <w:b/>
          <w:bCs/>
          <w:color w:val="000000"/>
          <w:sz w:val="24"/>
          <w:szCs w:val="24"/>
          <w:lang w:eastAsia="pl-PL"/>
        </w:rPr>
        <w:t>,</w:t>
      </w:r>
      <w:r w:rsidR="00BB36BE" w:rsidRPr="00E221E9">
        <w:rPr>
          <w:rFonts w:ascii="Arial" w:eastAsia="Times New Roman" w:hAnsi="Arial" w:cs="Arial"/>
          <w:bCs/>
          <w:color w:val="000000"/>
          <w:sz w:val="24"/>
          <w:szCs w:val="24"/>
          <w:lang w:eastAsia="pl-PL"/>
        </w:rPr>
        <w:t xml:space="preserve"> </w:t>
      </w:r>
      <w:r w:rsidR="00617F2C" w:rsidRPr="00E221E9">
        <w:rPr>
          <w:rFonts w:ascii="Arial" w:eastAsia="Times New Roman" w:hAnsi="Arial" w:cs="Arial"/>
          <w:bCs/>
          <w:color w:val="000000"/>
          <w:sz w:val="24"/>
          <w:szCs w:val="24"/>
          <w:lang w:eastAsia="pl-PL"/>
        </w:rPr>
        <w:t>tel.</w:t>
      </w:r>
      <w:r w:rsidR="00617F2C" w:rsidRPr="00E221E9">
        <w:rPr>
          <w:rFonts w:ascii="Arial" w:eastAsia="Times New Roman" w:hAnsi="Arial" w:cs="Arial"/>
          <w:b/>
          <w:bCs/>
          <w:color w:val="000000"/>
          <w:sz w:val="24"/>
          <w:szCs w:val="24"/>
          <w:lang w:eastAsia="pl-PL"/>
        </w:rPr>
        <w:t>:</w:t>
      </w:r>
      <w:r w:rsidR="0039175C" w:rsidRPr="00E221E9">
        <w:rPr>
          <w:rFonts w:ascii="Arial" w:eastAsia="Times New Roman" w:hAnsi="Arial" w:cs="Arial"/>
          <w:bCs/>
          <w:color w:val="000000"/>
          <w:sz w:val="24"/>
          <w:szCs w:val="24"/>
          <w:lang w:eastAsia="pl-PL"/>
        </w:rPr>
        <w:t xml:space="preserve"> </w:t>
      </w:r>
      <w:r w:rsidR="00994F6E" w:rsidRPr="004C6CCD">
        <w:rPr>
          <w:rFonts w:ascii="Arial" w:eastAsia="Times New Roman" w:hAnsi="Arial" w:cs="Arial"/>
          <w:b/>
          <w:bCs/>
          <w:color w:val="000000"/>
          <w:sz w:val="24"/>
          <w:szCs w:val="24"/>
          <w:lang w:val="en-US" w:eastAsia="pl-PL"/>
        </w:rPr>
        <w:t>33</w:t>
      </w:r>
      <w:r w:rsidR="00915AE2">
        <w:rPr>
          <w:rFonts w:ascii="Arial" w:eastAsia="Times New Roman" w:hAnsi="Arial" w:cs="Arial"/>
          <w:b/>
          <w:bCs/>
          <w:color w:val="000000"/>
          <w:sz w:val="24"/>
          <w:szCs w:val="24"/>
          <w:lang w:val="en-US" w:eastAsia="pl-PL"/>
        </w:rPr>
        <w:t xml:space="preserve"> </w:t>
      </w:r>
      <w:r w:rsidR="00994F6E" w:rsidRPr="004C6CCD">
        <w:rPr>
          <w:rFonts w:ascii="Arial" w:eastAsia="Times New Roman" w:hAnsi="Arial" w:cs="Arial"/>
          <w:b/>
          <w:bCs/>
          <w:color w:val="000000"/>
          <w:sz w:val="24"/>
          <w:szCs w:val="24"/>
          <w:lang w:val="en-US" w:eastAsia="pl-PL"/>
        </w:rPr>
        <w:t>812 30 41 w. 144, 154</w:t>
      </w:r>
      <w:r>
        <w:rPr>
          <w:rFonts w:ascii="Arial" w:eastAsia="Times New Roman" w:hAnsi="Arial" w:cs="Arial"/>
          <w:b/>
          <w:bCs/>
          <w:color w:val="000000"/>
          <w:sz w:val="24"/>
          <w:szCs w:val="24"/>
          <w:lang w:val="en-US" w:eastAsia="pl-PL"/>
        </w:rPr>
        <w:t xml:space="preserve"> </w:t>
      </w:r>
    </w:p>
    <w:p w14:paraId="3D69D5B3" w14:textId="3BD86CA4" w:rsidR="005F6715" w:rsidRPr="00E221E9" w:rsidRDefault="00B8589F" w:rsidP="00C55903">
      <w:pPr>
        <w:autoSpaceDE w:val="0"/>
        <w:autoSpaceDN w:val="0"/>
        <w:adjustRightInd w:val="0"/>
        <w:spacing w:after="0"/>
        <w:rPr>
          <w:rFonts w:ascii="Arial" w:eastAsia="Times New Roman" w:hAnsi="Arial" w:cs="Arial"/>
          <w:bCs/>
          <w:sz w:val="24"/>
          <w:szCs w:val="24"/>
          <w:lang w:val="en-US" w:eastAsia="pl-PL"/>
        </w:rPr>
      </w:pPr>
      <w:r w:rsidRPr="00E221E9">
        <w:rPr>
          <w:rFonts w:ascii="Arial" w:eastAsia="Times New Roman" w:hAnsi="Arial" w:cs="Arial"/>
          <w:bCs/>
          <w:sz w:val="24"/>
          <w:szCs w:val="24"/>
          <w:lang w:val="en-US" w:eastAsia="pl-PL"/>
        </w:rPr>
        <w:t xml:space="preserve"> </w:t>
      </w:r>
      <w:hyperlink r:id="rId111" w:history="1">
        <w:r w:rsidR="005F6715" w:rsidRPr="00E221E9">
          <w:rPr>
            <w:rStyle w:val="Hipercze"/>
            <w:rFonts w:ascii="Arial" w:eastAsia="Times New Roman" w:hAnsi="Arial" w:cs="Arial"/>
            <w:bCs/>
            <w:sz w:val="24"/>
            <w:szCs w:val="24"/>
            <w:lang w:val="en-US" w:eastAsia="pl-PL"/>
          </w:rPr>
          <w:t>https://wtzdworek.pl.tl/</w:t>
        </w:r>
      </w:hyperlink>
      <w:r w:rsidR="00E73C50" w:rsidRPr="00E73C50">
        <w:rPr>
          <w:rStyle w:val="Hipercze"/>
          <w:rFonts w:ascii="Arial" w:eastAsia="Times New Roman" w:hAnsi="Arial" w:cs="Arial"/>
          <w:bCs/>
          <w:sz w:val="24"/>
          <w:szCs w:val="24"/>
          <w:u w:val="none"/>
          <w:lang w:val="en-US" w:eastAsia="pl-PL"/>
        </w:rPr>
        <w:t>;</w:t>
      </w:r>
      <w:r w:rsidR="00915AE2">
        <w:rPr>
          <w:rStyle w:val="Hipercze"/>
          <w:rFonts w:ascii="Arial" w:eastAsia="Times New Roman" w:hAnsi="Arial" w:cs="Arial"/>
          <w:bCs/>
          <w:sz w:val="24"/>
          <w:szCs w:val="24"/>
          <w:u w:val="none"/>
          <w:lang w:val="en-US" w:eastAsia="pl-PL"/>
        </w:rPr>
        <w:t xml:space="preserve"> </w:t>
      </w:r>
      <w:r w:rsidR="00181557" w:rsidRPr="00181557">
        <w:rPr>
          <w:rStyle w:val="Hipercze"/>
          <w:rFonts w:ascii="Arial" w:eastAsia="Times New Roman" w:hAnsi="Arial" w:cs="Arial"/>
          <w:bCs/>
          <w:color w:val="auto"/>
          <w:sz w:val="24"/>
          <w:szCs w:val="24"/>
          <w:u w:val="none"/>
          <w:lang w:val="en-US" w:eastAsia="pl-PL"/>
        </w:rPr>
        <w:t xml:space="preserve">e-mail: </w:t>
      </w:r>
      <w:hyperlink r:id="rId112" w:history="1">
        <w:r w:rsidR="00181557" w:rsidRPr="00EF3D2E">
          <w:rPr>
            <w:rStyle w:val="Hipercze"/>
            <w:rFonts w:ascii="Arial" w:eastAsia="Times New Roman" w:hAnsi="Arial" w:cs="Arial"/>
            <w:bCs/>
            <w:sz w:val="24"/>
            <w:szCs w:val="24"/>
            <w:lang w:val="en-US" w:eastAsia="pl-PL"/>
          </w:rPr>
          <w:t>wtz.dworek@wp.pl</w:t>
        </w:r>
      </w:hyperlink>
    </w:p>
    <w:p w14:paraId="203809F9" w14:textId="77777777" w:rsidR="00A2713A" w:rsidRDefault="00A2713A" w:rsidP="00C55903">
      <w:pPr>
        <w:autoSpaceDE w:val="0"/>
        <w:autoSpaceDN w:val="0"/>
        <w:adjustRightInd w:val="0"/>
        <w:spacing w:before="120" w:after="0"/>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 xml:space="preserve">Poza Warsztatami działającymi przy </w:t>
      </w:r>
      <w:r w:rsidR="00595F44" w:rsidRPr="00E221E9">
        <w:rPr>
          <w:rFonts w:ascii="Arial" w:eastAsia="Times New Roman" w:hAnsi="Arial" w:cs="Arial"/>
          <w:color w:val="000000"/>
          <w:sz w:val="24"/>
          <w:szCs w:val="24"/>
          <w:lang w:eastAsia="pl-PL"/>
        </w:rPr>
        <w:t xml:space="preserve">Bielskim Centrum Psychiatrii – Olszówka w Bielsku – Białej </w:t>
      </w:r>
      <w:r w:rsidR="00572D88" w:rsidRPr="00E221E9">
        <w:rPr>
          <w:rFonts w:ascii="Arial" w:eastAsia="Times New Roman" w:hAnsi="Arial" w:cs="Arial"/>
          <w:color w:val="000000"/>
          <w:sz w:val="24"/>
          <w:szCs w:val="24"/>
          <w:lang w:eastAsia="pl-PL"/>
        </w:rPr>
        <w:t>na osoby wymagające terapii</w:t>
      </w:r>
      <w:r w:rsidRPr="00E221E9">
        <w:rPr>
          <w:rFonts w:ascii="Arial" w:eastAsia="Times New Roman" w:hAnsi="Arial" w:cs="Arial"/>
          <w:color w:val="000000"/>
          <w:sz w:val="24"/>
          <w:szCs w:val="24"/>
          <w:lang w:eastAsia="pl-PL"/>
        </w:rPr>
        <w:t xml:space="preserve"> i wsparcia czekają również miejsca w: </w:t>
      </w:r>
    </w:p>
    <w:p w14:paraId="4E3721EB" w14:textId="249AED95" w:rsidR="009A19D4" w:rsidRPr="00E221E9" w:rsidRDefault="009A19D4">
      <w:pPr>
        <w:numPr>
          <w:ilvl w:val="0"/>
          <w:numId w:val="12"/>
        </w:numPr>
        <w:autoSpaceDE w:val="0"/>
        <w:spacing w:after="0"/>
        <w:ind w:left="567" w:hanging="283"/>
        <w:rPr>
          <w:rFonts w:ascii="Arial" w:eastAsia="Times New Roman" w:hAnsi="Arial" w:cs="Arial"/>
          <w:color w:val="000000"/>
          <w:sz w:val="24"/>
          <w:szCs w:val="24"/>
          <w:lang w:eastAsia="pl-PL"/>
        </w:rPr>
      </w:pPr>
      <w:r w:rsidRPr="00C90181">
        <w:rPr>
          <w:rFonts w:ascii="Arial" w:eastAsia="Times New Roman" w:hAnsi="Arial" w:cs="Arial"/>
          <w:b/>
          <w:color w:val="388600"/>
          <w:sz w:val="24"/>
          <w:szCs w:val="24"/>
          <w:lang w:eastAsia="pl-PL"/>
        </w:rPr>
        <w:lastRenderedPageBreak/>
        <w:t>Warsztatach Terapii Zajęciowej „Felicitas”</w:t>
      </w:r>
      <w:r w:rsidRPr="00C90181">
        <w:rPr>
          <w:rFonts w:ascii="Arial" w:eastAsia="Times New Roman" w:hAnsi="Arial" w:cs="Arial"/>
          <w:color w:val="388600"/>
          <w:sz w:val="24"/>
          <w:szCs w:val="24"/>
          <w:lang w:eastAsia="pl-PL"/>
        </w:rPr>
        <w:t xml:space="preserve"> </w:t>
      </w:r>
      <w:r w:rsidRPr="00E221E9">
        <w:rPr>
          <w:rFonts w:ascii="Arial" w:eastAsia="Times New Roman" w:hAnsi="Arial" w:cs="Arial"/>
          <w:color w:val="000000"/>
          <w:sz w:val="24"/>
          <w:szCs w:val="24"/>
          <w:lang w:eastAsia="pl-PL"/>
        </w:rPr>
        <w:t>prowadzonych przez Stowarzyszenie F</w:t>
      </w:r>
      <w:r>
        <w:rPr>
          <w:rFonts w:ascii="Arial" w:eastAsia="Times New Roman" w:hAnsi="Arial" w:cs="Arial"/>
          <w:color w:val="000000"/>
          <w:sz w:val="24"/>
          <w:szCs w:val="24"/>
          <w:lang w:eastAsia="pl-PL"/>
        </w:rPr>
        <w:t>ELICITAS</w:t>
      </w:r>
      <w:r w:rsidRPr="00E221E9">
        <w:rPr>
          <w:rFonts w:ascii="Arial" w:eastAsia="Times New Roman" w:hAnsi="Arial" w:cs="Arial"/>
          <w:color w:val="000000"/>
          <w:sz w:val="24"/>
          <w:szCs w:val="24"/>
          <w:lang w:eastAsia="pl-PL"/>
        </w:rPr>
        <w:t xml:space="preserve"> Kreacja Rzeczywistości</w:t>
      </w:r>
    </w:p>
    <w:p w14:paraId="341D1208" w14:textId="44B85D07" w:rsidR="009A19D4" w:rsidRPr="004658F0" w:rsidRDefault="00181557">
      <w:pPr>
        <w:numPr>
          <w:ilvl w:val="0"/>
          <w:numId w:val="13"/>
        </w:numPr>
        <w:autoSpaceDE w:val="0"/>
        <w:spacing w:after="0"/>
        <w:rPr>
          <w:rFonts w:ascii="Arial" w:eastAsia="Times New Roman" w:hAnsi="Arial" w:cs="Arial"/>
          <w:b/>
          <w:bCs/>
          <w:color w:val="000000"/>
          <w:sz w:val="24"/>
          <w:szCs w:val="24"/>
          <w:lang w:eastAsia="pl-PL"/>
        </w:rPr>
      </w:pPr>
      <w:r w:rsidRPr="004658F0">
        <w:rPr>
          <w:rFonts w:ascii="Arial" w:eastAsia="Times New Roman" w:hAnsi="Arial" w:cs="Arial"/>
          <w:b/>
          <w:bCs/>
          <w:color w:val="000000"/>
          <w:sz w:val="24"/>
          <w:szCs w:val="24"/>
          <w:lang w:eastAsia="pl-PL"/>
        </w:rPr>
        <w:t xml:space="preserve">43-502 </w:t>
      </w:r>
      <w:r w:rsidR="009A19D4" w:rsidRPr="004658F0">
        <w:rPr>
          <w:rFonts w:ascii="Arial" w:eastAsia="Times New Roman" w:hAnsi="Arial" w:cs="Arial"/>
          <w:b/>
          <w:bCs/>
          <w:color w:val="000000"/>
          <w:sz w:val="24"/>
          <w:szCs w:val="24"/>
          <w:lang w:eastAsia="pl-PL"/>
        </w:rPr>
        <w:t>Czechowice-Dziedzice, ul. Nad Białką 1e</w:t>
      </w:r>
      <w:r w:rsidR="009A19D4" w:rsidRPr="00E221E9">
        <w:rPr>
          <w:rFonts w:ascii="Arial" w:eastAsia="Times New Roman" w:hAnsi="Arial" w:cs="Arial"/>
          <w:color w:val="000000"/>
          <w:sz w:val="24"/>
          <w:szCs w:val="24"/>
          <w:lang w:eastAsia="pl-PL"/>
        </w:rPr>
        <w:t xml:space="preserve">, tel. </w:t>
      </w:r>
      <w:r w:rsidR="009A19D4" w:rsidRPr="004658F0">
        <w:rPr>
          <w:rFonts w:ascii="Arial" w:eastAsia="Times New Roman" w:hAnsi="Arial" w:cs="Arial"/>
          <w:b/>
          <w:bCs/>
          <w:color w:val="000000"/>
          <w:sz w:val="24"/>
          <w:szCs w:val="24"/>
          <w:lang w:eastAsia="pl-PL"/>
        </w:rPr>
        <w:t xml:space="preserve">570 027 497, </w:t>
      </w:r>
    </w:p>
    <w:p w14:paraId="5A4998B1" w14:textId="4246E1B5" w:rsidR="009A19D4" w:rsidRPr="004658F0" w:rsidRDefault="00181557">
      <w:pPr>
        <w:numPr>
          <w:ilvl w:val="0"/>
          <w:numId w:val="13"/>
        </w:numPr>
        <w:autoSpaceDE w:val="0"/>
        <w:spacing w:after="0"/>
        <w:rPr>
          <w:rFonts w:ascii="Arial" w:eastAsia="Times New Roman" w:hAnsi="Arial" w:cs="Arial"/>
          <w:b/>
          <w:bCs/>
          <w:color w:val="000000"/>
          <w:sz w:val="24"/>
          <w:szCs w:val="24"/>
          <w:lang w:eastAsia="pl-PL"/>
        </w:rPr>
      </w:pPr>
      <w:r w:rsidRPr="004658F0">
        <w:rPr>
          <w:rFonts w:ascii="Arial" w:eastAsia="Times New Roman" w:hAnsi="Arial" w:cs="Arial"/>
          <w:b/>
          <w:bCs/>
          <w:color w:val="000000"/>
          <w:sz w:val="24"/>
          <w:szCs w:val="24"/>
          <w:lang w:eastAsia="pl-PL"/>
        </w:rPr>
        <w:t xml:space="preserve">43-340 </w:t>
      </w:r>
      <w:r w:rsidR="009A19D4" w:rsidRPr="004658F0">
        <w:rPr>
          <w:rFonts w:ascii="Arial" w:eastAsia="Times New Roman" w:hAnsi="Arial" w:cs="Arial"/>
          <w:b/>
          <w:bCs/>
          <w:color w:val="000000"/>
          <w:sz w:val="24"/>
          <w:szCs w:val="24"/>
          <w:lang w:eastAsia="pl-PL"/>
        </w:rPr>
        <w:t>Kozy, ul. Bielska 17</w:t>
      </w:r>
      <w:r w:rsidR="009A19D4" w:rsidRPr="00E221E9">
        <w:rPr>
          <w:rFonts w:ascii="Arial" w:eastAsia="Times New Roman" w:hAnsi="Arial" w:cs="Arial"/>
          <w:color w:val="000000"/>
          <w:sz w:val="24"/>
          <w:szCs w:val="24"/>
          <w:lang w:eastAsia="pl-PL"/>
        </w:rPr>
        <w:t>, tel.</w:t>
      </w:r>
      <w:r w:rsidR="009A19D4" w:rsidRPr="00E221E9">
        <w:rPr>
          <w:rFonts w:ascii="Arial" w:hAnsi="Arial" w:cs="Arial"/>
          <w:sz w:val="24"/>
          <w:szCs w:val="24"/>
        </w:rPr>
        <w:t xml:space="preserve"> </w:t>
      </w:r>
      <w:r w:rsidR="009A19D4" w:rsidRPr="004658F0">
        <w:rPr>
          <w:rFonts w:ascii="Arial" w:hAnsi="Arial" w:cs="Arial"/>
          <w:b/>
          <w:bCs/>
          <w:sz w:val="24"/>
          <w:szCs w:val="24"/>
        </w:rPr>
        <w:t>519 485 607,</w:t>
      </w:r>
    </w:p>
    <w:p w14:paraId="5473ABB2" w14:textId="7AC4A4F1" w:rsidR="009A19D4" w:rsidRPr="00E221E9" w:rsidRDefault="00181557" w:rsidP="00181557">
      <w:pPr>
        <w:autoSpaceDE w:val="0"/>
        <w:spacing w:after="0"/>
        <w:ind w:left="862"/>
        <w:rPr>
          <w:rFonts w:ascii="Arial" w:eastAsia="Times New Roman" w:hAnsi="Arial" w:cs="Arial"/>
          <w:color w:val="000000"/>
          <w:sz w:val="24"/>
          <w:szCs w:val="24"/>
          <w:lang w:eastAsia="pl-PL"/>
        </w:rPr>
      </w:pPr>
      <w:hyperlink r:id="rId113" w:history="1">
        <w:r w:rsidRPr="00EF3D2E">
          <w:rPr>
            <w:rStyle w:val="Hipercze"/>
            <w:rFonts w:ascii="Arial" w:hAnsi="Arial" w:cs="Arial"/>
            <w:sz w:val="24"/>
            <w:szCs w:val="24"/>
          </w:rPr>
          <w:t>http://felicitas.pl</w:t>
        </w:r>
      </w:hyperlink>
      <w:r w:rsidR="009A19D4" w:rsidRPr="004C6CCD">
        <w:rPr>
          <w:rFonts w:ascii="Arial" w:hAnsi="Arial" w:cs="Arial"/>
          <w:sz w:val="24"/>
          <w:szCs w:val="24"/>
        </w:rPr>
        <w:t>;</w:t>
      </w:r>
      <w:r>
        <w:rPr>
          <w:rFonts w:ascii="Arial" w:hAnsi="Arial" w:cs="Arial"/>
          <w:sz w:val="24"/>
          <w:szCs w:val="24"/>
        </w:rPr>
        <w:t xml:space="preserve"> e-mail:</w:t>
      </w:r>
      <w:r w:rsidR="009A19D4">
        <w:rPr>
          <w:rFonts w:ascii="Arial" w:hAnsi="Arial" w:cs="Arial"/>
          <w:sz w:val="24"/>
          <w:szCs w:val="24"/>
        </w:rPr>
        <w:t xml:space="preserve"> </w:t>
      </w:r>
      <w:hyperlink r:id="rId114" w:history="1">
        <w:r w:rsidR="009A19D4" w:rsidRPr="00F47E4A">
          <w:rPr>
            <w:rStyle w:val="Hipercze"/>
            <w:rFonts w:ascii="Arial" w:hAnsi="Arial" w:cs="Arial"/>
            <w:sz w:val="24"/>
            <w:szCs w:val="24"/>
          </w:rPr>
          <w:t>biuro@felicitas.pl</w:t>
        </w:r>
      </w:hyperlink>
    </w:p>
    <w:p w14:paraId="0C774720" w14:textId="77777777" w:rsidR="00181557" w:rsidRDefault="00A2713A">
      <w:pPr>
        <w:numPr>
          <w:ilvl w:val="0"/>
          <w:numId w:val="12"/>
        </w:numPr>
        <w:autoSpaceDE w:val="0"/>
        <w:spacing w:after="0"/>
        <w:ind w:left="567" w:hanging="283"/>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 xml:space="preserve"> </w:t>
      </w:r>
      <w:r w:rsidRPr="00C90181">
        <w:rPr>
          <w:rFonts w:ascii="Arial" w:eastAsia="Times New Roman" w:hAnsi="Arial" w:cs="Arial"/>
          <w:b/>
          <w:color w:val="388600"/>
          <w:sz w:val="24"/>
          <w:szCs w:val="24"/>
          <w:lang w:eastAsia="pl-PL"/>
        </w:rPr>
        <w:t>Warsztatach Terapii Zajęciowej „Port”</w:t>
      </w:r>
      <w:r w:rsidRPr="00C90181">
        <w:rPr>
          <w:rFonts w:ascii="Arial" w:eastAsia="Times New Roman" w:hAnsi="Arial" w:cs="Arial"/>
          <w:color w:val="388600"/>
          <w:sz w:val="24"/>
          <w:szCs w:val="24"/>
          <w:lang w:eastAsia="pl-PL"/>
        </w:rPr>
        <w:t xml:space="preserve"> </w:t>
      </w:r>
      <w:r w:rsidRPr="00E221E9">
        <w:rPr>
          <w:rFonts w:ascii="Arial" w:eastAsia="Times New Roman" w:hAnsi="Arial" w:cs="Arial"/>
          <w:color w:val="000000"/>
          <w:sz w:val="24"/>
          <w:szCs w:val="24"/>
          <w:lang w:eastAsia="pl-PL"/>
        </w:rPr>
        <w:t xml:space="preserve">prowadzonych przez Stowarzyszenie Pomocy </w:t>
      </w:r>
      <w:r w:rsidR="00617F2C" w:rsidRPr="00E221E9">
        <w:rPr>
          <w:rFonts w:ascii="Arial" w:eastAsia="Times New Roman" w:hAnsi="Arial" w:cs="Arial"/>
          <w:color w:val="000000"/>
          <w:sz w:val="24"/>
          <w:szCs w:val="24"/>
          <w:lang w:eastAsia="pl-PL"/>
        </w:rPr>
        <w:t>Rodzinie” PORT</w:t>
      </w:r>
      <w:r w:rsidRPr="00E221E9">
        <w:rPr>
          <w:rFonts w:ascii="Arial" w:eastAsia="Times New Roman" w:hAnsi="Arial" w:cs="Arial"/>
          <w:color w:val="000000"/>
          <w:sz w:val="24"/>
          <w:szCs w:val="24"/>
          <w:lang w:eastAsia="pl-PL"/>
        </w:rPr>
        <w:t xml:space="preserve">”, </w:t>
      </w:r>
      <w:r w:rsidR="00181557" w:rsidRPr="004658F0">
        <w:rPr>
          <w:rFonts w:ascii="Arial" w:eastAsia="Times New Roman" w:hAnsi="Arial" w:cs="Arial"/>
          <w:b/>
          <w:bCs/>
          <w:color w:val="000000"/>
          <w:sz w:val="24"/>
          <w:szCs w:val="24"/>
          <w:lang w:eastAsia="pl-PL"/>
        </w:rPr>
        <w:t xml:space="preserve">43-300 </w:t>
      </w:r>
      <w:r w:rsidRPr="004658F0">
        <w:rPr>
          <w:rFonts w:ascii="Arial" w:eastAsia="Times New Roman" w:hAnsi="Arial" w:cs="Arial"/>
          <w:b/>
          <w:bCs/>
          <w:color w:val="000000"/>
          <w:sz w:val="24"/>
          <w:szCs w:val="24"/>
          <w:lang w:eastAsia="pl-PL"/>
        </w:rPr>
        <w:t>Bielsko-Biała, ul. Michałowicza 12,</w:t>
      </w:r>
      <w:r w:rsidRPr="00E221E9">
        <w:rPr>
          <w:rFonts w:ascii="Arial" w:eastAsia="Times New Roman" w:hAnsi="Arial" w:cs="Arial"/>
          <w:color w:val="000000"/>
          <w:sz w:val="24"/>
          <w:szCs w:val="24"/>
          <w:lang w:eastAsia="pl-PL"/>
        </w:rPr>
        <w:t xml:space="preserve"> </w:t>
      </w:r>
    </w:p>
    <w:p w14:paraId="276506C0" w14:textId="360EF770" w:rsidR="00E73C50" w:rsidRPr="00E73C50" w:rsidRDefault="00A2713A" w:rsidP="00C55903">
      <w:pPr>
        <w:autoSpaceDE w:val="0"/>
        <w:spacing w:after="0"/>
        <w:ind w:left="567"/>
        <w:rPr>
          <w:rFonts w:ascii="Arial" w:eastAsia="Times New Roman" w:hAnsi="Arial" w:cs="Arial"/>
          <w:color w:val="000000"/>
          <w:sz w:val="24"/>
          <w:szCs w:val="24"/>
          <w:lang w:eastAsia="pl-PL"/>
        </w:rPr>
      </w:pPr>
      <w:r w:rsidRPr="004658F0">
        <w:rPr>
          <w:rFonts w:ascii="Arial" w:eastAsia="Times New Roman" w:hAnsi="Arial" w:cs="Arial"/>
          <w:b/>
          <w:bCs/>
          <w:color w:val="000000"/>
          <w:sz w:val="24"/>
          <w:szCs w:val="24"/>
          <w:lang w:eastAsia="pl-PL"/>
        </w:rPr>
        <w:t xml:space="preserve">tel. </w:t>
      </w:r>
      <w:r w:rsidR="0054140E" w:rsidRPr="004658F0">
        <w:rPr>
          <w:rFonts w:ascii="Arial" w:eastAsia="Times New Roman" w:hAnsi="Arial" w:cs="Arial"/>
          <w:b/>
          <w:bCs/>
          <w:color w:val="000000"/>
          <w:sz w:val="24"/>
          <w:szCs w:val="24"/>
          <w:lang w:eastAsia="pl-PL"/>
        </w:rPr>
        <w:t>33</w:t>
      </w:r>
      <w:r w:rsidR="00181557" w:rsidRPr="004658F0">
        <w:rPr>
          <w:rFonts w:ascii="Arial" w:eastAsia="Times New Roman" w:hAnsi="Arial" w:cs="Arial"/>
          <w:b/>
          <w:bCs/>
          <w:color w:val="000000"/>
          <w:sz w:val="24"/>
          <w:szCs w:val="24"/>
          <w:lang w:eastAsia="pl-PL"/>
        </w:rPr>
        <w:t> </w:t>
      </w:r>
      <w:r w:rsidR="0054140E" w:rsidRPr="004658F0">
        <w:rPr>
          <w:rFonts w:ascii="Arial" w:eastAsia="Times New Roman" w:hAnsi="Arial" w:cs="Arial"/>
          <w:b/>
          <w:bCs/>
          <w:color w:val="000000"/>
          <w:sz w:val="24"/>
          <w:szCs w:val="24"/>
          <w:lang w:eastAsia="pl-PL"/>
        </w:rPr>
        <w:t>496</w:t>
      </w:r>
      <w:r w:rsidR="00181557" w:rsidRPr="004658F0">
        <w:rPr>
          <w:rFonts w:ascii="Arial" w:eastAsia="Times New Roman" w:hAnsi="Arial" w:cs="Arial"/>
          <w:b/>
          <w:bCs/>
          <w:color w:val="000000"/>
          <w:sz w:val="24"/>
          <w:szCs w:val="24"/>
          <w:lang w:eastAsia="pl-PL"/>
        </w:rPr>
        <w:t xml:space="preserve"> </w:t>
      </w:r>
      <w:r w:rsidR="0054140E" w:rsidRPr="004658F0">
        <w:rPr>
          <w:rFonts w:ascii="Arial" w:eastAsia="Times New Roman" w:hAnsi="Arial" w:cs="Arial"/>
          <w:b/>
          <w:bCs/>
          <w:color w:val="000000"/>
          <w:sz w:val="24"/>
          <w:szCs w:val="24"/>
          <w:lang w:eastAsia="pl-PL"/>
        </w:rPr>
        <w:t>06</w:t>
      </w:r>
      <w:r w:rsidR="00181557" w:rsidRPr="004658F0">
        <w:rPr>
          <w:rFonts w:ascii="Arial" w:eastAsia="Times New Roman" w:hAnsi="Arial" w:cs="Arial"/>
          <w:b/>
          <w:bCs/>
          <w:color w:val="000000"/>
          <w:sz w:val="24"/>
          <w:szCs w:val="24"/>
          <w:lang w:eastAsia="pl-PL"/>
        </w:rPr>
        <w:t xml:space="preserve"> </w:t>
      </w:r>
      <w:r w:rsidR="004539D0" w:rsidRPr="004658F0">
        <w:rPr>
          <w:rFonts w:ascii="Arial" w:eastAsia="Times New Roman" w:hAnsi="Arial" w:cs="Arial"/>
          <w:b/>
          <w:bCs/>
          <w:color w:val="000000"/>
          <w:sz w:val="24"/>
          <w:szCs w:val="24"/>
          <w:lang w:eastAsia="pl-PL"/>
        </w:rPr>
        <w:t>2</w:t>
      </w:r>
      <w:r w:rsidRPr="004658F0">
        <w:rPr>
          <w:rFonts w:ascii="Arial" w:eastAsia="Times New Roman" w:hAnsi="Arial" w:cs="Arial"/>
          <w:b/>
          <w:bCs/>
          <w:color w:val="000000"/>
          <w:sz w:val="24"/>
          <w:szCs w:val="24"/>
          <w:lang w:eastAsia="pl-PL"/>
        </w:rPr>
        <w:t>0;</w:t>
      </w:r>
      <w:r w:rsidR="00181557">
        <w:rPr>
          <w:rFonts w:ascii="Arial" w:eastAsia="Times New Roman" w:hAnsi="Arial" w:cs="Arial"/>
          <w:color w:val="000000"/>
          <w:sz w:val="24"/>
          <w:szCs w:val="24"/>
          <w:lang w:eastAsia="pl-PL"/>
        </w:rPr>
        <w:t xml:space="preserve"> </w:t>
      </w:r>
      <w:r w:rsidR="00E73C50">
        <w:rPr>
          <w:rFonts w:ascii="Arial" w:hAnsi="Arial" w:cs="Arial"/>
          <w:color w:val="000000"/>
          <w:sz w:val="24"/>
          <w:szCs w:val="24"/>
          <w:shd w:val="clear" w:color="auto" w:fill="FFFFFF"/>
        </w:rPr>
        <w:t xml:space="preserve"> </w:t>
      </w:r>
      <w:hyperlink r:id="rId115" w:history="1">
        <w:r w:rsidR="00E73C50" w:rsidRPr="004C6CCD">
          <w:rPr>
            <w:rStyle w:val="Hipercze"/>
            <w:rFonts w:ascii="Arial" w:hAnsi="Arial" w:cs="Arial"/>
            <w:sz w:val="24"/>
            <w:szCs w:val="24"/>
            <w:shd w:val="clear" w:color="auto" w:fill="FFFFFF"/>
          </w:rPr>
          <w:t>https://sprport.pl/</w:t>
        </w:r>
      </w:hyperlink>
      <w:r w:rsidR="00E73C50" w:rsidRPr="004C6CCD">
        <w:rPr>
          <w:rFonts w:ascii="Arial" w:hAnsi="Arial" w:cs="Arial"/>
          <w:color w:val="000000"/>
          <w:sz w:val="24"/>
          <w:szCs w:val="24"/>
          <w:shd w:val="clear" w:color="auto" w:fill="FFFFFF"/>
        </w:rPr>
        <w:t xml:space="preserve">; </w:t>
      </w:r>
      <w:r w:rsidR="00181557">
        <w:rPr>
          <w:rFonts w:ascii="Arial" w:hAnsi="Arial" w:cs="Arial"/>
          <w:color w:val="000000"/>
          <w:sz w:val="24"/>
          <w:szCs w:val="24"/>
          <w:shd w:val="clear" w:color="auto" w:fill="FFFFFF"/>
        </w:rPr>
        <w:t xml:space="preserve">e-mail: </w:t>
      </w:r>
      <w:hyperlink r:id="rId116" w:history="1">
        <w:r w:rsidR="00181557" w:rsidRPr="00EF3D2E">
          <w:rPr>
            <w:rStyle w:val="Hipercze"/>
            <w:rFonts w:ascii="Arial" w:hAnsi="Arial" w:cs="Arial"/>
            <w:sz w:val="24"/>
            <w:szCs w:val="24"/>
            <w:shd w:val="clear" w:color="auto" w:fill="FFFFFF"/>
          </w:rPr>
          <w:t>port-bielsko@o2.pl</w:t>
        </w:r>
      </w:hyperlink>
    </w:p>
    <w:p w14:paraId="303E6F8B" w14:textId="77777777" w:rsidR="00181557" w:rsidRDefault="00A2713A">
      <w:pPr>
        <w:numPr>
          <w:ilvl w:val="0"/>
          <w:numId w:val="12"/>
        </w:numPr>
        <w:autoSpaceDE w:val="0"/>
        <w:spacing w:after="0"/>
        <w:ind w:left="567" w:hanging="283"/>
        <w:rPr>
          <w:rFonts w:ascii="Arial" w:eastAsia="Times New Roman" w:hAnsi="Arial" w:cs="Arial"/>
          <w:color w:val="000000"/>
          <w:sz w:val="24"/>
          <w:szCs w:val="24"/>
          <w:lang w:eastAsia="pl-PL"/>
        </w:rPr>
      </w:pPr>
      <w:r w:rsidRPr="00C90181">
        <w:rPr>
          <w:rFonts w:ascii="Arial" w:eastAsia="Times New Roman" w:hAnsi="Arial" w:cs="Arial"/>
          <w:b/>
          <w:color w:val="388600"/>
          <w:sz w:val="24"/>
          <w:szCs w:val="24"/>
          <w:lang w:eastAsia="pl-PL"/>
        </w:rPr>
        <w:t xml:space="preserve">Warsztatach Terapii Zajęciowej </w:t>
      </w:r>
      <w:r w:rsidR="00617F2C" w:rsidRPr="00C90181">
        <w:rPr>
          <w:rFonts w:ascii="Arial" w:eastAsia="Times New Roman" w:hAnsi="Arial" w:cs="Arial"/>
          <w:b/>
          <w:color w:val="388600"/>
          <w:sz w:val="24"/>
          <w:szCs w:val="24"/>
          <w:lang w:eastAsia="pl-PL"/>
        </w:rPr>
        <w:t>„</w:t>
      </w:r>
      <w:r w:rsidRPr="00C90181">
        <w:rPr>
          <w:rFonts w:ascii="Arial" w:eastAsia="Times New Roman" w:hAnsi="Arial" w:cs="Arial"/>
          <w:b/>
          <w:color w:val="388600"/>
          <w:sz w:val="24"/>
          <w:szCs w:val="24"/>
          <w:lang w:eastAsia="pl-PL"/>
        </w:rPr>
        <w:t>Jesteś potrzebny”</w:t>
      </w:r>
      <w:r w:rsidRPr="00C90181">
        <w:rPr>
          <w:rFonts w:ascii="Arial" w:eastAsia="Times New Roman" w:hAnsi="Arial" w:cs="Arial"/>
          <w:color w:val="388600"/>
          <w:sz w:val="24"/>
          <w:szCs w:val="24"/>
          <w:lang w:eastAsia="pl-PL"/>
        </w:rPr>
        <w:t xml:space="preserve"> </w:t>
      </w:r>
      <w:r w:rsidRPr="00A35542">
        <w:rPr>
          <w:rFonts w:ascii="Arial" w:eastAsia="Times New Roman" w:hAnsi="Arial" w:cs="Arial"/>
          <w:color w:val="000000"/>
          <w:sz w:val="24"/>
          <w:szCs w:val="24"/>
          <w:lang w:eastAsia="pl-PL"/>
        </w:rPr>
        <w:t xml:space="preserve">prowadzonych przez Bielskie Stowarzyszenie Artystyczne „Teatr Grodzki”, </w:t>
      </w:r>
    </w:p>
    <w:p w14:paraId="4C68D3DD" w14:textId="1B58E797" w:rsidR="00A2713A" w:rsidRPr="004658F0" w:rsidRDefault="00181557" w:rsidP="00181557">
      <w:pPr>
        <w:autoSpaceDE w:val="0"/>
        <w:spacing w:after="0"/>
        <w:ind w:left="567"/>
        <w:rPr>
          <w:rFonts w:ascii="Arial" w:eastAsia="Times New Roman" w:hAnsi="Arial" w:cs="Arial"/>
          <w:b/>
          <w:bCs/>
          <w:color w:val="000000"/>
          <w:sz w:val="24"/>
          <w:szCs w:val="24"/>
          <w:lang w:eastAsia="pl-PL"/>
        </w:rPr>
      </w:pPr>
      <w:r w:rsidRPr="004658F0">
        <w:rPr>
          <w:rFonts w:ascii="Arial" w:eastAsia="Times New Roman" w:hAnsi="Arial" w:cs="Arial"/>
          <w:b/>
          <w:sz w:val="24"/>
          <w:szCs w:val="24"/>
          <w:lang w:eastAsia="pl-PL"/>
        </w:rPr>
        <w:t xml:space="preserve">43-300 </w:t>
      </w:r>
      <w:r w:rsidR="00A2713A" w:rsidRPr="004658F0">
        <w:rPr>
          <w:rFonts w:ascii="Arial" w:eastAsia="Times New Roman" w:hAnsi="Arial" w:cs="Arial"/>
          <w:b/>
          <w:color w:val="000000"/>
          <w:sz w:val="24"/>
          <w:szCs w:val="24"/>
          <w:lang w:eastAsia="pl-PL"/>
        </w:rPr>
        <w:t xml:space="preserve">Bielsko-Biała, </w:t>
      </w:r>
      <w:r w:rsidR="0054140E" w:rsidRPr="004658F0">
        <w:rPr>
          <w:rFonts w:ascii="Arial" w:eastAsia="Times New Roman" w:hAnsi="Arial" w:cs="Arial"/>
          <w:b/>
          <w:color w:val="000000"/>
          <w:sz w:val="24"/>
          <w:szCs w:val="24"/>
          <w:lang w:eastAsia="pl-PL"/>
        </w:rPr>
        <w:t>ul.</w:t>
      </w:r>
      <w:r w:rsidR="00915AE2" w:rsidRPr="004658F0">
        <w:rPr>
          <w:rFonts w:ascii="Arial" w:eastAsia="Times New Roman" w:hAnsi="Arial" w:cs="Arial"/>
          <w:b/>
          <w:color w:val="000000"/>
          <w:sz w:val="24"/>
          <w:szCs w:val="24"/>
          <w:lang w:eastAsia="pl-PL"/>
        </w:rPr>
        <w:t xml:space="preserve"> </w:t>
      </w:r>
      <w:r w:rsidR="00A2713A" w:rsidRPr="004658F0">
        <w:rPr>
          <w:rFonts w:ascii="Arial" w:eastAsia="Times New Roman" w:hAnsi="Arial" w:cs="Arial"/>
          <w:b/>
          <w:color w:val="000000"/>
          <w:sz w:val="24"/>
          <w:szCs w:val="24"/>
          <w:lang w:eastAsia="pl-PL"/>
        </w:rPr>
        <w:t>Sempołowskiej 13</w:t>
      </w:r>
      <w:r w:rsidR="00A2713A" w:rsidRPr="00A35542">
        <w:rPr>
          <w:rFonts w:ascii="Arial" w:eastAsia="Times New Roman" w:hAnsi="Arial" w:cs="Arial"/>
          <w:color w:val="000000"/>
          <w:sz w:val="24"/>
          <w:szCs w:val="24"/>
          <w:lang w:eastAsia="pl-PL"/>
        </w:rPr>
        <w:t xml:space="preserve">, tel. </w:t>
      </w:r>
      <w:r w:rsidR="00A2713A" w:rsidRPr="004658F0">
        <w:rPr>
          <w:rFonts w:ascii="Arial" w:eastAsia="Times New Roman" w:hAnsi="Arial" w:cs="Arial"/>
          <w:b/>
          <w:bCs/>
          <w:color w:val="000000"/>
          <w:sz w:val="24"/>
          <w:szCs w:val="24"/>
          <w:lang w:eastAsia="pl-PL"/>
        </w:rPr>
        <w:t>33</w:t>
      </w:r>
      <w:r w:rsidRPr="004658F0">
        <w:rPr>
          <w:rFonts w:ascii="Arial" w:eastAsia="Times New Roman" w:hAnsi="Arial" w:cs="Arial"/>
          <w:b/>
          <w:bCs/>
          <w:color w:val="000000"/>
          <w:sz w:val="24"/>
          <w:szCs w:val="24"/>
          <w:lang w:eastAsia="pl-PL"/>
        </w:rPr>
        <w:t> </w:t>
      </w:r>
      <w:r w:rsidR="00A2713A" w:rsidRPr="004658F0">
        <w:rPr>
          <w:rFonts w:ascii="Arial" w:eastAsia="Times New Roman" w:hAnsi="Arial" w:cs="Arial"/>
          <w:b/>
          <w:bCs/>
          <w:color w:val="000000"/>
          <w:sz w:val="24"/>
          <w:szCs w:val="24"/>
          <w:lang w:eastAsia="pl-PL"/>
        </w:rPr>
        <w:t>497</w:t>
      </w:r>
      <w:r w:rsidRPr="004658F0">
        <w:rPr>
          <w:rFonts w:ascii="Arial" w:eastAsia="Times New Roman" w:hAnsi="Arial" w:cs="Arial"/>
          <w:b/>
          <w:bCs/>
          <w:color w:val="000000"/>
          <w:sz w:val="24"/>
          <w:szCs w:val="24"/>
          <w:lang w:eastAsia="pl-PL"/>
        </w:rPr>
        <w:t xml:space="preserve"> </w:t>
      </w:r>
      <w:r w:rsidR="00A2713A" w:rsidRPr="004658F0">
        <w:rPr>
          <w:rFonts w:ascii="Arial" w:eastAsia="Times New Roman" w:hAnsi="Arial" w:cs="Arial"/>
          <w:b/>
          <w:bCs/>
          <w:color w:val="000000"/>
          <w:sz w:val="24"/>
          <w:szCs w:val="24"/>
          <w:lang w:eastAsia="pl-PL"/>
        </w:rPr>
        <w:t>58</w:t>
      </w:r>
      <w:r w:rsidRPr="004658F0">
        <w:rPr>
          <w:rFonts w:ascii="Arial" w:eastAsia="Times New Roman" w:hAnsi="Arial" w:cs="Arial"/>
          <w:b/>
          <w:bCs/>
          <w:color w:val="000000"/>
          <w:sz w:val="24"/>
          <w:szCs w:val="24"/>
          <w:lang w:eastAsia="pl-PL"/>
        </w:rPr>
        <w:t xml:space="preserve"> </w:t>
      </w:r>
      <w:r w:rsidR="00A2713A" w:rsidRPr="004658F0">
        <w:rPr>
          <w:rFonts w:ascii="Arial" w:eastAsia="Times New Roman" w:hAnsi="Arial" w:cs="Arial"/>
          <w:b/>
          <w:bCs/>
          <w:color w:val="000000"/>
          <w:sz w:val="24"/>
          <w:szCs w:val="24"/>
          <w:lang w:eastAsia="pl-PL"/>
        </w:rPr>
        <w:t>78;</w:t>
      </w:r>
      <w:r w:rsidR="00E73C50" w:rsidRPr="004658F0">
        <w:rPr>
          <w:rFonts w:ascii="Arial" w:eastAsia="Times New Roman" w:hAnsi="Arial" w:cs="Arial"/>
          <w:b/>
          <w:bCs/>
          <w:color w:val="000000"/>
          <w:sz w:val="24"/>
          <w:szCs w:val="24"/>
          <w:lang w:eastAsia="pl-PL"/>
        </w:rPr>
        <w:t xml:space="preserve"> </w:t>
      </w:r>
    </w:p>
    <w:p w14:paraId="5AEBE88F" w14:textId="03DFD14F" w:rsidR="00E73C50" w:rsidRPr="00E73C50" w:rsidRDefault="0021000C" w:rsidP="00C55903">
      <w:pPr>
        <w:autoSpaceDE w:val="0"/>
        <w:spacing w:after="0"/>
        <w:ind w:left="567"/>
        <w:rPr>
          <w:rFonts w:ascii="Arial" w:eastAsia="Times New Roman" w:hAnsi="Arial" w:cs="Arial"/>
          <w:color w:val="3C18D6"/>
          <w:sz w:val="24"/>
          <w:szCs w:val="24"/>
          <w:lang w:eastAsia="pl-PL"/>
        </w:rPr>
      </w:pPr>
      <w:hyperlink r:id="rId117" w:history="1">
        <w:r w:rsidRPr="004C6CCD">
          <w:rPr>
            <w:rStyle w:val="Hipercze"/>
            <w:rFonts w:ascii="Arial" w:eastAsia="Times New Roman" w:hAnsi="Arial" w:cs="Arial"/>
            <w:sz w:val="24"/>
            <w:szCs w:val="24"/>
            <w:lang w:eastAsia="pl-PL"/>
          </w:rPr>
          <w:t>http://jestespotrzebny.pl/</w:t>
        </w:r>
      </w:hyperlink>
      <w:r w:rsidR="00E73C50" w:rsidRPr="004C6CCD">
        <w:rPr>
          <w:rFonts w:ascii="Arial" w:eastAsia="Times New Roman" w:hAnsi="Arial" w:cs="Arial"/>
          <w:color w:val="000000"/>
          <w:sz w:val="24"/>
          <w:szCs w:val="24"/>
          <w:lang w:eastAsia="pl-PL"/>
        </w:rPr>
        <w:t>;</w:t>
      </w:r>
      <w:r w:rsidR="00181557">
        <w:rPr>
          <w:rFonts w:ascii="Arial" w:eastAsia="Times New Roman" w:hAnsi="Arial" w:cs="Arial"/>
          <w:color w:val="000000"/>
          <w:sz w:val="24"/>
          <w:szCs w:val="24"/>
          <w:lang w:eastAsia="pl-PL"/>
        </w:rPr>
        <w:t xml:space="preserve"> e-mail:</w:t>
      </w:r>
      <w:r w:rsidR="00E73C50" w:rsidRPr="004C6CCD">
        <w:rPr>
          <w:rFonts w:ascii="Arial" w:eastAsia="Times New Roman" w:hAnsi="Arial" w:cs="Arial"/>
          <w:color w:val="000000"/>
          <w:sz w:val="24"/>
          <w:szCs w:val="24"/>
          <w:lang w:eastAsia="pl-PL"/>
        </w:rPr>
        <w:t xml:space="preserve"> </w:t>
      </w:r>
      <w:r w:rsidR="00E73C50" w:rsidRPr="004C6CCD">
        <w:rPr>
          <w:rFonts w:ascii="Arial" w:hAnsi="Arial" w:cs="Arial"/>
          <w:color w:val="3C18D6"/>
          <w:sz w:val="24"/>
          <w:szCs w:val="24"/>
          <w:shd w:val="clear" w:color="auto" w:fill="FFFFFF"/>
        </w:rPr>
        <w:t>biuro@jestespotrzebny.pl</w:t>
      </w:r>
    </w:p>
    <w:p w14:paraId="78B29AC3" w14:textId="3554083C" w:rsidR="00490CE1" w:rsidRPr="00C90181" w:rsidRDefault="003D1143" w:rsidP="00C55903">
      <w:pPr>
        <w:autoSpaceDE w:val="0"/>
        <w:autoSpaceDN w:val="0"/>
        <w:adjustRightInd w:val="0"/>
        <w:spacing w:before="240" w:after="120"/>
        <w:rPr>
          <w:rFonts w:ascii="Arial" w:hAnsi="Arial" w:cs="Arial"/>
          <w:b/>
          <w:color w:val="538135" w:themeColor="accent6" w:themeShade="BF"/>
          <w:sz w:val="32"/>
          <w:szCs w:val="32"/>
          <w:lang w:eastAsia="pl-PL"/>
        </w:rPr>
      </w:pPr>
      <w:r w:rsidRPr="00C90181">
        <w:rPr>
          <w:rFonts w:ascii="Arial" w:hAnsi="Arial" w:cs="Arial"/>
          <w:b/>
          <w:color w:val="538135" w:themeColor="accent6" w:themeShade="BF"/>
          <w:sz w:val="32"/>
          <w:szCs w:val="32"/>
          <w:lang w:eastAsia="pl-PL"/>
        </w:rPr>
        <w:t xml:space="preserve">POWIATOWY URZĄD PRACY </w:t>
      </w:r>
    </w:p>
    <w:p w14:paraId="76E81CA7" w14:textId="569B43D0" w:rsidR="00490CE1" w:rsidRPr="008004C4" w:rsidRDefault="00490CE1" w:rsidP="00C55903">
      <w:pPr>
        <w:pStyle w:val="Default"/>
        <w:spacing w:line="276" w:lineRule="auto"/>
        <w:rPr>
          <w:rFonts w:ascii="Arial" w:hAnsi="Arial" w:cs="Arial"/>
        </w:rPr>
      </w:pPr>
      <w:r w:rsidRPr="00E221E9">
        <w:rPr>
          <w:rFonts w:ascii="Arial" w:hAnsi="Arial" w:cs="Arial"/>
        </w:rPr>
        <w:t xml:space="preserve">Osoba niepełnosprawna zarejestrowana w powiatowym urzędzie </w:t>
      </w:r>
      <w:r w:rsidR="00617F2C" w:rsidRPr="00E221E9">
        <w:rPr>
          <w:rFonts w:ascii="Arial" w:hAnsi="Arial" w:cs="Arial"/>
        </w:rPr>
        <w:t>pracy</w:t>
      </w:r>
      <w:r w:rsidR="00F70F67" w:rsidRPr="00E221E9">
        <w:rPr>
          <w:rFonts w:ascii="Arial" w:hAnsi="Arial" w:cs="Arial"/>
        </w:rPr>
        <w:t xml:space="preserve"> jako</w:t>
      </w:r>
      <w:r w:rsidRPr="00E221E9">
        <w:rPr>
          <w:rFonts w:ascii="Arial" w:hAnsi="Arial" w:cs="Arial"/>
        </w:rPr>
        <w:t xml:space="preserve"> bezrobotna albo poszukująca pracy niepozostająca w zatrudnieniu ma prawo korzystać na zasadach określonych w </w:t>
      </w:r>
      <w:r w:rsidR="00D8486F" w:rsidRPr="00E221E9">
        <w:rPr>
          <w:rFonts w:ascii="Arial" w:hAnsi="Arial" w:cs="Arial"/>
        </w:rPr>
        <w:t>ustawie</w:t>
      </w:r>
      <w:r w:rsidR="003538F8">
        <w:rPr>
          <w:rFonts w:ascii="Arial" w:hAnsi="Arial" w:cs="Arial"/>
        </w:rPr>
        <w:t xml:space="preserve"> </w:t>
      </w:r>
      <w:r w:rsidR="008004C4" w:rsidRPr="008004C4">
        <w:rPr>
          <w:rFonts w:ascii="Arial" w:hAnsi="Arial" w:cs="Arial"/>
        </w:rPr>
        <w:t>z dnia 20 marca 2025 r. o rynku pracy i służbach</w:t>
      </w:r>
      <w:r w:rsidR="008004C4">
        <w:rPr>
          <w:rFonts w:ascii="Arial" w:hAnsi="Arial" w:cs="Arial"/>
        </w:rPr>
        <w:t xml:space="preserve"> zatrudnienia z:</w:t>
      </w:r>
    </w:p>
    <w:p w14:paraId="41A02F93" w14:textId="65849711" w:rsidR="00490CE1" w:rsidRPr="003538F8" w:rsidRDefault="008004C4">
      <w:pPr>
        <w:pStyle w:val="Akapitzlist"/>
        <w:numPr>
          <w:ilvl w:val="0"/>
          <w:numId w:val="12"/>
        </w:numPr>
        <w:autoSpaceDE w:val="0"/>
        <w:autoSpaceDN w:val="0"/>
        <w:adjustRightInd w:val="0"/>
        <w:spacing w:after="0"/>
        <w:rPr>
          <w:rFonts w:ascii="Arial" w:hAnsi="Arial" w:cs="Arial"/>
          <w:b/>
          <w:sz w:val="24"/>
          <w:szCs w:val="24"/>
          <w:lang w:eastAsia="pl-PL"/>
        </w:rPr>
      </w:pPr>
      <w:r w:rsidRPr="003538F8">
        <w:rPr>
          <w:rFonts w:ascii="Arial" w:hAnsi="Arial" w:cs="Arial"/>
          <w:b/>
          <w:sz w:val="24"/>
          <w:szCs w:val="24"/>
          <w:lang w:eastAsia="pl-PL"/>
        </w:rPr>
        <w:t>subsydiowanych (dofinansowywanych</w:t>
      </w:r>
      <w:r w:rsidR="006128AF" w:rsidRPr="003538F8">
        <w:rPr>
          <w:rFonts w:ascii="Arial" w:hAnsi="Arial" w:cs="Arial"/>
          <w:b/>
          <w:sz w:val="24"/>
          <w:szCs w:val="24"/>
          <w:lang w:eastAsia="pl-PL"/>
        </w:rPr>
        <w:t xml:space="preserve"> ze środków PUP</w:t>
      </w:r>
      <w:r w:rsidRPr="003538F8">
        <w:rPr>
          <w:rFonts w:ascii="Arial" w:hAnsi="Arial" w:cs="Arial"/>
          <w:b/>
          <w:sz w:val="24"/>
          <w:szCs w:val="24"/>
          <w:lang w:eastAsia="pl-PL"/>
        </w:rPr>
        <w:t xml:space="preserve">) </w:t>
      </w:r>
      <w:r w:rsidR="0060093D" w:rsidRPr="003538F8">
        <w:rPr>
          <w:rFonts w:ascii="Arial" w:hAnsi="Arial" w:cs="Arial"/>
          <w:b/>
          <w:sz w:val="24"/>
          <w:szCs w:val="24"/>
          <w:lang w:eastAsia="pl-PL"/>
        </w:rPr>
        <w:t>form wsparcia</w:t>
      </w:r>
      <w:r w:rsidR="00D967A2" w:rsidRPr="003538F8">
        <w:rPr>
          <w:rFonts w:ascii="Arial" w:hAnsi="Arial" w:cs="Arial"/>
          <w:b/>
          <w:sz w:val="24"/>
          <w:szCs w:val="24"/>
          <w:lang w:eastAsia="pl-PL"/>
        </w:rPr>
        <w:t>,</w:t>
      </w:r>
      <w:r w:rsidR="0060093D" w:rsidRPr="003538F8">
        <w:rPr>
          <w:rFonts w:ascii="Arial" w:hAnsi="Arial" w:cs="Arial"/>
          <w:b/>
          <w:sz w:val="24"/>
          <w:szCs w:val="24"/>
          <w:lang w:eastAsia="pl-PL"/>
        </w:rPr>
        <w:t xml:space="preserve"> między </w:t>
      </w:r>
      <w:r w:rsidR="00490CE1" w:rsidRPr="003538F8">
        <w:rPr>
          <w:rFonts w:ascii="Arial" w:hAnsi="Arial" w:cs="Arial"/>
          <w:b/>
          <w:sz w:val="24"/>
          <w:szCs w:val="24"/>
          <w:lang w:eastAsia="pl-PL"/>
        </w:rPr>
        <w:t>in</w:t>
      </w:r>
      <w:r w:rsidR="0060093D" w:rsidRPr="003538F8">
        <w:rPr>
          <w:rFonts w:ascii="Arial" w:hAnsi="Arial" w:cs="Arial"/>
          <w:b/>
          <w:sz w:val="24"/>
          <w:szCs w:val="24"/>
          <w:lang w:eastAsia="pl-PL"/>
        </w:rPr>
        <w:t>nymi</w:t>
      </w:r>
      <w:r w:rsidR="00572D88" w:rsidRPr="003538F8">
        <w:rPr>
          <w:rFonts w:ascii="Arial" w:hAnsi="Arial" w:cs="Arial"/>
          <w:b/>
          <w:sz w:val="24"/>
          <w:szCs w:val="24"/>
          <w:lang w:eastAsia="pl-PL"/>
        </w:rPr>
        <w:t>:</w:t>
      </w:r>
    </w:p>
    <w:p w14:paraId="394DEC73" w14:textId="4B2DCAA5" w:rsidR="00490CE1" w:rsidRPr="003538F8" w:rsidRDefault="00D8486F">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s</w:t>
      </w:r>
      <w:r w:rsidR="00490CE1" w:rsidRPr="003538F8">
        <w:rPr>
          <w:rFonts w:ascii="Arial" w:hAnsi="Arial" w:cs="Arial"/>
          <w:sz w:val="24"/>
          <w:szCs w:val="24"/>
          <w:lang w:eastAsia="pl-PL"/>
        </w:rPr>
        <w:t>zkolenia</w:t>
      </w:r>
      <w:r w:rsidR="00C3371A" w:rsidRPr="003538F8">
        <w:rPr>
          <w:rFonts w:ascii="Arial" w:hAnsi="Arial" w:cs="Arial"/>
          <w:sz w:val="24"/>
          <w:szCs w:val="24"/>
          <w:lang w:eastAsia="pl-PL"/>
        </w:rPr>
        <w:t xml:space="preserve"> </w:t>
      </w:r>
      <w:r w:rsidRPr="003538F8">
        <w:rPr>
          <w:rFonts w:ascii="Arial" w:hAnsi="Arial" w:cs="Arial"/>
          <w:sz w:val="24"/>
          <w:szCs w:val="24"/>
          <w:lang w:eastAsia="pl-PL"/>
        </w:rPr>
        <w:t>– organizowanego z inicjatywy Urzędu lub na wniosek osoby zainteresowanej, o ile zostanie uprawdopodobnione, że szkolenie zapewni uzyskanie pracy</w:t>
      </w:r>
      <w:r w:rsidR="00715B6F" w:rsidRPr="003538F8">
        <w:rPr>
          <w:rFonts w:ascii="Arial" w:hAnsi="Arial" w:cs="Arial"/>
          <w:sz w:val="24"/>
          <w:szCs w:val="24"/>
          <w:lang w:eastAsia="pl-PL"/>
        </w:rPr>
        <w:t>*</w:t>
      </w:r>
      <w:r w:rsidR="00790710" w:rsidRPr="003538F8">
        <w:rPr>
          <w:rFonts w:ascii="Arial" w:hAnsi="Arial" w:cs="Arial"/>
          <w:sz w:val="24"/>
          <w:szCs w:val="24"/>
          <w:lang w:eastAsia="pl-PL"/>
        </w:rPr>
        <w:t>,</w:t>
      </w:r>
    </w:p>
    <w:p w14:paraId="4B155B0B" w14:textId="36C3FC9A"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potwierdzenia nabycia wiedzy i umiejętności</w:t>
      </w:r>
      <w:r w:rsidR="00715B6F" w:rsidRPr="003538F8">
        <w:rPr>
          <w:rFonts w:ascii="Arial" w:hAnsi="Arial" w:cs="Arial"/>
          <w:sz w:val="24"/>
          <w:szCs w:val="24"/>
          <w:lang w:eastAsia="pl-PL"/>
        </w:rPr>
        <w:t>*</w:t>
      </w:r>
      <w:r w:rsidRPr="003538F8">
        <w:rPr>
          <w:rFonts w:ascii="Arial" w:hAnsi="Arial" w:cs="Arial"/>
          <w:sz w:val="24"/>
          <w:szCs w:val="24"/>
          <w:lang w:eastAsia="pl-PL"/>
        </w:rPr>
        <w:t>,</w:t>
      </w:r>
    </w:p>
    <w:p w14:paraId="3F14BADB" w14:textId="1FFDCAF6"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bonu na kształcenie ustawiczne</w:t>
      </w:r>
      <w:r w:rsidR="00715B6F" w:rsidRPr="003538F8">
        <w:rPr>
          <w:rFonts w:ascii="Arial" w:hAnsi="Arial" w:cs="Arial"/>
          <w:sz w:val="24"/>
          <w:szCs w:val="24"/>
          <w:lang w:eastAsia="pl-PL"/>
        </w:rPr>
        <w:t>*,</w:t>
      </w:r>
    </w:p>
    <w:p w14:paraId="0B7B941A" w14:textId="665FFDA1"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pożyczki edukacyjnej</w:t>
      </w:r>
      <w:r w:rsidR="00715B6F" w:rsidRPr="003538F8">
        <w:rPr>
          <w:rFonts w:ascii="Arial" w:hAnsi="Arial" w:cs="Arial"/>
          <w:sz w:val="24"/>
          <w:szCs w:val="24"/>
          <w:lang w:eastAsia="pl-PL"/>
        </w:rPr>
        <w:t>*</w:t>
      </w:r>
      <w:r w:rsidRPr="003538F8">
        <w:rPr>
          <w:rFonts w:ascii="Arial" w:hAnsi="Arial" w:cs="Arial"/>
          <w:sz w:val="24"/>
          <w:szCs w:val="24"/>
          <w:lang w:eastAsia="pl-PL"/>
        </w:rPr>
        <w:t>,</w:t>
      </w:r>
    </w:p>
    <w:p w14:paraId="2AC6F452" w14:textId="0B920785"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opłaty pobieranej za postępowanie nostryfikacyjne</w:t>
      </w:r>
      <w:r w:rsidR="00715B6F" w:rsidRPr="003538F8">
        <w:rPr>
          <w:rFonts w:ascii="Arial" w:hAnsi="Arial" w:cs="Arial"/>
          <w:sz w:val="24"/>
          <w:szCs w:val="24"/>
          <w:lang w:eastAsia="pl-PL"/>
        </w:rPr>
        <w:t>*</w:t>
      </w:r>
      <w:r w:rsidRPr="003538F8">
        <w:rPr>
          <w:rFonts w:ascii="Arial" w:hAnsi="Arial" w:cs="Arial"/>
          <w:sz w:val="24"/>
          <w:szCs w:val="24"/>
          <w:lang w:eastAsia="pl-PL"/>
        </w:rPr>
        <w:t xml:space="preserve">, </w:t>
      </w:r>
    </w:p>
    <w:p w14:paraId="4B9C74E3" w14:textId="7C3740B8"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opłaty za przeprowadzenie postępowania i wydanie decyzji w sprawie uznania kwalifikacji zawodowych do wykonania zawodu regulowanego</w:t>
      </w:r>
      <w:r w:rsidR="00715B6F" w:rsidRPr="003538F8">
        <w:rPr>
          <w:rFonts w:ascii="Arial" w:hAnsi="Arial" w:cs="Arial"/>
          <w:sz w:val="24"/>
          <w:szCs w:val="24"/>
          <w:lang w:eastAsia="pl-PL"/>
        </w:rPr>
        <w:t>*</w:t>
      </w:r>
      <w:r w:rsidRPr="003538F8">
        <w:rPr>
          <w:rFonts w:ascii="Arial" w:hAnsi="Arial" w:cs="Arial"/>
          <w:sz w:val="24"/>
          <w:szCs w:val="24"/>
          <w:lang w:eastAsia="pl-PL"/>
        </w:rPr>
        <w:t>,</w:t>
      </w:r>
    </w:p>
    <w:p w14:paraId="7D74CDA4" w14:textId="77777777" w:rsidR="00490CE1"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stażu</w:t>
      </w:r>
      <w:r w:rsidR="00790710" w:rsidRPr="003538F8">
        <w:rPr>
          <w:rFonts w:ascii="Arial" w:hAnsi="Arial" w:cs="Arial"/>
          <w:sz w:val="24"/>
          <w:szCs w:val="24"/>
          <w:lang w:eastAsia="pl-PL"/>
        </w:rPr>
        <w:t>,</w:t>
      </w:r>
    </w:p>
    <w:p w14:paraId="3E2E5B08" w14:textId="240A139F" w:rsidR="00775462" w:rsidRPr="003538F8" w:rsidRDefault="00595F4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zatrudnienia</w:t>
      </w:r>
      <w:r w:rsidR="0070799B" w:rsidRPr="003538F8">
        <w:rPr>
          <w:rFonts w:ascii="Arial" w:hAnsi="Arial" w:cs="Arial"/>
          <w:sz w:val="24"/>
          <w:szCs w:val="24"/>
          <w:lang w:eastAsia="pl-PL"/>
        </w:rPr>
        <w:t xml:space="preserve"> </w:t>
      </w:r>
      <w:r w:rsidR="002F127F" w:rsidRPr="003538F8">
        <w:rPr>
          <w:rFonts w:ascii="Arial" w:hAnsi="Arial" w:cs="Arial"/>
          <w:sz w:val="24"/>
          <w:szCs w:val="24"/>
          <w:lang w:eastAsia="pl-PL"/>
        </w:rPr>
        <w:t>subsydiowane</w:t>
      </w:r>
      <w:r w:rsidRPr="003538F8">
        <w:rPr>
          <w:rFonts w:ascii="Arial" w:hAnsi="Arial" w:cs="Arial"/>
          <w:sz w:val="24"/>
          <w:szCs w:val="24"/>
          <w:lang w:eastAsia="pl-PL"/>
        </w:rPr>
        <w:t>go</w:t>
      </w:r>
      <w:r w:rsidR="002F127F" w:rsidRPr="003538F8">
        <w:rPr>
          <w:rFonts w:ascii="Arial" w:hAnsi="Arial" w:cs="Arial"/>
          <w:sz w:val="24"/>
          <w:szCs w:val="24"/>
          <w:lang w:eastAsia="pl-PL"/>
        </w:rPr>
        <w:t xml:space="preserve"> </w:t>
      </w:r>
      <w:r w:rsidR="0070799B" w:rsidRPr="003538F8">
        <w:rPr>
          <w:rFonts w:ascii="Arial" w:hAnsi="Arial" w:cs="Arial"/>
          <w:sz w:val="24"/>
          <w:szCs w:val="24"/>
          <w:lang w:eastAsia="pl-PL"/>
        </w:rPr>
        <w:t>(</w:t>
      </w:r>
      <w:r w:rsidR="00453893" w:rsidRPr="003538F8">
        <w:rPr>
          <w:rFonts w:ascii="Arial" w:hAnsi="Arial" w:cs="Arial"/>
          <w:sz w:val="24"/>
          <w:szCs w:val="24"/>
          <w:lang w:eastAsia="pl-PL"/>
        </w:rPr>
        <w:t>prace interwencyjne</w:t>
      </w:r>
      <w:r w:rsidR="002F127F" w:rsidRPr="003538F8">
        <w:rPr>
          <w:rFonts w:ascii="Arial" w:hAnsi="Arial" w:cs="Arial"/>
          <w:sz w:val="24"/>
          <w:szCs w:val="24"/>
          <w:lang w:eastAsia="pl-PL"/>
        </w:rPr>
        <w:t xml:space="preserve">, roboty </w:t>
      </w:r>
      <w:r w:rsidR="0070799B" w:rsidRPr="003538F8">
        <w:rPr>
          <w:rFonts w:ascii="Arial" w:hAnsi="Arial" w:cs="Arial"/>
          <w:sz w:val="24"/>
          <w:szCs w:val="24"/>
          <w:lang w:eastAsia="pl-PL"/>
        </w:rPr>
        <w:t>publiczne</w:t>
      </w:r>
      <w:r w:rsidR="007A71C0">
        <w:rPr>
          <w:rFonts w:ascii="Arial" w:hAnsi="Arial" w:cs="Arial"/>
          <w:sz w:val="24"/>
          <w:szCs w:val="24"/>
          <w:lang w:eastAsia="pl-PL"/>
        </w:rPr>
        <w:t>),</w:t>
      </w:r>
    </w:p>
    <w:p w14:paraId="62B298E9" w14:textId="790DC63F" w:rsidR="000B6088" w:rsidRPr="003538F8" w:rsidRDefault="000B6088">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zatrudnienia w ramach nowoutworzonego, wyposażonego lub doposażonego stanowiska pracy,</w:t>
      </w:r>
    </w:p>
    <w:p w14:paraId="3B9CDBCD" w14:textId="1367098A" w:rsidR="00490CE1"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badań lekarskich lub psychologicznych</w:t>
      </w:r>
      <w:r w:rsidR="00453893" w:rsidRPr="003538F8">
        <w:rPr>
          <w:rFonts w:ascii="Arial" w:hAnsi="Arial" w:cs="Arial"/>
          <w:sz w:val="24"/>
          <w:szCs w:val="24"/>
          <w:lang w:eastAsia="pl-PL"/>
        </w:rPr>
        <w:t xml:space="preserve"> w celu określenia zdolności</w:t>
      </w:r>
      <w:r w:rsidR="00076563" w:rsidRPr="003538F8">
        <w:rPr>
          <w:rFonts w:ascii="Arial" w:hAnsi="Arial" w:cs="Arial"/>
          <w:sz w:val="24"/>
          <w:szCs w:val="24"/>
          <w:lang w:eastAsia="pl-PL"/>
        </w:rPr>
        <w:t xml:space="preserve"> </w:t>
      </w:r>
      <w:r w:rsidR="00453893" w:rsidRPr="003538F8">
        <w:rPr>
          <w:rFonts w:ascii="Arial" w:hAnsi="Arial" w:cs="Arial"/>
          <w:sz w:val="24"/>
          <w:szCs w:val="24"/>
          <w:lang w:eastAsia="pl-PL"/>
        </w:rPr>
        <w:t>do wykonywania pracy, uczestnictwa w szkoleniu,</w:t>
      </w:r>
    </w:p>
    <w:p w14:paraId="7868A997" w14:textId="77777777" w:rsidR="00775462"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jednorazow</w:t>
      </w:r>
      <w:r w:rsidR="00453893" w:rsidRPr="003538F8">
        <w:rPr>
          <w:rFonts w:ascii="Arial" w:hAnsi="Arial" w:cs="Arial"/>
          <w:sz w:val="24"/>
          <w:szCs w:val="24"/>
          <w:lang w:eastAsia="pl-PL"/>
        </w:rPr>
        <w:t>ych</w:t>
      </w:r>
      <w:r w:rsidRPr="003538F8">
        <w:rPr>
          <w:rFonts w:ascii="Arial" w:hAnsi="Arial" w:cs="Arial"/>
          <w:sz w:val="24"/>
          <w:szCs w:val="24"/>
          <w:lang w:eastAsia="pl-PL"/>
        </w:rPr>
        <w:t xml:space="preserve"> środk</w:t>
      </w:r>
      <w:r w:rsidR="00453893" w:rsidRPr="003538F8">
        <w:rPr>
          <w:rFonts w:ascii="Arial" w:hAnsi="Arial" w:cs="Arial"/>
          <w:sz w:val="24"/>
          <w:szCs w:val="24"/>
          <w:lang w:eastAsia="pl-PL"/>
        </w:rPr>
        <w:t>ów</w:t>
      </w:r>
      <w:r w:rsidRPr="003538F8">
        <w:rPr>
          <w:rFonts w:ascii="Arial" w:hAnsi="Arial" w:cs="Arial"/>
          <w:sz w:val="24"/>
          <w:szCs w:val="24"/>
          <w:lang w:eastAsia="pl-PL"/>
        </w:rPr>
        <w:t xml:space="preserve"> na podjęcie działalności gospodarczej</w:t>
      </w:r>
      <w:r w:rsidR="0060093D" w:rsidRPr="003538F8">
        <w:rPr>
          <w:rFonts w:ascii="Arial" w:hAnsi="Arial" w:cs="Arial"/>
          <w:sz w:val="24"/>
          <w:szCs w:val="24"/>
          <w:lang w:eastAsia="pl-PL"/>
        </w:rPr>
        <w:t>,</w:t>
      </w:r>
    </w:p>
    <w:p w14:paraId="39B1F890" w14:textId="5BD72077" w:rsidR="000124F8" w:rsidRPr="003538F8" w:rsidRDefault="000124F8">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jednorazowych środków na założenie lub przystąpienie do spółdzielni socjalnej,</w:t>
      </w:r>
    </w:p>
    <w:p w14:paraId="4DA3A119" w14:textId="1E7CD4F0" w:rsidR="0003425D" w:rsidRDefault="0003425D">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pożyczki</w:t>
      </w:r>
      <w:r>
        <w:rPr>
          <w:rFonts w:ascii="Arial" w:hAnsi="Arial" w:cs="Arial"/>
          <w:sz w:val="24"/>
          <w:szCs w:val="24"/>
          <w:lang w:eastAsia="pl-PL"/>
        </w:rPr>
        <w:t xml:space="preserve"> na podjęcie działalności gospodarczej,</w:t>
      </w:r>
    </w:p>
    <w:p w14:paraId="3279AE01" w14:textId="39DE4153" w:rsidR="0003425D" w:rsidRPr="00775462" w:rsidRDefault="0003425D">
      <w:pPr>
        <w:numPr>
          <w:ilvl w:val="0"/>
          <w:numId w:val="28"/>
        </w:numPr>
        <w:autoSpaceDE w:val="0"/>
        <w:autoSpaceDN w:val="0"/>
        <w:adjustRightInd w:val="0"/>
        <w:spacing w:after="0"/>
        <w:ind w:left="993" w:hanging="284"/>
        <w:rPr>
          <w:rFonts w:ascii="Arial" w:hAnsi="Arial" w:cs="Arial"/>
          <w:sz w:val="24"/>
          <w:szCs w:val="24"/>
          <w:lang w:eastAsia="pl-PL"/>
        </w:rPr>
      </w:pPr>
      <w:r>
        <w:rPr>
          <w:rFonts w:ascii="Arial" w:hAnsi="Arial" w:cs="Arial"/>
          <w:sz w:val="24"/>
          <w:szCs w:val="24"/>
          <w:lang w:eastAsia="pl-PL"/>
        </w:rPr>
        <w:t>bonu na zasiedlenie.</w:t>
      </w:r>
    </w:p>
    <w:p w14:paraId="69F68270" w14:textId="65FA9668" w:rsidR="00490CE1" w:rsidRPr="009306AA" w:rsidRDefault="006128AF">
      <w:pPr>
        <w:pStyle w:val="Akapitzlist"/>
        <w:numPr>
          <w:ilvl w:val="0"/>
          <w:numId w:val="12"/>
        </w:numPr>
        <w:autoSpaceDE w:val="0"/>
        <w:autoSpaceDN w:val="0"/>
        <w:adjustRightInd w:val="0"/>
        <w:spacing w:after="0"/>
        <w:rPr>
          <w:rFonts w:ascii="Arial" w:hAnsi="Arial" w:cs="Arial"/>
          <w:b/>
          <w:sz w:val="24"/>
          <w:szCs w:val="24"/>
          <w:lang w:eastAsia="pl-PL"/>
        </w:rPr>
      </w:pPr>
      <w:r w:rsidRPr="003538F8">
        <w:rPr>
          <w:rFonts w:ascii="Arial" w:hAnsi="Arial" w:cs="Arial"/>
          <w:b/>
          <w:sz w:val="24"/>
          <w:szCs w:val="24"/>
          <w:lang w:eastAsia="pl-PL"/>
        </w:rPr>
        <w:t>niesubsydiowanych (darmowych)</w:t>
      </w:r>
      <w:r>
        <w:rPr>
          <w:rFonts w:ascii="Arial" w:hAnsi="Arial" w:cs="Arial"/>
          <w:b/>
          <w:sz w:val="24"/>
          <w:szCs w:val="24"/>
          <w:lang w:eastAsia="pl-PL"/>
        </w:rPr>
        <w:t xml:space="preserve"> </w:t>
      </w:r>
      <w:r w:rsidR="00D967A2" w:rsidRPr="009306AA">
        <w:rPr>
          <w:rFonts w:ascii="Arial" w:hAnsi="Arial" w:cs="Arial"/>
          <w:b/>
          <w:sz w:val="24"/>
          <w:szCs w:val="24"/>
          <w:lang w:eastAsia="pl-PL"/>
        </w:rPr>
        <w:t>form wsparcia, między innymi:</w:t>
      </w:r>
    </w:p>
    <w:p w14:paraId="30F6F002" w14:textId="552FABD5" w:rsidR="00490CE1" w:rsidRPr="00E221E9" w:rsidRDefault="00D967A2">
      <w:pPr>
        <w:numPr>
          <w:ilvl w:val="0"/>
          <w:numId w:val="29"/>
        </w:numPr>
        <w:autoSpaceDE w:val="0"/>
        <w:autoSpaceDN w:val="0"/>
        <w:adjustRightInd w:val="0"/>
        <w:spacing w:after="0"/>
        <w:ind w:left="993" w:hanging="284"/>
        <w:rPr>
          <w:rFonts w:ascii="Arial" w:hAnsi="Arial" w:cs="Arial"/>
          <w:sz w:val="24"/>
          <w:szCs w:val="24"/>
          <w:lang w:eastAsia="pl-PL"/>
        </w:rPr>
      </w:pPr>
      <w:r w:rsidRPr="00E221E9">
        <w:rPr>
          <w:rFonts w:ascii="Arial" w:hAnsi="Arial" w:cs="Arial"/>
          <w:sz w:val="24"/>
          <w:szCs w:val="24"/>
          <w:lang w:eastAsia="pl-PL"/>
        </w:rPr>
        <w:t>pośrednictwa pracy</w:t>
      </w:r>
      <w:r w:rsidR="00F54ABD" w:rsidRPr="00E221E9">
        <w:rPr>
          <w:rFonts w:ascii="Arial" w:hAnsi="Arial" w:cs="Arial"/>
          <w:sz w:val="24"/>
          <w:szCs w:val="24"/>
          <w:lang w:eastAsia="pl-PL"/>
        </w:rPr>
        <w:t xml:space="preserve"> </w:t>
      </w:r>
      <w:r w:rsidRPr="00E221E9">
        <w:rPr>
          <w:rFonts w:ascii="Arial" w:hAnsi="Arial" w:cs="Arial"/>
          <w:sz w:val="24"/>
          <w:szCs w:val="24"/>
          <w:lang w:eastAsia="pl-PL"/>
        </w:rPr>
        <w:t>– polegającego</w:t>
      </w:r>
      <w:r w:rsidR="00490CE1" w:rsidRPr="00E221E9">
        <w:rPr>
          <w:rFonts w:ascii="Arial" w:hAnsi="Arial" w:cs="Arial"/>
          <w:sz w:val="24"/>
          <w:szCs w:val="24"/>
          <w:lang w:eastAsia="pl-PL"/>
        </w:rPr>
        <w:t xml:space="preserve"> na udzielaniu pomocy w uzyskaniu odpowiedniego zatrudnienia</w:t>
      </w:r>
      <w:r w:rsidR="00715B6F">
        <w:rPr>
          <w:rFonts w:ascii="Arial" w:hAnsi="Arial" w:cs="Arial"/>
          <w:sz w:val="24"/>
          <w:szCs w:val="24"/>
          <w:lang w:eastAsia="pl-PL"/>
        </w:rPr>
        <w:t>**</w:t>
      </w:r>
      <w:r w:rsidR="0060093D" w:rsidRPr="00E221E9">
        <w:rPr>
          <w:rFonts w:ascii="Arial" w:hAnsi="Arial" w:cs="Arial"/>
          <w:sz w:val="24"/>
          <w:szCs w:val="24"/>
          <w:lang w:eastAsia="pl-PL"/>
        </w:rPr>
        <w:t>,</w:t>
      </w:r>
    </w:p>
    <w:p w14:paraId="0C625718" w14:textId="0403BA04" w:rsidR="00076563" w:rsidRDefault="00D967A2">
      <w:pPr>
        <w:numPr>
          <w:ilvl w:val="0"/>
          <w:numId w:val="29"/>
        </w:numPr>
        <w:pBdr>
          <w:bottom w:val="single" w:sz="6" w:space="7" w:color="auto"/>
        </w:pBdr>
        <w:autoSpaceDE w:val="0"/>
        <w:autoSpaceDN w:val="0"/>
        <w:adjustRightInd w:val="0"/>
        <w:spacing w:after="0" w:line="240" w:lineRule="auto"/>
        <w:ind w:left="993" w:hanging="284"/>
        <w:rPr>
          <w:rFonts w:ascii="Arial" w:hAnsi="Arial" w:cs="Arial"/>
          <w:strike/>
          <w:sz w:val="24"/>
          <w:szCs w:val="24"/>
          <w:lang w:eastAsia="pl-PL"/>
        </w:rPr>
      </w:pPr>
      <w:r w:rsidRPr="00E221E9">
        <w:rPr>
          <w:rFonts w:ascii="Arial" w:hAnsi="Arial" w:cs="Arial"/>
          <w:sz w:val="24"/>
          <w:szCs w:val="24"/>
          <w:lang w:eastAsia="pl-PL"/>
        </w:rPr>
        <w:t>poradnictwa</w:t>
      </w:r>
      <w:r w:rsidR="00490CE1" w:rsidRPr="00E221E9">
        <w:rPr>
          <w:rFonts w:ascii="Arial" w:hAnsi="Arial" w:cs="Arial"/>
          <w:sz w:val="24"/>
          <w:szCs w:val="24"/>
          <w:lang w:eastAsia="pl-PL"/>
        </w:rPr>
        <w:t xml:space="preserve"> </w:t>
      </w:r>
      <w:r w:rsidR="00A51602" w:rsidRPr="00E221E9">
        <w:rPr>
          <w:rFonts w:ascii="Arial" w:hAnsi="Arial" w:cs="Arial"/>
          <w:sz w:val="24"/>
          <w:szCs w:val="24"/>
          <w:lang w:eastAsia="pl-PL"/>
        </w:rPr>
        <w:t>zawodowego – polegającego</w:t>
      </w:r>
      <w:r w:rsidR="00490CE1" w:rsidRPr="00E221E9">
        <w:rPr>
          <w:rFonts w:ascii="Arial" w:hAnsi="Arial" w:cs="Arial"/>
          <w:sz w:val="24"/>
          <w:szCs w:val="24"/>
          <w:lang w:eastAsia="pl-PL"/>
        </w:rPr>
        <w:t xml:space="preserve"> na udzielaniu </w:t>
      </w:r>
      <w:r w:rsidR="006128AF" w:rsidRPr="003538F8">
        <w:rPr>
          <w:rFonts w:ascii="Arial" w:hAnsi="Arial" w:cs="Arial"/>
          <w:sz w:val="24"/>
          <w:szCs w:val="24"/>
          <w:lang w:eastAsia="pl-PL"/>
        </w:rPr>
        <w:t>pomocy w wyborze lub zmian</w:t>
      </w:r>
      <w:r w:rsidR="000B6088" w:rsidRPr="003538F8">
        <w:rPr>
          <w:rFonts w:ascii="Arial" w:hAnsi="Arial" w:cs="Arial"/>
          <w:sz w:val="24"/>
          <w:szCs w:val="24"/>
          <w:lang w:eastAsia="pl-PL"/>
        </w:rPr>
        <w:t>ie</w:t>
      </w:r>
      <w:r w:rsidR="006128AF" w:rsidRPr="003538F8">
        <w:rPr>
          <w:rFonts w:ascii="Arial" w:hAnsi="Arial" w:cs="Arial"/>
          <w:sz w:val="24"/>
          <w:szCs w:val="24"/>
          <w:lang w:eastAsia="pl-PL"/>
        </w:rPr>
        <w:t xml:space="preserve"> zawodu, miejsca pracy, kierunku kształcenia lub szkolenia</w:t>
      </w:r>
      <w:r w:rsidR="00715B6F" w:rsidRPr="003538F8">
        <w:rPr>
          <w:rFonts w:ascii="Arial" w:hAnsi="Arial" w:cs="Arial"/>
          <w:sz w:val="24"/>
          <w:szCs w:val="24"/>
          <w:lang w:eastAsia="pl-PL"/>
        </w:rPr>
        <w:t>**</w:t>
      </w:r>
      <w:r w:rsidR="006128AF" w:rsidRPr="003538F8">
        <w:rPr>
          <w:rFonts w:ascii="Arial" w:hAnsi="Arial" w:cs="Arial"/>
          <w:sz w:val="24"/>
          <w:szCs w:val="24"/>
          <w:lang w:eastAsia="pl-PL"/>
        </w:rPr>
        <w:t>.</w:t>
      </w:r>
    </w:p>
    <w:p w14:paraId="26BB2F82" w14:textId="60442F30" w:rsidR="00715B6F" w:rsidRDefault="00715B6F">
      <w:pPr>
        <w:pStyle w:val="Akapitzlist"/>
        <w:numPr>
          <w:ilvl w:val="1"/>
          <w:numId w:val="31"/>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lastRenderedPageBreak/>
        <w:t>z tej formy wsparcia może korzystać również osoba zatrudniona bądź wykonująca inną pracę zarobkową</w:t>
      </w:r>
    </w:p>
    <w:p w14:paraId="13AC55ED" w14:textId="2926F23E" w:rsidR="006128AF" w:rsidRPr="00715B6F" w:rsidRDefault="00715B6F" w:rsidP="00C55903">
      <w:pPr>
        <w:autoSpaceDE w:val="0"/>
        <w:autoSpaceDN w:val="0"/>
        <w:adjustRightInd w:val="0"/>
        <w:spacing w:after="0"/>
        <w:ind w:left="851"/>
        <w:rPr>
          <w:rFonts w:ascii="Arial" w:hAnsi="Arial" w:cs="Arial"/>
          <w:sz w:val="24"/>
          <w:szCs w:val="24"/>
          <w:lang w:eastAsia="pl-PL"/>
        </w:rPr>
      </w:pPr>
      <w:r>
        <w:rPr>
          <w:rFonts w:ascii="Arial" w:hAnsi="Arial" w:cs="Arial"/>
          <w:sz w:val="24"/>
          <w:szCs w:val="24"/>
          <w:lang w:eastAsia="pl-PL"/>
        </w:rPr>
        <w:sym w:font="Symbol" w:char="F02A"/>
      </w:r>
      <w:r>
        <w:rPr>
          <w:rFonts w:ascii="Arial" w:hAnsi="Arial" w:cs="Arial"/>
          <w:sz w:val="24"/>
          <w:szCs w:val="24"/>
          <w:lang w:eastAsia="pl-PL"/>
        </w:rPr>
        <w:sym w:font="Symbol" w:char="F02A"/>
      </w:r>
      <w:r>
        <w:rPr>
          <w:rFonts w:ascii="Arial" w:hAnsi="Arial" w:cs="Arial"/>
          <w:sz w:val="24"/>
          <w:szCs w:val="24"/>
          <w:lang w:eastAsia="pl-PL"/>
        </w:rPr>
        <w:t xml:space="preserve">  z tej formy wsparcia może korzystać również osoba niezarejestrowana</w:t>
      </w:r>
    </w:p>
    <w:p w14:paraId="0DDCC5AA" w14:textId="2A740961" w:rsidR="00E7103C" w:rsidRPr="004658F0" w:rsidRDefault="004D390E" w:rsidP="00C55903">
      <w:pPr>
        <w:autoSpaceDE w:val="0"/>
        <w:autoSpaceDN w:val="0"/>
        <w:adjustRightInd w:val="0"/>
        <w:spacing w:before="120" w:after="0"/>
        <w:rPr>
          <w:rFonts w:ascii="Arial" w:hAnsi="Arial" w:cs="Arial"/>
          <w:b/>
          <w:color w:val="538135" w:themeColor="accent6" w:themeShade="BF"/>
          <w:sz w:val="24"/>
          <w:szCs w:val="24"/>
        </w:rPr>
      </w:pPr>
      <w:r w:rsidRPr="004658F0">
        <w:rPr>
          <w:rFonts w:ascii="Arial" w:hAnsi="Arial" w:cs="Arial"/>
          <w:bCs/>
          <w:sz w:val="24"/>
          <w:szCs w:val="24"/>
          <w:lang w:eastAsia="pl-PL"/>
        </w:rPr>
        <w:t>O szczegóły zapytaj</w:t>
      </w:r>
      <w:r w:rsidR="00E7103C" w:rsidRPr="004658F0">
        <w:rPr>
          <w:rFonts w:ascii="Arial" w:hAnsi="Arial" w:cs="Arial"/>
          <w:bCs/>
          <w:sz w:val="24"/>
          <w:szCs w:val="24"/>
          <w:lang w:eastAsia="pl-PL"/>
        </w:rPr>
        <w:t>:</w:t>
      </w:r>
      <w:r w:rsidRPr="004658F0">
        <w:rPr>
          <w:rFonts w:ascii="Arial" w:hAnsi="Arial" w:cs="Arial"/>
          <w:bCs/>
          <w:color w:val="000000"/>
          <w:sz w:val="24"/>
          <w:szCs w:val="24"/>
          <w:lang w:eastAsia="pl-PL"/>
        </w:rPr>
        <w:t xml:space="preserve"> </w:t>
      </w:r>
      <w:r w:rsidRPr="004658F0">
        <w:rPr>
          <w:rFonts w:ascii="Arial" w:hAnsi="Arial" w:cs="Arial"/>
          <w:b/>
          <w:color w:val="538135" w:themeColor="accent6" w:themeShade="BF"/>
          <w:sz w:val="28"/>
          <w:szCs w:val="28"/>
        </w:rPr>
        <w:t>Powiatowy Urz</w:t>
      </w:r>
      <w:r w:rsidR="00E7103C" w:rsidRPr="004658F0">
        <w:rPr>
          <w:rFonts w:ascii="Arial" w:hAnsi="Arial" w:cs="Arial"/>
          <w:b/>
          <w:color w:val="538135" w:themeColor="accent6" w:themeShade="BF"/>
          <w:sz w:val="28"/>
          <w:szCs w:val="28"/>
        </w:rPr>
        <w:t>ą</w:t>
      </w:r>
      <w:r w:rsidRPr="004658F0">
        <w:rPr>
          <w:rFonts w:ascii="Arial" w:hAnsi="Arial" w:cs="Arial"/>
          <w:b/>
          <w:color w:val="538135" w:themeColor="accent6" w:themeShade="BF"/>
          <w:sz w:val="28"/>
          <w:szCs w:val="28"/>
        </w:rPr>
        <w:t>d Pracy</w:t>
      </w:r>
    </w:p>
    <w:p w14:paraId="38B7787E" w14:textId="77777777" w:rsidR="00E7103C" w:rsidRPr="004658F0" w:rsidRDefault="004D390E" w:rsidP="00E7103C">
      <w:pPr>
        <w:autoSpaceDE w:val="0"/>
        <w:autoSpaceDN w:val="0"/>
        <w:adjustRightInd w:val="0"/>
        <w:spacing w:after="0"/>
        <w:rPr>
          <w:rFonts w:ascii="Arial" w:hAnsi="Arial" w:cs="Arial"/>
          <w:b/>
          <w:sz w:val="24"/>
          <w:szCs w:val="24"/>
        </w:rPr>
      </w:pPr>
      <w:r w:rsidRPr="004658F0">
        <w:rPr>
          <w:rFonts w:ascii="Arial" w:hAnsi="Arial" w:cs="Arial"/>
          <w:b/>
          <w:sz w:val="24"/>
          <w:szCs w:val="24"/>
        </w:rPr>
        <w:t xml:space="preserve"> </w:t>
      </w:r>
      <w:r w:rsidR="00AB19D5" w:rsidRPr="004658F0">
        <w:rPr>
          <w:rFonts w:ascii="Arial" w:hAnsi="Arial" w:cs="Arial"/>
          <w:b/>
          <w:sz w:val="24"/>
          <w:szCs w:val="24"/>
        </w:rPr>
        <w:t xml:space="preserve">43-300 Bielsko-Biała, ul. Partyzantów 55. </w:t>
      </w:r>
    </w:p>
    <w:p w14:paraId="33B3E972" w14:textId="409895CC" w:rsidR="00611AEC" w:rsidRPr="00E221E9" w:rsidRDefault="00AB19D5" w:rsidP="00E7103C">
      <w:pPr>
        <w:autoSpaceDE w:val="0"/>
        <w:autoSpaceDN w:val="0"/>
        <w:adjustRightInd w:val="0"/>
        <w:spacing w:after="0"/>
        <w:rPr>
          <w:rFonts w:ascii="Arial" w:hAnsi="Arial" w:cs="Arial"/>
          <w:sz w:val="24"/>
          <w:szCs w:val="24"/>
          <w:lang w:eastAsia="pl-PL"/>
        </w:rPr>
      </w:pPr>
      <w:r>
        <w:rPr>
          <w:rFonts w:ascii="Arial" w:hAnsi="Arial" w:cs="Arial"/>
          <w:sz w:val="24"/>
          <w:szCs w:val="24"/>
        </w:rPr>
        <w:t>Urząd</w:t>
      </w:r>
      <w:r w:rsidR="004D390E" w:rsidRPr="00E221E9">
        <w:rPr>
          <w:rFonts w:ascii="Arial" w:hAnsi="Arial" w:cs="Arial"/>
          <w:sz w:val="24"/>
          <w:szCs w:val="24"/>
        </w:rPr>
        <w:t xml:space="preserve"> swoim działaniem obejmuje obszar </w:t>
      </w:r>
      <w:r w:rsidR="004D390E" w:rsidRPr="00E221E9">
        <w:rPr>
          <w:rFonts w:ascii="Arial" w:hAnsi="Arial" w:cs="Arial"/>
          <w:color w:val="000000"/>
          <w:sz w:val="24"/>
          <w:szCs w:val="24"/>
        </w:rPr>
        <w:t xml:space="preserve">miast </w:t>
      </w:r>
      <w:r w:rsidR="00D967A2" w:rsidRPr="00E221E9">
        <w:rPr>
          <w:rFonts w:ascii="Arial" w:hAnsi="Arial" w:cs="Arial"/>
          <w:color w:val="000000"/>
          <w:sz w:val="24"/>
          <w:szCs w:val="24"/>
        </w:rPr>
        <w:t>oraz gmin</w:t>
      </w:r>
      <w:r w:rsidR="00595F44" w:rsidRPr="00E221E9">
        <w:rPr>
          <w:rFonts w:ascii="Arial" w:hAnsi="Arial" w:cs="Arial"/>
          <w:color w:val="000000"/>
          <w:sz w:val="24"/>
          <w:szCs w:val="24"/>
        </w:rPr>
        <w:t>:</w:t>
      </w:r>
      <w:r w:rsidR="00D967A2" w:rsidRPr="00E221E9">
        <w:rPr>
          <w:rFonts w:ascii="Arial" w:hAnsi="Arial" w:cs="Arial"/>
          <w:color w:val="000000"/>
          <w:sz w:val="24"/>
          <w:szCs w:val="24"/>
        </w:rPr>
        <w:t xml:space="preserve"> </w:t>
      </w:r>
      <w:r w:rsidR="00F70F67" w:rsidRPr="00E221E9">
        <w:rPr>
          <w:rFonts w:ascii="Arial" w:hAnsi="Arial" w:cs="Arial"/>
          <w:color w:val="000000"/>
          <w:sz w:val="24"/>
          <w:szCs w:val="24"/>
        </w:rPr>
        <w:t>Bielsko-Biała,</w:t>
      </w:r>
      <w:r w:rsidR="00A1212F">
        <w:rPr>
          <w:rFonts w:ascii="Arial" w:hAnsi="Arial" w:cs="Arial"/>
          <w:color w:val="000000"/>
          <w:sz w:val="24"/>
          <w:szCs w:val="24"/>
        </w:rPr>
        <w:t xml:space="preserve"> </w:t>
      </w:r>
      <w:r w:rsidR="00A1212F" w:rsidRPr="004C6CCD">
        <w:rPr>
          <w:rFonts w:ascii="Arial" w:hAnsi="Arial" w:cs="Arial"/>
          <w:color w:val="000000"/>
          <w:sz w:val="24"/>
          <w:szCs w:val="24"/>
        </w:rPr>
        <w:t>Czechowice-Dziedzice, Bestwina,</w:t>
      </w:r>
      <w:r w:rsidR="00F70F67" w:rsidRPr="00E221E9">
        <w:rPr>
          <w:rFonts w:ascii="Arial" w:hAnsi="Arial" w:cs="Arial"/>
          <w:color w:val="000000"/>
          <w:sz w:val="24"/>
          <w:szCs w:val="24"/>
        </w:rPr>
        <w:t xml:space="preserve"> Buczkowice</w:t>
      </w:r>
      <w:r w:rsidR="004D390E" w:rsidRPr="00E221E9">
        <w:rPr>
          <w:rFonts w:ascii="Arial" w:hAnsi="Arial" w:cs="Arial"/>
          <w:sz w:val="24"/>
          <w:szCs w:val="24"/>
        </w:rPr>
        <w:t>, Jasienica, Jaworze, Kozy, Szczyrk, W</w:t>
      </w:r>
      <w:r w:rsidR="000903F1" w:rsidRPr="00E221E9">
        <w:rPr>
          <w:rFonts w:ascii="Arial" w:hAnsi="Arial" w:cs="Arial"/>
          <w:sz w:val="24"/>
          <w:szCs w:val="24"/>
        </w:rPr>
        <w:t xml:space="preserve">ilkowice, Porąbka, Wilamowice. </w:t>
      </w:r>
    </w:p>
    <w:p w14:paraId="1FB7B8DF" w14:textId="49D87595" w:rsidR="00715B6F" w:rsidRDefault="00AB19D5" w:rsidP="00C55903">
      <w:pPr>
        <w:spacing w:after="0"/>
        <w:rPr>
          <w:rFonts w:ascii="Arial" w:hAnsi="Arial" w:cs="Arial"/>
          <w:sz w:val="24"/>
          <w:szCs w:val="24"/>
        </w:rPr>
      </w:pPr>
      <w:r>
        <w:rPr>
          <w:rFonts w:ascii="Arial" w:hAnsi="Arial" w:cs="Arial"/>
          <w:sz w:val="24"/>
          <w:szCs w:val="24"/>
        </w:rPr>
        <w:t xml:space="preserve">PUP </w:t>
      </w:r>
      <w:r w:rsidR="000B6088">
        <w:rPr>
          <w:rFonts w:ascii="Arial" w:hAnsi="Arial" w:cs="Arial"/>
          <w:sz w:val="24"/>
          <w:szCs w:val="24"/>
        </w:rPr>
        <w:t>c</w:t>
      </w:r>
      <w:r w:rsidR="00E04347" w:rsidRPr="00E221E9">
        <w:rPr>
          <w:rFonts w:ascii="Arial" w:hAnsi="Arial" w:cs="Arial"/>
          <w:sz w:val="24"/>
          <w:szCs w:val="24"/>
        </w:rPr>
        <w:t>zynny</w:t>
      </w:r>
      <w:r w:rsidR="00715B6F">
        <w:rPr>
          <w:rFonts w:ascii="Arial" w:hAnsi="Arial" w:cs="Arial"/>
          <w:sz w:val="24"/>
          <w:szCs w:val="24"/>
        </w:rPr>
        <w:t>:</w:t>
      </w:r>
      <w:r w:rsidR="0024725A">
        <w:rPr>
          <w:rFonts w:ascii="Arial" w:hAnsi="Arial" w:cs="Arial"/>
          <w:sz w:val="24"/>
          <w:szCs w:val="24"/>
        </w:rPr>
        <w:t xml:space="preserve"> </w:t>
      </w:r>
    </w:p>
    <w:p w14:paraId="24F61063" w14:textId="07B6431F" w:rsidR="00715B6F" w:rsidRDefault="00715B6F" w:rsidP="00C55903">
      <w:pPr>
        <w:spacing w:after="0"/>
        <w:rPr>
          <w:rFonts w:ascii="Arial" w:hAnsi="Arial" w:cs="Arial"/>
          <w:b/>
          <w:bCs/>
          <w:sz w:val="24"/>
          <w:szCs w:val="24"/>
        </w:rPr>
      </w:pPr>
      <w:r w:rsidRPr="00715B6F">
        <w:rPr>
          <w:rFonts w:ascii="Arial" w:hAnsi="Arial" w:cs="Arial"/>
          <w:sz w:val="24"/>
          <w:szCs w:val="24"/>
        </w:rPr>
        <w:t>poniedziałek</w:t>
      </w:r>
      <w:r>
        <w:rPr>
          <w:rFonts w:ascii="Arial" w:hAnsi="Arial" w:cs="Arial"/>
          <w:sz w:val="24"/>
          <w:szCs w:val="24"/>
        </w:rPr>
        <w:t xml:space="preserve">, wtorek, czwartek w godzinach </w:t>
      </w:r>
      <w:r w:rsidRPr="00715B6F">
        <w:rPr>
          <w:rFonts w:ascii="Arial" w:hAnsi="Arial" w:cs="Arial"/>
          <w:b/>
          <w:sz w:val="24"/>
          <w:szCs w:val="24"/>
        </w:rPr>
        <w:t>7:30 do</w:t>
      </w:r>
      <w:r w:rsidRPr="00715B6F">
        <w:rPr>
          <w:rFonts w:ascii="Arial" w:hAnsi="Arial" w:cs="Arial"/>
          <w:b/>
          <w:bCs/>
          <w:sz w:val="24"/>
          <w:szCs w:val="24"/>
        </w:rPr>
        <w:t xml:space="preserve"> 15:30,</w:t>
      </w:r>
    </w:p>
    <w:p w14:paraId="53AD5E76" w14:textId="1C48B472" w:rsidR="00715B6F" w:rsidRPr="00B34209" w:rsidRDefault="00715B6F" w:rsidP="00C55903">
      <w:pPr>
        <w:spacing w:after="0"/>
        <w:rPr>
          <w:rFonts w:ascii="Arial" w:hAnsi="Arial" w:cs="Arial"/>
          <w:b/>
          <w:bCs/>
          <w:sz w:val="24"/>
          <w:szCs w:val="24"/>
        </w:rPr>
      </w:pPr>
      <w:r w:rsidRPr="00715B6F">
        <w:rPr>
          <w:rFonts w:ascii="Arial" w:hAnsi="Arial" w:cs="Arial"/>
          <w:sz w:val="24"/>
          <w:szCs w:val="24"/>
        </w:rPr>
        <w:t xml:space="preserve">środa w godzinach </w:t>
      </w:r>
      <w:r w:rsidRPr="00715B6F">
        <w:rPr>
          <w:rFonts w:ascii="Arial" w:hAnsi="Arial" w:cs="Arial"/>
          <w:b/>
          <w:bCs/>
          <w:sz w:val="24"/>
          <w:szCs w:val="24"/>
        </w:rPr>
        <w:t>7:30 do 1</w:t>
      </w:r>
      <w:r w:rsidR="00B34209">
        <w:rPr>
          <w:rFonts w:ascii="Arial" w:hAnsi="Arial" w:cs="Arial"/>
          <w:b/>
          <w:bCs/>
          <w:sz w:val="24"/>
          <w:szCs w:val="24"/>
        </w:rPr>
        <w:t>7</w:t>
      </w:r>
      <w:r w:rsidRPr="00715B6F">
        <w:rPr>
          <w:rFonts w:ascii="Arial" w:hAnsi="Arial" w:cs="Arial"/>
          <w:b/>
          <w:bCs/>
          <w:sz w:val="24"/>
          <w:szCs w:val="24"/>
        </w:rPr>
        <w:t>:30,</w:t>
      </w:r>
      <w:r w:rsidR="00AB19D5">
        <w:rPr>
          <w:rFonts w:ascii="Arial" w:hAnsi="Arial" w:cs="Arial"/>
          <w:b/>
          <w:bCs/>
          <w:sz w:val="24"/>
          <w:szCs w:val="24"/>
        </w:rPr>
        <w:t xml:space="preserve"> </w:t>
      </w:r>
      <w:r w:rsidRPr="00715B6F">
        <w:rPr>
          <w:rFonts w:ascii="Arial" w:hAnsi="Arial" w:cs="Arial"/>
          <w:sz w:val="24"/>
          <w:szCs w:val="24"/>
        </w:rPr>
        <w:t xml:space="preserve">piątek w godzinach </w:t>
      </w:r>
      <w:r w:rsidRPr="00B34209">
        <w:rPr>
          <w:rFonts w:ascii="Arial" w:hAnsi="Arial" w:cs="Arial"/>
          <w:b/>
          <w:bCs/>
          <w:sz w:val="24"/>
          <w:szCs w:val="24"/>
        </w:rPr>
        <w:t>7:30 do 1</w:t>
      </w:r>
      <w:r w:rsidR="00B34209">
        <w:rPr>
          <w:rFonts w:ascii="Arial" w:hAnsi="Arial" w:cs="Arial"/>
          <w:b/>
          <w:bCs/>
          <w:sz w:val="24"/>
          <w:szCs w:val="24"/>
        </w:rPr>
        <w:t>3</w:t>
      </w:r>
      <w:r w:rsidRPr="00B34209">
        <w:rPr>
          <w:rFonts w:ascii="Arial" w:hAnsi="Arial" w:cs="Arial"/>
          <w:b/>
          <w:bCs/>
          <w:sz w:val="24"/>
          <w:szCs w:val="24"/>
        </w:rPr>
        <w:t>:30,</w:t>
      </w:r>
    </w:p>
    <w:p w14:paraId="2E526997" w14:textId="7EFC1AFA" w:rsidR="007770B7" w:rsidRPr="004658F0"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F70F67" w:rsidRPr="004658F0">
        <w:rPr>
          <w:rFonts w:ascii="Arial" w:hAnsi="Arial" w:cs="Arial"/>
          <w:b/>
          <w:bCs/>
          <w:sz w:val="24"/>
          <w:szCs w:val="24"/>
        </w:rPr>
        <w:t>496 51 50</w:t>
      </w:r>
      <w:r w:rsidR="007770B7" w:rsidRPr="004658F0">
        <w:rPr>
          <w:rFonts w:ascii="Arial" w:hAnsi="Arial" w:cs="Arial"/>
          <w:b/>
          <w:bCs/>
          <w:sz w:val="24"/>
          <w:szCs w:val="24"/>
        </w:rPr>
        <w:t xml:space="preserve"> </w:t>
      </w:r>
      <w:r w:rsidR="007770B7" w:rsidRPr="004658F0">
        <w:rPr>
          <w:rFonts w:ascii="Arial" w:hAnsi="Arial" w:cs="Arial"/>
          <w:sz w:val="24"/>
          <w:szCs w:val="24"/>
        </w:rPr>
        <w:t>– centrala PUP</w:t>
      </w:r>
    </w:p>
    <w:p w14:paraId="45A5C0C3" w14:textId="016B7AF2"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496 51 71</w:t>
      </w:r>
      <w:r w:rsidR="007770B7" w:rsidRPr="00E221E9">
        <w:rPr>
          <w:rFonts w:ascii="Arial" w:hAnsi="Arial" w:cs="Arial"/>
          <w:sz w:val="24"/>
          <w:szCs w:val="24"/>
        </w:rPr>
        <w:t xml:space="preserve"> – stanowisko ds. obsługi osób niepełnosprawnych – pośrednik pracy</w:t>
      </w:r>
    </w:p>
    <w:p w14:paraId="02E0D634" w14:textId="3AE22B93"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496 51 56</w:t>
      </w:r>
      <w:r w:rsidR="007770B7" w:rsidRPr="00E221E9">
        <w:rPr>
          <w:rFonts w:ascii="Arial" w:hAnsi="Arial" w:cs="Arial"/>
          <w:sz w:val="24"/>
          <w:szCs w:val="24"/>
        </w:rPr>
        <w:t xml:space="preserve"> – stanowisko ds. obsługi osób niepełnosprawnych – doradca zawodowy</w:t>
      </w:r>
    </w:p>
    <w:p w14:paraId="068648CF" w14:textId="6CBE8036"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496 51 72</w:t>
      </w:r>
      <w:r w:rsidR="007770B7" w:rsidRPr="00E221E9">
        <w:rPr>
          <w:rFonts w:ascii="Arial" w:hAnsi="Arial" w:cs="Arial"/>
          <w:sz w:val="24"/>
          <w:szCs w:val="24"/>
        </w:rPr>
        <w:t xml:space="preserve"> – stanowisko ds. szkoleń</w:t>
      </w:r>
    </w:p>
    <w:p w14:paraId="68A3DE5A" w14:textId="13C8F5F6" w:rsidR="00C3371A" w:rsidRPr="004C6CCD"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9F575F" w:rsidRPr="004658F0">
        <w:rPr>
          <w:rFonts w:ascii="Arial" w:hAnsi="Arial" w:cs="Arial"/>
          <w:b/>
          <w:bCs/>
          <w:sz w:val="24"/>
          <w:szCs w:val="24"/>
        </w:rPr>
        <w:t>496 51 61</w:t>
      </w:r>
      <w:r w:rsidR="009F575F" w:rsidRPr="00E221E9">
        <w:rPr>
          <w:rFonts w:ascii="Arial" w:hAnsi="Arial" w:cs="Arial"/>
          <w:sz w:val="24"/>
          <w:szCs w:val="24"/>
        </w:rPr>
        <w:t xml:space="preserve"> – </w:t>
      </w:r>
      <w:r w:rsidR="009F575F" w:rsidRPr="004C6CCD">
        <w:rPr>
          <w:rFonts w:ascii="Arial" w:hAnsi="Arial" w:cs="Arial"/>
          <w:sz w:val="24"/>
          <w:szCs w:val="24"/>
        </w:rPr>
        <w:t>D</w:t>
      </w:r>
      <w:r w:rsidR="007770B7" w:rsidRPr="004C6CCD">
        <w:rPr>
          <w:rFonts w:ascii="Arial" w:hAnsi="Arial" w:cs="Arial"/>
          <w:sz w:val="24"/>
          <w:szCs w:val="24"/>
        </w:rPr>
        <w:t xml:space="preserve">ział </w:t>
      </w:r>
      <w:r w:rsidR="00A1212F" w:rsidRPr="004C6CCD">
        <w:rPr>
          <w:rFonts w:ascii="Arial" w:hAnsi="Arial" w:cs="Arial"/>
          <w:sz w:val="24"/>
          <w:szCs w:val="24"/>
        </w:rPr>
        <w:t xml:space="preserve">Programów i </w:t>
      </w:r>
      <w:r w:rsidR="007770B7" w:rsidRPr="004C6CCD">
        <w:rPr>
          <w:rFonts w:ascii="Arial" w:hAnsi="Arial" w:cs="Arial"/>
          <w:sz w:val="24"/>
          <w:szCs w:val="24"/>
        </w:rPr>
        <w:t>Aktywnych Form</w:t>
      </w:r>
      <w:r w:rsidR="009F575F" w:rsidRPr="004C6CCD">
        <w:rPr>
          <w:rFonts w:ascii="Arial" w:hAnsi="Arial" w:cs="Arial"/>
          <w:sz w:val="24"/>
          <w:szCs w:val="24"/>
        </w:rPr>
        <w:t xml:space="preserve"> – obsługa zadań z PFRON</w:t>
      </w:r>
    </w:p>
    <w:p w14:paraId="078B64E7" w14:textId="48EB431D" w:rsidR="00A1212F" w:rsidRPr="004C6CCD" w:rsidRDefault="00AB19D5" w:rsidP="00C55903">
      <w:pPr>
        <w:spacing w:after="0"/>
        <w:rPr>
          <w:rFonts w:ascii="Arial" w:hAnsi="Arial" w:cs="Arial"/>
        </w:rPr>
      </w:pPr>
      <w:hyperlink r:id="rId118" w:history="1">
        <w:r w:rsidRPr="004C6CCD">
          <w:rPr>
            <w:rStyle w:val="Hipercze"/>
            <w:rFonts w:ascii="Arial" w:hAnsi="Arial" w:cs="Arial"/>
            <w:sz w:val="24"/>
            <w:szCs w:val="24"/>
            <w:lang w:val="de-DE"/>
          </w:rPr>
          <w:t>https://bielsko-biala.praca.gov.pl//</w:t>
        </w:r>
      </w:hyperlink>
      <w:r>
        <w:t xml:space="preserve"> </w:t>
      </w:r>
      <w:r w:rsidR="00E0249F" w:rsidRPr="004C6CCD">
        <w:rPr>
          <w:rFonts w:ascii="Arial" w:hAnsi="Arial" w:cs="Arial"/>
          <w:sz w:val="24"/>
          <w:szCs w:val="24"/>
          <w:lang w:val="de-DE"/>
        </w:rPr>
        <w:t>e</w:t>
      </w:r>
      <w:r>
        <w:rPr>
          <w:rFonts w:ascii="Arial" w:hAnsi="Arial" w:cs="Arial"/>
          <w:sz w:val="24"/>
          <w:szCs w:val="24"/>
          <w:lang w:val="de-DE"/>
        </w:rPr>
        <w:t xml:space="preserve">- </w:t>
      </w:r>
      <w:r w:rsidR="00E0249F" w:rsidRPr="004C6CCD">
        <w:rPr>
          <w:rFonts w:ascii="Arial" w:hAnsi="Arial" w:cs="Arial"/>
          <w:sz w:val="24"/>
          <w:szCs w:val="24"/>
          <w:lang w:val="de-DE"/>
        </w:rPr>
        <w:t>mail</w:t>
      </w:r>
      <w:r w:rsidR="00C3371A" w:rsidRPr="004C6CCD">
        <w:rPr>
          <w:rFonts w:ascii="Arial" w:hAnsi="Arial" w:cs="Arial"/>
          <w:sz w:val="24"/>
          <w:szCs w:val="24"/>
          <w:lang w:val="de-DE"/>
        </w:rPr>
        <w:t xml:space="preserve">: </w:t>
      </w:r>
      <w:hyperlink r:id="rId119" w:history="1">
        <w:r w:rsidR="0021466E" w:rsidRPr="004C6CCD">
          <w:rPr>
            <w:rStyle w:val="Hipercze"/>
            <w:rFonts w:ascii="Arial" w:hAnsi="Arial" w:cs="Arial"/>
            <w:sz w:val="24"/>
            <w:szCs w:val="24"/>
            <w:lang w:val="de-DE"/>
          </w:rPr>
          <w:t>sekretariat@pup-bielsko.pl</w:t>
        </w:r>
      </w:hyperlink>
      <w:r w:rsidR="007641CB" w:rsidRPr="004C6CCD">
        <w:rPr>
          <w:rFonts w:ascii="Arial" w:hAnsi="Arial" w:cs="Arial"/>
          <w:sz w:val="24"/>
          <w:szCs w:val="24"/>
          <w:lang w:val="de-DE"/>
        </w:rPr>
        <w:t>,</w:t>
      </w:r>
      <w:r w:rsidR="005F6715" w:rsidRPr="004C6CCD">
        <w:rPr>
          <w:rFonts w:ascii="Arial" w:hAnsi="Arial" w:cs="Arial"/>
        </w:rPr>
        <w:t xml:space="preserve"> </w:t>
      </w:r>
    </w:p>
    <w:p w14:paraId="265DF762" w14:textId="1D0C51A2" w:rsidR="004D390E" w:rsidRPr="004C6CCD" w:rsidRDefault="004D390E" w:rsidP="00C55903">
      <w:pPr>
        <w:spacing w:after="0"/>
        <w:rPr>
          <w:rFonts w:ascii="Arial" w:hAnsi="Arial" w:cs="Arial"/>
          <w:sz w:val="24"/>
          <w:szCs w:val="24"/>
        </w:rPr>
      </w:pPr>
      <w:r w:rsidRPr="004C6CCD">
        <w:rPr>
          <w:rFonts w:ascii="Arial" w:hAnsi="Arial" w:cs="Arial"/>
          <w:bCs/>
          <w:sz w:val="24"/>
          <w:szCs w:val="24"/>
        </w:rPr>
        <w:t>oraz w</w:t>
      </w:r>
      <w:r w:rsidRPr="004C6CCD">
        <w:rPr>
          <w:rFonts w:ascii="Arial" w:hAnsi="Arial" w:cs="Arial"/>
          <w:b/>
          <w:bCs/>
          <w:sz w:val="24"/>
          <w:szCs w:val="24"/>
        </w:rPr>
        <w:t xml:space="preserve"> </w:t>
      </w:r>
      <w:r w:rsidR="00B34209">
        <w:rPr>
          <w:rFonts w:ascii="Arial" w:hAnsi="Arial" w:cs="Arial"/>
          <w:b/>
          <w:bCs/>
          <w:color w:val="538135" w:themeColor="accent6" w:themeShade="BF"/>
          <w:sz w:val="24"/>
          <w:szCs w:val="24"/>
        </w:rPr>
        <w:t>L</w:t>
      </w:r>
      <w:r w:rsidR="00A1212F" w:rsidRPr="004C6CCD">
        <w:rPr>
          <w:rFonts w:ascii="Arial" w:hAnsi="Arial" w:cs="Arial"/>
          <w:b/>
          <w:bCs/>
          <w:color w:val="538135" w:themeColor="accent6" w:themeShade="BF"/>
          <w:sz w:val="24"/>
          <w:szCs w:val="24"/>
        </w:rPr>
        <w:t xml:space="preserve">okalnym Punkcie Informacyjno-Konsultacyjnym </w:t>
      </w:r>
      <w:r w:rsidRPr="004C6CCD">
        <w:rPr>
          <w:rFonts w:ascii="Arial" w:hAnsi="Arial" w:cs="Arial"/>
          <w:b/>
          <w:bCs/>
          <w:color w:val="538135" w:themeColor="accent6" w:themeShade="BF"/>
          <w:sz w:val="24"/>
          <w:szCs w:val="24"/>
        </w:rPr>
        <w:t>w Czechowicach-Dziedzicach</w:t>
      </w:r>
      <w:r w:rsidR="00A1212F" w:rsidRPr="004C6CCD">
        <w:rPr>
          <w:rFonts w:ascii="Arial" w:hAnsi="Arial" w:cs="Arial"/>
          <w:b/>
          <w:bCs/>
          <w:color w:val="538135" w:themeColor="accent6" w:themeShade="BF"/>
          <w:sz w:val="24"/>
          <w:szCs w:val="24"/>
        </w:rPr>
        <w:t xml:space="preserve"> </w:t>
      </w:r>
      <w:r w:rsidR="00A1212F" w:rsidRPr="004C6CCD">
        <w:rPr>
          <w:rFonts w:ascii="Arial" w:hAnsi="Arial" w:cs="Arial"/>
          <w:sz w:val="24"/>
          <w:szCs w:val="24"/>
        </w:rPr>
        <w:t xml:space="preserve">(dla osób zamieszkałych na terenie </w:t>
      </w:r>
      <w:r w:rsidR="00F70F67" w:rsidRPr="004C6CCD">
        <w:rPr>
          <w:rFonts w:ascii="Arial" w:hAnsi="Arial" w:cs="Arial"/>
          <w:sz w:val="24"/>
          <w:szCs w:val="24"/>
        </w:rPr>
        <w:t>miasta</w:t>
      </w:r>
      <w:r w:rsidR="00A1212F" w:rsidRPr="004C6CCD">
        <w:rPr>
          <w:rFonts w:ascii="Arial" w:hAnsi="Arial" w:cs="Arial"/>
          <w:sz w:val="24"/>
          <w:szCs w:val="24"/>
        </w:rPr>
        <w:t xml:space="preserve"> i gminy </w:t>
      </w:r>
      <w:r w:rsidR="00F70F67" w:rsidRPr="004C6CCD">
        <w:rPr>
          <w:rFonts w:ascii="Arial" w:hAnsi="Arial" w:cs="Arial"/>
          <w:sz w:val="24"/>
          <w:szCs w:val="24"/>
        </w:rPr>
        <w:t>Czechowice-Dziedzice</w:t>
      </w:r>
      <w:r w:rsidR="007770B7" w:rsidRPr="004C6CCD">
        <w:rPr>
          <w:rFonts w:ascii="Arial" w:hAnsi="Arial" w:cs="Arial"/>
          <w:sz w:val="24"/>
          <w:szCs w:val="24"/>
        </w:rPr>
        <w:t xml:space="preserve"> oraz gmin</w:t>
      </w:r>
      <w:r w:rsidR="00A1212F" w:rsidRPr="004C6CCD">
        <w:rPr>
          <w:rFonts w:ascii="Arial" w:hAnsi="Arial" w:cs="Arial"/>
          <w:sz w:val="24"/>
          <w:szCs w:val="24"/>
        </w:rPr>
        <w:t>y</w:t>
      </w:r>
      <w:r w:rsidR="004E56A7" w:rsidRPr="004C6CCD">
        <w:rPr>
          <w:rFonts w:ascii="Arial" w:hAnsi="Arial" w:cs="Arial"/>
          <w:sz w:val="24"/>
          <w:szCs w:val="24"/>
        </w:rPr>
        <w:t xml:space="preserve"> </w:t>
      </w:r>
      <w:r w:rsidRPr="004C6CCD">
        <w:rPr>
          <w:rFonts w:ascii="Arial" w:hAnsi="Arial" w:cs="Arial"/>
          <w:sz w:val="24"/>
          <w:szCs w:val="24"/>
        </w:rPr>
        <w:t>Bestwina</w:t>
      </w:r>
      <w:r w:rsidR="00A1212F" w:rsidRPr="004C6CCD">
        <w:rPr>
          <w:rFonts w:ascii="Arial" w:hAnsi="Arial" w:cs="Arial"/>
          <w:sz w:val="24"/>
          <w:szCs w:val="24"/>
        </w:rPr>
        <w:t>).</w:t>
      </w:r>
    </w:p>
    <w:p w14:paraId="5F649F82" w14:textId="0F39BCB9" w:rsidR="00021AD5" w:rsidRDefault="004D390E" w:rsidP="00C55903">
      <w:pPr>
        <w:spacing w:after="240"/>
      </w:pPr>
      <w:r w:rsidRPr="004658F0">
        <w:rPr>
          <w:rFonts w:ascii="Arial" w:hAnsi="Arial" w:cs="Arial"/>
          <w:b/>
          <w:bCs/>
          <w:sz w:val="24"/>
          <w:szCs w:val="24"/>
        </w:rPr>
        <w:t xml:space="preserve">43-502 Czechowice-Dziedzice, </w:t>
      </w:r>
      <w:r w:rsidR="00E0249F" w:rsidRPr="004658F0">
        <w:rPr>
          <w:rFonts w:ascii="Arial" w:hAnsi="Arial" w:cs="Arial"/>
          <w:b/>
          <w:bCs/>
          <w:sz w:val="24"/>
          <w:szCs w:val="24"/>
        </w:rPr>
        <w:t>ul. Kołłątaja</w:t>
      </w:r>
      <w:r w:rsidR="00B34209" w:rsidRPr="004658F0">
        <w:rPr>
          <w:rFonts w:ascii="Arial" w:hAnsi="Arial" w:cs="Arial"/>
          <w:b/>
          <w:bCs/>
          <w:sz w:val="24"/>
          <w:szCs w:val="24"/>
        </w:rPr>
        <w:t xml:space="preserve"> 3</w:t>
      </w:r>
      <w:r w:rsidR="00B34209" w:rsidRPr="00B34209">
        <w:rPr>
          <w:rFonts w:ascii="Arial" w:hAnsi="Arial" w:cs="Arial"/>
          <w:sz w:val="24"/>
          <w:szCs w:val="24"/>
        </w:rPr>
        <w:t xml:space="preserve">, </w:t>
      </w:r>
      <w:r w:rsidR="00B34209" w:rsidRPr="004658F0">
        <w:rPr>
          <w:rFonts w:ascii="Arial" w:hAnsi="Arial" w:cs="Arial"/>
          <w:b/>
          <w:bCs/>
          <w:sz w:val="24"/>
          <w:szCs w:val="24"/>
        </w:rPr>
        <w:t>wejście od placu Jana Pawła II</w:t>
      </w:r>
      <w:r w:rsidR="00B34209" w:rsidRPr="00B34209">
        <w:rPr>
          <w:rFonts w:ascii="Arial" w:hAnsi="Arial" w:cs="Arial"/>
          <w:sz w:val="24"/>
          <w:szCs w:val="24"/>
        </w:rPr>
        <w:t xml:space="preserve"> </w:t>
      </w:r>
      <w:r w:rsidR="00B34209">
        <w:rPr>
          <w:rFonts w:ascii="Arial" w:hAnsi="Arial" w:cs="Arial"/>
          <w:sz w:val="24"/>
          <w:szCs w:val="24"/>
        </w:rPr>
        <w:t xml:space="preserve">tel. </w:t>
      </w:r>
      <w:r w:rsidR="00B34209" w:rsidRPr="004658F0">
        <w:rPr>
          <w:rFonts w:ascii="Arial" w:hAnsi="Arial" w:cs="Arial"/>
          <w:b/>
          <w:bCs/>
          <w:sz w:val="24"/>
          <w:szCs w:val="24"/>
        </w:rPr>
        <w:t>3</w:t>
      </w:r>
      <w:r w:rsidR="00735670" w:rsidRPr="004658F0">
        <w:rPr>
          <w:rFonts w:ascii="Arial" w:hAnsi="Arial" w:cs="Arial"/>
          <w:b/>
          <w:bCs/>
          <w:sz w:val="24"/>
          <w:szCs w:val="24"/>
        </w:rPr>
        <w:t>3</w:t>
      </w:r>
      <w:r w:rsidR="00B34209" w:rsidRPr="004658F0">
        <w:rPr>
          <w:rFonts w:ascii="Arial" w:hAnsi="Arial" w:cs="Arial"/>
          <w:b/>
          <w:bCs/>
          <w:sz w:val="24"/>
          <w:szCs w:val="24"/>
        </w:rPr>
        <w:t> 496 51 90 lub 98</w:t>
      </w:r>
      <w:r w:rsidRPr="00B34209">
        <w:rPr>
          <w:rFonts w:ascii="Arial" w:hAnsi="Arial" w:cs="Arial"/>
          <w:sz w:val="24"/>
          <w:szCs w:val="24"/>
        </w:rPr>
        <w:br/>
      </w:r>
      <w:r w:rsidRPr="00021AD5">
        <w:rPr>
          <w:rFonts w:ascii="Arial" w:hAnsi="Arial" w:cs="Arial"/>
          <w:sz w:val="24"/>
          <w:szCs w:val="24"/>
        </w:rPr>
        <w:t>e-mail</w:t>
      </w:r>
      <w:r w:rsidR="00021AD5" w:rsidRPr="00021AD5">
        <w:rPr>
          <w:rFonts w:ascii="Arial" w:hAnsi="Arial" w:cs="Arial"/>
          <w:sz w:val="24"/>
          <w:szCs w:val="24"/>
        </w:rPr>
        <w:t>:</w:t>
      </w:r>
      <w:r w:rsidR="00E661D9" w:rsidRPr="00B34209">
        <w:rPr>
          <w:rFonts w:ascii="Arial" w:hAnsi="Arial" w:cs="Arial"/>
          <w:sz w:val="24"/>
          <w:szCs w:val="24"/>
        </w:rPr>
        <w:t xml:space="preserve"> </w:t>
      </w:r>
      <w:r w:rsidR="00B34209" w:rsidRPr="00B34209">
        <w:rPr>
          <w:rFonts w:ascii="Arial" w:hAnsi="Arial" w:cs="Arial"/>
          <w:sz w:val="24"/>
          <w:szCs w:val="24"/>
        </w:rPr>
        <w:t xml:space="preserve"> </w:t>
      </w:r>
      <w:hyperlink r:id="rId120" w:history="1">
        <w:r w:rsidR="00B34209" w:rsidRPr="00E555AD">
          <w:rPr>
            <w:rStyle w:val="Hipercze"/>
            <w:rFonts w:ascii="Arial" w:hAnsi="Arial" w:cs="Arial"/>
            <w:sz w:val="24"/>
            <w:szCs w:val="24"/>
          </w:rPr>
          <w:t>lpik@pup-bielsko.pl</w:t>
        </w:r>
      </w:hyperlink>
    </w:p>
    <w:tbl>
      <w:tblPr>
        <w:tblStyle w:val="Tabela-Siatka"/>
        <w:tblW w:w="0" w:type="auto"/>
        <w:tblLook w:val="04A0" w:firstRow="1" w:lastRow="0" w:firstColumn="1" w:lastColumn="0" w:noHBand="0" w:noVBand="1"/>
      </w:tblPr>
      <w:tblGrid>
        <w:gridCol w:w="5665"/>
      </w:tblGrid>
      <w:tr w:rsidR="00BE16AF" w:rsidRPr="004C6CCD" w14:paraId="0295A551" w14:textId="77777777" w:rsidTr="007A71C0">
        <w:trPr>
          <w:trHeight w:val="510"/>
        </w:trPr>
        <w:tc>
          <w:tcPr>
            <w:tcW w:w="5665" w:type="dxa"/>
            <w:shd w:val="clear" w:color="auto" w:fill="A8D08D" w:themeFill="accent6" w:themeFillTint="99"/>
          </w:tcPr>
          <w:p w14:paraId="348F900A" w14:textId="0D2C7B8B" w:rsidR="00BE16AF" w:rsidRPr="004C6CCD" w:rsidRDefault="00BE16AF" w:rsidP="00C55903">
            <w:pPr>
              <w:spacing w:before="120" w:after="0"/>
              <w:rPr>
                <w:rFonts w:ascii="Arial" w:hAnsi="Arial" w:cs="Arial"/>
                <w:b/>
                <w:color w:val="000000"/>
                <w:sz w:val="24"/>
                <w:szCs w:val="24"/>
              </w:rPr>
            </w:pPr>
            <w:r w:rsidRPr="004C6CCD">
              <w:rPr>
                <w:rFonts w:ascii="Arial" w:hAnsi="Arial" w:cs="Arial"/>
                <w:b/>
                <w:color w:val="000000"/>
                <w:sz w:val="24"/>
                <w:szCs w:val="24"/>
              </w:rPr>
              <w:t>Telefony zaufania i infolinie ogólnopolskie:</w:t>
            </w:r>
          </w:p>
        </w:tc>
      </w:tr>
    </w:tbl>
    <w:p w14:paraId="268D378C" w14:textId="067C0650" w:rsidR="00A5338E" w:rsidRPr="00AB19D5" w:rsidRDefault="00A5338E" w:rsidP="00AB19D5">
      <w:pPr>
        <w:spacing w:before="120" w:after="120"/>
        <w:rPr>
          <w:rFonts w:ascii="Arial" w:hAnsi="Arial" w:cs="Arial"/>
          <w:bCs/>
          <w:color w:val="000000"/>
        </w:rPr>
      </w:pPr>
      <w:r w:rsidRPr="00AB19D5">
        <w:rPr>
          <w:rFonts w:ascii="Arial" w:hAnsi="Arial" w:cs="Arial"/>
          <w:b/>
          <w:color w:val="000000"/>
        </w:rPr>
        <w:t>116</w:t>
      </w:r>
      <w:r w:rsidR="00915AE2" w:rsidRPr="00AB19D5">
        <w:rPr>
          <w:rFonts w:ascii="Arial" w:hAnsi="Arial" w:cs="Arial"/>
          <w:b/>
          <w:color w:val="000000"/>
        </w:rPr>
        <w:t xml:space="preserve"> </w:t>
      </w:r>
      <w:r w:rsidRPr="00AB19D5">
        <w:rPr>
          <w:rFonts w:ascii="Arial" w:hAnsi="Arial" w:cs="Arial"/>
          <w:b/>
          <w:color w:val="000000"/>
        </w:rPr>
        <w:t xml:space="preserve">111 </w:t>
      </w:r>
      <w:r w:rsidRPr="00AB19D5">
        <w:rPr>
          <w:rFonts w:ascii="Arial" w:hAnsi="Arial" w:cs="Arial"/>
          <w:bCs/>
          <w:color w:val="000000"/>
        </w:rPr>
        <w:t>– telefon zaufania dla dzieci i młodzieży</w:t>
      </w:r>
      <w:r w:rsidR="00CA6A41" w:rsidRPr="00AB19D5">
        <w:rPr>
          <w:rFonts w:ascii="Arial" w:hAnsi="Arial" w:cs="Arial"/>
          <w:bCs/>
          <w:color w:val="000000"/>
        </w:rPr>
        <w:t xml:space="preserve"> (całodobow</w:t>
      </w:r>
      <w:r w:rsidR="002F05AD" w:rsidRPr="00AB19D5">
        <w:rPr>
          <w:rFonts w:ascii="Arial" w:hAnsi="Arial" w:cs="Arial"/>
          <w:bCs/>
          <w:color w:val="000000"/>
        </w:rPr>
        <w:t>o, bezpłatnie</w:t>
      </w:r>
      <w:r w:rsidR="00CA6A41" w:rsidRPr="00AB19D5">
        <w:rPr>
          <w:rFonts w:ascii="Arial" w:hAnsi="Arial" w:cs="Arial"/>
          <w:bCs/>
          <w:color w:val="000000"/>
        </w:rPr>
        <w:t>)</w:t>
      </w:r>
    </w:p>
    <w:p w14:paraId="37C7AE8E" w14:textId="414FAB8D" w:rsidR="00A5338E" w:rsidRPr="00AB19D5" w:rsidRDefault="00A5338E" w:rsidP="00C55903">
      <w:pPr>
        <w:spacing w:after="120"/>
        <w:rPr>
          <w:rFonts w:ascii="Arial" w:hAnsi="Arial" w:cs="Arial"/>
          <w:bCs/>
          <w:color w:val="000000"/>
        </w:rPr>
      </w:pPr>
      <w:r w:rsidRPr="00AB19D5">
        <w:rPr>
          <w:rFonts w:ascii="Arial" w:hAnsi="Arial" w:cs="Arial"/>
          <w:b/>
          <w:color w:val="000000"/>
        </w:rPr>
        <w:t>116</w:t>
      </w:r>
      <w:r w:rsidR="00915AE2" w:rsidRPr="00AB19D5">
        <w:rPr>
          <w:rFonts w:ascii="Arial" w:hAnsi="Arial" w:cs="Arial"/>
          <w:b/>
          <w:color w:val="000000"/>
        </w:rPr>
        <w:t xml:space="preserve"> </w:t>
      </w:r>
      <w:r w:rsidRPr="00AB19D5">
        <w:rPr>
          <w:rFonts w:ascii="Arial" w:hAnsi="Arial" w:cs="Arial"/>
          <w:b/>
          <w:color w:val="000000"/>
        </w:rPr>
        <w:t xml:space="preserve">123 </w:t>
      </w:r>
      <w:r w:rsidRPr="00AB19D5">
        <w:rPr>
          <w:rFonts w:ascii="Arial" w:hAnsi="Arial" w:cs="Arial"/>
          <w:bCs/>
          <w:color w:val="000000"/>
        </w:rPr>
        <w:t>– telefon zaufana dla osób</w:t>
      </w:r>
      <w:r w:rsidR="00BE16AF" w:rsidRPr="00AB19D5">
        <w:rPr>
          <w:rFonts w:ascii="Arial" w:hAnsi="Arial" w:cs="Arial"/>
          <w:bCs/>
          <w:color w:val="000000"/>
        </w:rPr>
        <w:t xml:space="preserve"> </w:t>
      </w:r>
      <w:r w:rsidR="007C55EA" w:rsidRPr="00AB19D5">
        <w:rPr>
          <w:rFonts w:ascii="Arial" w:hAnsi="Arial" w:cs="Arial"/>
          <w:bCs/>
          <w:color w:val="000000"/>
        </w:rPr>
        <w:t xml:space="preserve">dorosłych </w:t>
      </w:r>
      <w:r w:rsidRPr="00AB19D5">
        <w:rPr>
          <w:rFonts w:ascii="Arial" w:hAnsi="Arial" w:cs="Arial"/>
          <w:bCs/>
          <w:color w:val="000000"/>
        </w:rPr>
        <w:t xml:space="preserve">w kryzysie </w:t>
      </w:r>
      <w:r w:rsidR="007C55EA" w:rsidRPr="00AB19D5">
        <w:rPr>
          <w:rFonts w:ascii="Arial" w:hAnsi="Arial" w:cs="Arial"/>
          <w:bCs/>
          <w:color w:val="000000"/>
        </w:rPr>
        <w:t xml:space="preserve">emocjonalnym </w:t>
      </w:r>
      <w:r w:rsidR="00CA6A41" w:rsidRPr="00AB19D5">
        <w:rPr>
          <w:rFonts w:ascii="Arial" w:hAnsi="Arial" w:cs="Arial"/>
          <w:bCs/>
          <w:color w:val="000000"/>
        </w:rPr>
        <w:t>(całodobow</w:t>
      </w:r>
      <w:r w:rsidR="002F05AD" w:rsidRPr="00AB19D5">
        <w:rPr>
          <w:rFonts w:ascii="Arial" w:hAnsi="Arial" w:cs="Arial"/>
          <w:bCs/>
          <w:color w:val="000000"/>
        </w:rPr>
        <w:t>o, bezpłatnie</w:t>
      </w:r>
      <w:r w:rsidR="00CA6A41" w:rsidRPr="00AB19D5">
        <w:rPr>
          <w:rFonts w:ascii="Arial" w:hAnsi="Arial" w:cs="Arial"/>
          <w:bCs/>
          <w:color w:val="000000"/>
        </w:rPr>
        <w:t xml:space="preserve">) </w:t>
      </w:r>
    </w:p>
    <w:p w14:paraId="71BD9A33" w14:textId="3080FD75" w:rsidR="00A5338E" w:rsidRPr="00AB19D5" w:rsidRDefault="00CA6A41" w:rsidP="00C55903">
      <w:pPr>
        <w:spacing w:after="120"/>
        <w:rPr>
          <w:rFonts w:ascii="Arial" w:hAnsi="Arial" w:cs="Arial"/>
          <w:bCs/>
          <w:color w:val="000000"/>
        </w:rPr>
      </w:pPr>
      <w:r w:rsidRPr="00AB19D5">
        <w:rPr>
          <w:rFonts w:ascii="Arial" w:hAnsi="Arial" w:cs="Arial"/>
          <w:b/>
          <w:color w:val="000000"/>
        </w:rPr>
        <w:t>800</w:t>
      </w:r>
      <w:r w:rsidR="00915AE2" w:rsidRPr="00AB19D5">
        <w:rPr>
          <w:rFonts w:ascii="Arial" w:hAnsi="Arial" w:cs="Arial"/>
          <w:b/>
          <w:color w:val="000000"/>
        </w:rPr>
        <w:t xml:space="preserve"> </w:t>
      </w:r>
      <w:r w:rsidRPr="00AB19D5">
        <w:rPr>
          <w:rFonts w:ascii="Arial" w:hAnsi="Arial" w:cs="Arial"/>
          <w:b/>
          <w:color w:val="000000"/>
        </w:rPr>
        <w:t xml:space="preserve">702 222 </w:t>
      </w:r>
      <w:r w:rsidRPr="00AB19D5">
        <w:rPr>
          <w:rFonts w:ascii="Arial" w:hAnsi="Arial" w:cs="Arial"/>
          <w:bCs/>
          <w:color w:val="000000"/>
        </w:rPr>
        <w:t>– Centrum wsparcia dla osób dorosłych w kryzysie psychicznym (całodobow</w:t>
      </w:r>
      <w:r w:rsidR="002F05AD" w:rsidRPr="00AB19D5">
        <w:rPr>
          <w:rFonts w:ascii="Arial" w:hAnsi="Arial" w:cs="Arial"/>
          <w:bCs/>
          <w:color w:val="000000"/>
        </w:rPr>
        <w:t>o, bezpłatnie</w:t>
      </w:r>
      <w:r w:rsidRPr="00AB19D5">
        <w:rPr>
          <w:rFonts w:ascii="Arial" w:hAnsi="Arial" w:cs="Arial"/>
          <w:bCs/>
          <w:color w:val="000000"/>
        </w:rPr>
        <w:t>)</w:t>
      </w:r>
    </w:p>
    <w:p w14:paraId="44DFEFEC" w14:textId="7AF98A2C" w:rsidR="00CA6A41" w:rsidRPr="00AB19D5" w:rsidRDefault="00CA6A41" w:rsidP="00AB19D5">
      <w:pPr>
        <w:spacing w:after="80"/>
        <w:rPr>
          <w:rFonts w:ascii="Arial" w:hAnsi="Arial" w:cs="Arial"/>
          <w:bCs/>
          <w:color w:val="000000"/>
        </w:rPr>
      </w:pPr>
      <w:r w:rsidRPr="00AB19D5">
        <w:rPr>
          <w:rFonts w:ascii="Arial" w:hAnsi="Arial" w:cs="Arial"/>
          <w:b/>
          <w:color w:val="000000"/>
        </w:rPr>
        <w:t>801</w:t>
      </w:r>
      <w:r w:rsidR="00915AE2" w:rsidRPr="00AB19D5">
        <w:rPr>
          <w:rFonts w:ascii="Arial" w:hAnsi="Arial" w:cs="Arial"/>
          <w:b/>
          <w:color w:val="000000"/>
        </w:rPr>
        <w:t xml:space="preserve"> </w:t>
      </w:r>
      <w:r w:rsidRPr="00AB19D5">
        <w:rPr>
          <w:rFonts w:ascii="Arial" w:hAnsi="Arial" w:cs="Arial"/>
          <w:b/>
          <w:color w:val="000000"/>
        </w:rPr>
        <w:t>889</w:t>
      </w:r>
      <w:r w:rsidR="00915AE2" w:rsidRPr="00AB19D5">
        <w:rPr>
          <w:rFonts w:ascii="Arial" w:hAnsi="Arial" w:cs="Arial"/>
          <w:b/>
          <w:color w:val="000000"/>
        </w:rPr>
        <w:t xml:space="preserve"> </w:t>
      </w:r>
      <w:r w:rsidRPr="00AB19D5">
        <w:rPr>
          <w:rFonts w:ascii="Arial" w:hAnsi="Arial" w:cs="Arial"/>
          <w:b/>
          <w:color w:val="000000"/>
        </w:rPr>
        <w:t xml:space="preserve">880 </w:t>
      </w:r>
      <w:r w:rsidRPr="00AB19D5">
        <w:rPr>
          <w:rFonts w:ascii="Arial" w:hAnsi="Arial" w:cs="Arial"/>
          <w:bCs/>
          <w:color w:val="000000"/>
        </w:rPr>
        <w:t>– telefon zaufania dla osób z uzależnieniami behawioralnymi (po</w:t>
      </w:r>
      <w:r w:rsidR="002F05AD" w:rsidRPr="00AB19D5">
        <w:rPr>
          <w:rFonts w:ascii="Arial" w:hAnsi="Arial" w:cs="Arial"/>
          <w:bCs/>
          <w:color w:val="000000"/>
        </w:rPr>
        <w:t>n</w:t>
      </w:r>
      <w:r w:rsidRPr="00AB19D5">
        <w:rPr>
          <w:rFonts w:ascii="Arial" w:hAnsi="Arial" w:cs="Arial"/>
          <w:bCs/>
          <w:color w:val="000000"/>
        </w:rPr>
        <w:t>. – pt. 17</w:t>
      </w:r>
      <w:r w:rsidRPr="00AB19D5">
        <w:rPr>
          <w:rFonts w:ascii="Arial" w:hAnsi="Arial" w:cs="Arial"/>
          <w:bCs/>
          <w:color w:val="000000"/>
          <w:vertAlign w:val="superscript"/>
        </w:rPr>
        <w:t>00</w:t>
      </w:r>
      <w:r w:rsidRPr="00AB19D5">
        <w:rPr>
          <w:rFonts w:ascii="Arial" w:hAnsi="Arial" w:cs="Arial"/>
          <w:bCs/>
          <w:color w:val="000000"/>
        </w:rPr>
        <w:t xml:space="preserve"> – </w:t>
      </w:r>
      <w:r w:rsidR="003432BA" w:rsidRPr="00AB19D5">
        <w:rPr>
          <w:rFonts w:ascii="Arial" w:hAnsi="Arial" w:cs="Arial"/>
          <w:bCs/>
          <w:color w:val="000000"/>
        </w:rPr>
        <w:t>22</w:t>
      </w:r>
      <w:r w:rsidR="003432BA" w:rsidRPr="00AB19D5">
        <w:rPr>
          <w:rFonts w:ascii="Arial" w:hAnsi="Arial" w:cs="Arial"/>
          <w:bCs/>
          <w:color w:val="000000"/>
          <w:vertAlign w:val="superscript"/>
        </w:rPr>
        <w:t xml:space="preserve">00 </w:t>
      </w:r>
      <w:r w:rsidR="00BE16AF" w:rsidRPr="00AB19D5">
        <w:rPr>
          <w:rFonts w:ascii="Arial" w:hAnsi="Arial" w:cs="Arial"/>
          <w:bCs/>
          <w:strike/>
          <w:color w:val="000000"/>
        </w:rPr>
        <w:t>,</w:t>
      </w:r>
      <w:r w:rsidR="00BE16AF" w:rsidRPr="00AB19D5">
        <w:rPr>
          <w:rFonts w:ascii="Arial" w:hAnsi="Arial" w:cs="Arial"/>
          <w:bCs/>
          <w:color w:val="000000"/>
        </w:rPr>
        <w:t xml:space="preserve"> wg taryfy operatora)</w:t>
      </w:r>
    </w:p>
    <w:p w14:paraId="67D8224B" w14:textId="43D77F76" w:rsidR="002F05AD" w:rsidRPr="00AB19D5" w:rsidRDefault="00CA6A41" w:rsidP="00AB19D5">
      <w:pPr>
        <w:spacing w:after="80"/>
        <w:rPr>
          <w:rFonts w:ascii="Arial" w:hAnsi="Arial" w:cs="Arial"/>
          <w:bCs/>
          <w:color w:val="000000"/>
        </w:rPr>
      </w:pPr>
      <w:r w:rsidRPr="00AB19D5">
        <w:rPr>
          <w:rFonts w:ascii="Arial" w:hAnsi="Arial" w:cs="Arial"/>
          <w:b/>
          <w:color w:val="000000"/>
        </w:rPr>
        <w:t>801</w:t>
      </w:r>
      <w:r w:rsidR="00915AE2" w:rsidRPr="00AB19D5">
        <w:rPr>
          <w:rFonts w:ascii="Arial" w:hAnsi="Arial" w:cs="Arial"/>
          <w:b/>
          <w:color w:val="000000"/>
        </w:rPr>
        <w:t xml:space="preserve"> </w:t>
      </w:r>
      <w:r w:rsidRPr="00AB19D5">
        <w:rPr>
          <w:rFonts w:ascii="Arial" w:hAnsi="Arial" w:cs="Arial"/>
          <w:b/>
          <w:color w:val="000000"/>
        </w:rPr>
        <w:t>140</w:t>
      </w:r>
      <w:r w:rsidR="00915AE2" w:rsidRPr="00AB19D5">
        <w:rPr>
          <w:rFonts w:ascii="Arial" w:hAnsi="Arial" w:cs="Arial"/>
          <w:b/>
          <w:color w:val="000000"/>
        </w:rPr>
        <w:t xml:space="preserve"> </w:t>
      </w:r>
      <w:r w:rsidRPr="00AB19D5">
        <w:rPr>
          <w:rFonts w:ascii="Arial" w:hAnsi="Arial" w:cs="Arial"/>
          <w:b/>
          <w:color w:val="000000"/>
        </w:rPr>
        <w:t xml:space="preserve">068 </w:t>
      </w:r>
      <w:r w:rsidRPr="00AB19D5">
        <w:rPr>
          <w:rFonts w:ascii="Arial" w:hAnsi="Arial" w:cs="Arial"/>
          <w:bCs/>
          <w:color w:val="000000"/>
        </w:rPr>
        <w:t xml:space="preserve">– </w:t>
      </w:r>
      <w:r w:rsidR="00BE16AF" w:rsidRPr="00AB19D5">
        <w:rPr>
          <w:rFonts w:ascii="Arial" w:hAnsi="Arial" w:cs="Arial"/>
          <w:bCs/>
          <w:color w:val="000000"/>
        </w:rPr>
        <w:t>„Pomarańczowa linia”</w:t>
      </w:r>
      <w:r w:rsidR="000C127C" w:rsidRPr="00AB19D5">
        <w:rPr>
          <w:rFonts w:ascii="Arial" w:hAnsi="Arial" w:cs="Arial"/>
          <w:bCs/>
          <w:color w:val="000000"/>
        </w:rPr>
        <w:t>-</w:t>
      </w:r>
      <w:r w:rsidR="00BE16AF" w:rsidRPr="00AB19D5">
        <w:rPr>
          <w:rFonts w:ascii="Arial" w:hAnsi="Arial" w:cs="Arial"/>
          <w:bCs/>
          <w:color w:val="000000"/>
        </w:rPr>
        <w:t xml:space="preserve">wsparcie dla rodziców dzieci i młodzieży </w:t>
      </w:r>
      <w:r w:rsidR="00675B0E" w:rsidRPr="00AB19D5">
        <w:rPr>
          <w:rFonts w:ascii="Arial" w:hAnsi="Arial" w:cs="Arial"/>
          <w:bCs/>
          <w:color w:val="000000"/>
        </w:rPr>
        <w:t xml:space="preserve">uzależnionej </w:t>
      </w:r>
      <w:r w:rsidR="003432BA" w:rsidRPr="00AB19D5">
        <w:rPr>
          <w:rFonts w:ascii="Arial" w:hAnsi="Arial" w:cs="Arial"/>
          <w:bCs/>
          <w:color w:val="000000"/>
        </w:rPr>
        <w:t xml:space="preserve">od alkoholu lub narkotyków </w:t>
      </w:r>
      <w:r w:rsidR="00675B0E" w:rsidRPr="00AB19D5">
        <w:rPr>
          <w:rFonts w:ascii="Arial" w:hAnsi="Arial" w:cs="Arial"/>
          <w:bCs/>
          <w:color w:val="000000"/>
        </w:rPr>
        <w:t>(</w:t>
      </w:r>
      <w:r w:rsidR="002F05AD" w:rsidRPr="00AB19D5">
        <w:rPr>
          <w:rFonts w:ascii="Arial" w:hAnsi="Arial" w:cs="Arial"/>
          <w:bCs/>
          <w:color w:val="000000"/>
        </w:rPr>
        <w:t>pon. – pt. 14</w:t>
      </w:r>
      <w:r w:rsidR="002F05AD" w:rsidRPr="00AB19D5">
        <w:rPr>
          <w:rFonts w:ascii="Arial" w:hAnsi="Arial" w:cs="Arial"/>
          <w:bCs/>
          <w:color w:val="000000"/>
          <w:vertAlign w:val="superscript"/>
        </w:rPr>
        <w:t>00</w:t>
      </w:r>
      <w:r w:rsidR="002F05AD" w:rsidRPr="00AB19D5">
        <w:rPr>
          <w:rFonts w:ascii="Arial" w:hAnsi="Arial" w:cs="Arial"/>
          <w:bCs/>
          <w:color w:val="000000"/>
        </w:rPr>
        <w:t xml:space="preserve"> – 20</w:t>
      </w:r>
      <w:r w:rsidR="002F05AD" w:rsidRPr="00AB19D5">
        <w:rPr>
          <w:rFonts w:ascii="Arial" w:hAnsi="Arial" w:cs="Arial"/>
          <w:bCs/>
          <w:color w:val="000000"/>
          <w:vertAlign w:val="superscript"/>
        </w:rPr>
        <w:t>00</w:t>
      </w:r>
      <w:r w:rsidR="002F05AD" w:rsidRPr="00AB19D5">
        <w:rPr>
          <w:rFonts w:ascii="Arial" w:hAnsi="Arial" w:cs="Arial"/>
          <w:bCs/>
          <w:color w:val="000000"/>
        </w:rPr>
        <w:t>, wg taryfy operatora)</w:t>
      </w:r>
    </w:p>
    <w:p w14:paraId="57247138" w14:textId="3BB9D514" w:rsidR="00CA6A41" w:rsidRPr="00AB19D5" w:rsidRDefault="00CA6A41" w:rsidP="00AB19D5">
      <w:pPr>
        <w:autoSpaceDE w:val="0"/>
        <w:autoSpaceDN w:val="0"/>
        <w:adjustRightInd w:val="0"/>
        <w:spacing w:after="80"/>
        <w:rPr>
          <w:rFonts w:ascii="Arial" w:hAnsi="Arial" w:cs="Arial"/>
          <w:bCs/>
          <w:color w:val="000000"/>
        </w:rPr>
      </w:pPr>
      <w:r w:rsidRPr="00AB19D5">
        <w:rPr>
          <w:rFonts w:ascii="Arial" w:hAnsi="Arial" w:cs="Arial"/>
          <w:b/>
          <w:color w:val="000000"/>
        </w:rPr>
        <w:t xml:space="preserve">800 </w:t>
      </w:r>
      <w:r w:rsidR="007C55EA" w:rsidRPr="00AB19D5">
        <w:rPr>
          <w:rFonts w:ascii="Arial" w:hAnsi="Arial" w:cs="Arial"/>
          <w:b/>
          <w:color w:val="000000"/>
        </w:rPr>
        <w:t>121</w:t>
      </w:r>
      <w:r w:rsidR="00915AE2" w:rsidRPr="00AB19D5">
        <w:rPr>
          <w:rFonts w:ascii="Arial" w:hAnsi="Arial" w:cs="Arial"/>
          <w:b/>
          <w:color w:val="000000"/>
        </w:rPr>
        <w:t xml:space="preserve"> </w:t>
      </w:r>
      <w:r w:rsidR="007C55EA" w:rsidRPr="00AB19D5">
        <w:rPr>
          <w:rFonts w:ascii="Arial" w:hAnsi="Arial" w:cs="Arial"/>
          <w:b/>
          <w:color w:val="000000"/>
        </w:rPr>
        <w:t>212</w:t>
      </w:r>
      <w:r w:rsidR="002F05AD" w:rsidRPr="00AB19D5">
        <w:rPr>
          <w:rFonts w:ascii="Arial" w:hAnsi="Arial" w:cs="Arial"/>
          <w:b/>
          <w:color w:val="000000"/>
        </w:rPr>
        <w:t xml:space="preserve"> </w:t>
      </w:r>
      <w:r w:rsidR="007C55EA" w:rsidRPr="00AB19D5">
        <w:rPr>
          <w:rFonts w:ascii="Arial" w:hAnsi="Arial" w:cs="Arial"/>
          <w:bCs/>
          <w:color w:val="000000"/>
        </w:rPr>
        <w:t>–</w:t>
      </w:r>
      <w:r w:rsidR="002F05AD" w:rsidRPr="00AB19D5">
        <w:rPr>
          <w:rFonts w:ascii="Arial" w:hAnsi="Arial" w:cs="Arial"/>
          <w:bCs/>
          <w:color w:val="000000"/>
        </w:rPr>
        <w:t xml:space="preserve"> </w:t>
      </w:r>
      <w:r w:rsidR="007C55EA" w:rsidRPr="00AB19D5">
        <w:rPr>
          <w:rFonts w:ascii="Arial" w:hAnsi="Arial" w:cs="Arial"/>
          <w:bCs/>
          <w:color w:val="000000"/>
        </w:rPr>
        <w:t>dziecięcy telefon zaufania Rzecznika Praw Dziecka</w:t>
      </w:r>
      <w:r w:rsidRPr="00AB19D5">
        <w:rPr>
          <w:rFonts w:ascii="Arial" w:hAnsi="Arial" w:cs="Arial"/>
          <w:bCs/>
          <w:color w:val="000000"/>
        </w:rPr>
        <w:t xml:space="preserve"> </w:t>
      </w:r>
      <w:r w:rsidR="002F05AD" w:rsidRPr="00AB19D5">
        <w:rPr>
          <w:rFonts w:ascii="Arial" w:hAnsi="Arial" w:cs="Arial"/>
          <w:bCs/>
          <w:color w:val="000000"/>
        </w:rPr>
        <w:t>(całodobowo</w:t>
      </w:r>
      <w:r w:rsidR="00A36339" w:rsidRPr="00AB19D5">
        <w:rPr>
          <w:rFonts w:ascii="Arial" w:hAnsi="Arial" w:cs="Arial"/>
          <w:bCs/>
          <w:color w:val="000000"/>
        </w:rPr>
        <w:t>, bezpłatnie</w:t>
      </w:r>
      <w:r w:rsidR="002F05AD" w:rsidRPr="00AB19D5">
        <w:rPr>
          <w:rFonts w:ascii="Arial" w:hAnsi="Arial" w:cs="Arial"/>
          <w:bCs/>
          <w:color w:val="000000"/>
        </w:rPr>
        <w:t>)</w:t>
      </w:r>
    </w:p>
    <w:p w14:paraId="0EE7ED91" w14:textId="0B8DE96D" w:rsidR="00206797" w:rsidRPr="00AB19D5" w:rsidRDefault="005E54E5" w:rsidP="00AB19D5">
      <w:pPr>
        <w:spacing w:after="80"/>
        <w:rPr>
          <w:rFonts w:ascii="Arial" w:hAnsi="Arial" w:cs="Arial"/>
          <w:bCs/>
          <w:color w:val="000000"/>
        </w:rPr>
      </w:pPr>
      <w:r w:rsidRPr="00AB19D5">
        <w:rPr>
          <w:rFonts w:ascii="Arial" w:hAnsi="Arial" w:cs="Arial"/>
          <w:b/>
          <w:color w:val="000000"/>
        </w:rPr>
        <w:t>33</w:t>
      </w:r>
      <w:r w:rsidR="00915AE2" w:rsidRPr="00AB19D5">
        <w:rPr>
          <w:rFonts w:ascii="Arial" w:hAnsi="Arial" w:cs="Arial"/>
          <w:b/>
          <w:color w:val="000000"/>
        </w:rPr>
        <w:t xml:space="preserve"> </w:t>
      </w:r>
      <w:r w:rsidRPr="00AB19D5">
        <w:rPr>
          <w:rFonts w:ascii="Arial" w:hAnsi="Arial" w:cs="Arial"/>
          <w:b/>
          <w:color w:val="000000"/>
        </w:rPr>
        <w:t>814 62 21</w:t>
      </w:r>
      <w:r w:rsidR="00DE0CFA" w:rsidRPr="00AB19D5">
        <w:rPr>
          <w:rFonts w:ascii="Arial" w:hAnsi="Arial" w:cs="Arial"/>
          <w:b/>
          <w:color w:val="000000"/>
        </w:rPr>
        <w:t xml:space="preserve"> </w:t>
      </w:r>
      <w:r w:rsidR="00E0249F" w:rsidRPr="00AB19D5">
        <w:rPr>
          <w:rFonts w:ascii="Arial" w:hAnsi="Arial" w:cs="Arial"/>
          <w:b/>
          <w:color w:val="000000"/>
        </w:rPr>
        <w:t>lub 33</w:t>
      </w:r>
      <w:r w:rsidR="00DE0CFA" w:rsidRPr="00AB19D5">
        <w:rPr>
          <w:rFonts w:ascii="Arial" w:hAnsi="Arial" w:cs="Arial"/>
          <w:b/>
          <w:bCs/>
        </w:rPr>
        <w:t xml:space="preserve"> 192 </w:t>
      </w:r>
      <w:r w:rsidR="00E0249F" w:rsidRPr="00AB19D5">
        <w:rPr>
          <w:rFonts w:ascii="Arial" w:hAnsi="Arial" w:cs="Arial"/>
          <w:b/>
          <w:bCs/>
        </w:rPr>
        <w:t>88 -</w:t>
      </w:r>
      <w:r w:rsidRPr="00AB19D5">
        <w:rPr>
          <w:rFonts w:ascii="Arial" w:hAnsi="Arial" w:cs="Arial"/>
          <w:bCs/>
          <w:color w:val="000000"/>
        </w:rPr>
        <w:t xml:space="preserve"> Podbeskidzki Ośrodek Interwencji Kryzysowej </w:t>
      </w:r>
      <w:r w:rsidR="00206797" w:rsidRPr="00AB19D5">
        <w:rPr>
          <w:rFonts w:ascii="Arial" w:hAnsi="Arial" w:cs="Arial"/>
          <w:bCs/>
          <w:color w:val="000000"/>
        </w:rPr>
        <w:t xml:space="preserve">(POIK) </w:t>
      </w:r>
      <w:r w:rsidRPr="00AB19D5">
        <w:rPr>
          <w:rFonts w:ascii="Arial" w:hAnsi="Arial" w:cs="Arial"/>
          <w:bCs/>
          <w:color w:val="000000"/>
        </w:rPr>
        <w:t>(całodobowo, wg taryfy operatora)</w:t>
      </w:r>
    </w:p>
    <w:p w14:paraId="72919802" w14:textId="47B61C65" w:rsidR="00206797" w:rsidRPr="00AB19D5" w:rsidRDefault="00DE0CFA" w:rsidP="00AB19D5">
      <w:pPr>
        <w:spacing w:after="80"/>
        <w:rPr>
          <w:rFonts w:ascii="Arial" w:hAnsi="Arial" w:cs="Arial"/>
          <w:b/>
          <w:bCs/>
        </w:rPr>
      </w:pPr>
      <w:r w:rsidRPr="00AB19D5">
        <w:rPr>
          <w:rFonts w:ascii="Arial" w:hAnsi="Arial" w:cs="Arial"/>
          <w:b/>
          <w:bCs/>
        </w:rPr>
        <w:t>797 998 600</w:t>
      </w:r>
      <w:r w:rsidRPr="00AB19D5">
        <w:rPr>
          <w:rFonts w:ascii="Arial" w:hAnsi="Arial" w:cs="Arial"/>
        </w:rPr>
        <w:t xml:space="preserve"> </w:t>
      </w:r>
      <w:r w:rsidR="00206797" w:rsidRPr="00AB19D5">
        <w:rPr>
          <w:rFonts w:ascii="Arial" w:hAnsi="Arial" w:cs="Arial"/>
        </w:rPr>
        <w:t>– POIK - telefon dla osób niedosłyszących i niesłyszących</w:t>
      </w:r>
      <w:r w:rsidR="00855C6D" w:rsidRPr="00AB19D5">
        <w:rPr>
          <w:rFonts w:ascii="Arial" w:hAnsi="Arial" w:cs="Arial"/>
        </w:rPr>
        <w:t xml:space="preserve"> (całodobowo</w:t>
      </w:r>
      <w:r w:rsidRPr="00AB19D5">
        <w:rPr>
          <w:rFonts w:ascii="Arial" w:hAnsi="Arial" w:cs="Arial"/>
        </w:rPr>
        <w:t>, wg taryfy operatora</w:t>
      </w:r>
      <w:r w:rsidR="00855C6D" w:rsidRPr="00AB19D5">
        <w:rPr>
          <w:rFonts w:ascii="Arial" w:hAnsi="Arial" w:cs="Arial"/>
          <w:b/>
          <w:bCs/>
        </w:rPr>
        <w:t>)</w:t>
      </w:r>
    </w:p>
    <w:p w14:paraId="53307DD1" w14:textId="2CCB1C8D" w:rsidR="00AB19D5" w:rsidRDefault="00206797" w:rsidP="00AB19D5">
      <w:pPr>
        <w:spacing w:after="80"/>
        <w:rPr>
          <w:rFonts w:ascii="Arial" w:hAnsi="Arial" w:cs="Arial"/>
        </w:rPr>
      </w:pPr>
      <w:r w:rsidRPr="00AB19D5">
        <w:rPr>
          <w:rFonts w:ascii="Arial" w:hAnsi="Arial" w:cs="Arial"/>
          <w:b/>
          <w:bCs/>
        </w:rPr>
        <w:t xml:space="preserve">33 810 07 04 </w:t>
      </w:r>
      <w:r w:rsidRPr="00AB19D5">
        <w:rPr>
          <w:rFonts w:ascii="Arial" w:hAnsi="Arial" w:cs="Arial"/>
        </w:rPr>
        <w:t>– POIK - niebieska linia</w:t>
      </w:r>
      <w:r w:rsidR="00855C6D" w:rsidRPr="00AB19D5">
        <w:rPr>
          <w:rFonts w:ascii="Arial" w:hAnsi="Arial" w:cs="Arial"/>
        </w:rPr>
        <w:t xml:space="preserve"> (całodobowo</w:t>
      </w:r>
      <w:r w:rsidR="00DE0CFA" w:rsidRPr="00AB19D5">
        <w:rPr>
          <w:rFonts w:ascii="Arial" w:hAnsi="Arial" w:cs="Arial"/>
        </w:rPr>
        <w:t>, wg taryfy operato</w:t>
      </w:r>
      <w:r w:rsidR="003538F8" w:rsidRPr="00AB19D5">
        <w:rPr>
          <w:rFonts w:ascii="Arial" w:hAnsi="Arial" w:cs="Arial"/>
        </w:rPr>
        <w:t>r</w:t>
      </w:r>
      <w:r w:rsidR="00DE0CFA" w:rsidRPr="00AB19D5">
        <w:rPr>
          <w:rFonts w:ascii="Arial" w:hAnsi="Arial" w:cs="Arial"/>
        </w:rPr>
        <w:t>a</w:t>
      </w:r>
      <w:r w:rsidR="003538F8" w:rsidRPr="00AB19D5">
        <w:rPr>
          <w:rFonts w:ascii="Arial" w:hAnsi="Arial" w:cs="Arial"/>
        </w:rPr>
        <w:t>)</w:t>
      </w:r>
      <w:r w:rsidR="00AB19D5">
        <w:rPr>
          <w:rFonts w:ascii="Arial" w:hAnsi="Arial" w:cs="Arial"/>
        </w:rPr>
        <w:t xml:space="preserve"> </w:t>
      </w:r>
    </w:p>
    <w:p w14:paraId="6426B786" w14:textId="20338637" w:rsidR="003538F8" w:rsidRPr="00AB19D5" w:rsidRDefault="00AB19D5" w:rsidP="00AB19D5">
      <w:pPr>
        <w:spacing w:before="600" w:after="80"/>
        <w:ind w:left="5670" w:hanging="567"/>
        <w:rPr>
          <w:rFonts w:ascii="Arial" w:hAnsi="Arial" w:cs="Arial"/>
          <w:sz w:val="18"/>
          <w:szCs w:val="18"/>
        </w:rPr>
      </w:pPr>
      <w:r w:rsidRPr="00AB19D5">
        <w:rPr>
          <w:rFonts w:ascii="Arial" w:hAnsi="Arial" w:cs="Arial"/>
          <w:noProof/>
          <w:sz w:val="18"/>
          <w:szCs w:val="18"/>
          <w:lang w:eastAsia="pl-PL"/>
        </w:rPr>
        <w:drawing>
          <wp:anchor distT="0" distB="0" distL="114300" distR="114300" simplePos="0" relativeHeight="251659264" behindDoc="0" locked="0" layoutInCell="1" allowOverlap="1" wp14:anchorId="70EDA763" wp14:editId="33AE65A7">
            <wp:simplePos x="0" y="0"/>
            <wp:positionH relativeFrom="margin">
              <wp:posOffset>5124450</wp:posOffset>
            </wp:positionH>
            <wp:positionV relativeFrom="paragraph">
              <wp:posOffset>44516</wp:posOffset>
            </wp:positionV>
            <wp:extent cx="791282" cy="723900"/>
            <wp:effectExtent l="0" t="0" r="8890" b="0"/>
            <wp:wrapNone/>
            <wp:docPr id="12" name="Obraz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a:extLst>
                        <a:ext uri="{C183D7F6-B498-43B3-948B-1728B52AA6E4}">
                          <adec:decorative xmlns:adec="http://schemas.microsoft.com/office/drawing/2017/decorative" val="1"/>
                        </a:ext>
                      </a:extLs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1282" cy="723900"/>
                    </a:xfrm>
                    <a:prstGeom prst="rect">
                      <a:avLst/>
                    </a:prstGeom>
                    <a:noFill/>
                  </pic:spPr>
                </pic:pic>
              </a:graphicData>
            </a:graphic>
            <wp14:sizeRelH relativeFrom="margin">
              <wp14:pctWidth>0</wp14:pctWidth>
            </wp14:sizeRelH>
            <wp14:sizeRelV relativeFrom="margin">
              <wp14:pctHeight>0</wp14:pctHeight>
            </wp14:sizeRelV>
          </wp:anchor>
        </w:drawing>
      </w:r>
      <w:r w:rsidR="00C9719D" w:rsidRPr="00AB19D5">
        <w:rPr>
          <w:rFonts w:ascii="Arial" w:hAnsi="Arial" w:cs="Arial"/>
          <w:sz w:val="18"/>
          <w:szCs w:val="18"/>
        </w:rPr>
        <w:t>zeskanuj,</w:t>
      </w:r>
      <w:r w:rsidR="003538F8" w:rsidRPr="00AB19D5">
        <w:rPr>
          <w:rFonts w:ascii="Arial" w:hAnsi="Arial" w:cs="Arial"/>
          <w:sz w:val="18"/>
          <w:szCs w:val="18"/>
        </w:rPr>
        <w:t xml:space="preserve"> </w:t>
      </w:r>
      <w:r w:rsidR="00C90181" w:rsidRPr="00AB19D5">
        <w:rPr>
          <w:rFonts w:ascii="Arial" w:hAnsi="Arial" w:cs="Arial"/>
          <w:sz w:val="18"/>
          <w:szCs w:val="18"/>
        </w:rPr>
        <w:t>ab</w:t>
      </w:r>
      <w:r w:rsidR="003538F8" w:rsidRPr="00AB19D5">
        <w:rPr>
          <w:rFonts w:ascii="Arial" w:hAnsi="Arial" w:cs="Arial"/>
          <w:sz w:val="18"/>
          <w:szCs w:val="18"/>
        </w:rPr>
        <w:t>y przejść do strony</w:t>
      </w:r>
    </w:p>
    <w:sectPr w:rsidR="003538F8" w:rsidRPr="00AB19D5" w:rsidSect="00612BBA">
      <w:type w:val="continuous"/>
      <w:pgSz w:w="11907" w:h="16838" w:code="9"/>
      <w:pgMar w:top="1276" w:right="992" w:bottom="851" w:left="1304" w:header="510" w:footer="0"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EAAB" w14:textId="77777777" w:rsidR="007342A4" w:rsidRDefault="007342A4">
      <w:pPr>
        <w:spacing w:after="0" w:line="240" w:lineRule="auto"/>
      </w:pPr>
      <w:r>
        <w:separator/>
      </w:r>
    </w:p>
  </w:endnote>
  <w:endnote w:type="continuationSeparator" w:id="0">
    <w:p w14:paraId="4732B50F" w14:textId="77777777" w:rsidR="007342A4" w:rsidRDefault="0073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049432"/>
      <w:docPartObj>
        <w:docPartGallery w:val="Page Numbers (Bottom of Page)"/>
        <w:docPartUnique/>
      </w:docPartObj>
    </w:sdtPr>
    <w:sdtContent>
      <w:p w14:paraId="43B2CDBF" w14:textId="3B687D4C" w:rsidR="00F51D9D" w:rsidRDefault="00F51D9D">
        <w:pPr>
          <w:pStyle w:val="Stopka"/>
          <w:jc w:val="center"/>
        </w:pPr>
        <w:r>
          <w:fldChar w:fldCharType="begin"/>
        </w:r>
        <w:r>
          <w:instrText>PAGE   \* MERGEFORMAT</w:instrText>
        </w:r>
        <w:r>
          <w:fldChar w:fldCharType="separate"/>
        </w:r>
        <w:r w:rsidR="00AB5E87" w:rsidRPr="00AB5E87">
          <w:rPr>
            <w:noProof/>
            <w:lang w:val="pl-PL"/>
          </w:rPr>
          <w:t>6</w:t>
        </w:r>
        <w:r>
          <w:fldChar w:fldCharType="end"/>
        </w:r>
      </w:p>
    </w:sdtContent>
  </w:sdt>
  <w:p w14:paraId="58F8E253" w14:textId="77777777" w:rsidR="00F51D9D" w:rsidRDefault="00F51D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10536"/>
      <w:docPartObj>
        <w:docPartGallery w:val="Page Numbers (Bottom of Page)"/>
        <w:docPartUnique/>
      </w:docPartObj>
    </w:sdtPr>
    <w:sdtContent>
      <w:p w14:paraId="1A33214D" w14:textId="7D6D9495" w:rsidR="00BD5A22" w:rsidRDefault="00BD5A22">
        <w:pPr>
          <w:pStyle w:val="Stopka"/>
          <w:jc w:val="center"/>
        </w:pPr>
        <w:r>
          <w:fldChar w:fldCharType="begin"/>
        </w:r>
        <w:r>
          <w:instrText>PAGE   \* MERGEFORMAT</w:instrText>
        </w:r>
        <w:r>
          <w:fldChar w:fldCharType="separate"/>
        </w:r>
        <w:r w:rsidR="00AB5E87" w:rsidRPr="00AB5E87">
          <w:rPr>
            <w:noProof/>
            <w:lang w:val="pl-PL"/>
          </w:rPr>
          <w:t>1</w:t>
        </w:r>
        <w:r>
          <w:fldChar w:fldCharType="end"/>
        </w:r>
      </w:p>
    </w:sdtContent>
  </w:sdt>
  <w:p w14:paraId="3252EC24" w14:textId="77777777" w:rsidR="00F51D9D" w:rsidRDefault="00F51D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5C6B" w14:textId="77777777" w:rsidR="007342A4" w:rsidRDefault="007342A4">
      <w:pPr>
        <w:spacing w:after="0" w:line="240" w:lineRule="auto"/>
      </w:pPr>
      <w:r>
        <w:separator/>
      </w:r>
    </w:p>
  </w:footnote>
  <w:footnote w:type="continuationSeparator" w:id="0">
    <w:p w14:paraId="6A9F35DD" w14:textId="77777777" w:rsidR="007342A4" w:rsidRDefault="0073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7F02" w14:textId="77777777" w:rsidR="00923659" w:rsidRDefault="00923659">
    <w:pPr>
      <w:pStyle w:val="Nagwek"/>
    </w:pPr>
  </w:p>
  <w:p w14:paraId="63FD96F7" w14:textId="77777777" w:rsidR="00C14788" w:rsidRDefault="00C14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D6D1" w14:textId="2E50C47E" w:rsidR="00F51D9D" w:rsidRPr="009D33C9" w:rsidRDefault="00F51D9D" w:rsidP="001D7DEA">
    <w:pPr>
      <w:pStyle w:val="Nagwek3"/>
      <w:ind w:left="-142" w:right="-28"/>
      <w:rPr>
        <w:rFonts w:ascii="Arial" w:hAnsi="Arial" w:cs="Arial"/>
        <w:bCs w:val="0"/>
        <w:color w:val="004E9A"/>
        <w:sz w:val="22"/>
        <w:szCs w:val="22"/>
        <w:lang w:eastAsia="pl-PL"/>
      </w:rPr>
    </w:pPr>
    <w:r w:rsidRPr="009D33C9">
      <w:rPr>
        <w:rFonts w:ascii="Arial" w:hAnsi="Arial" w:cs="Arial"/>
        <w:bCs w:val="0"/>
        <w:color w:val="004E9A"/>
        <w:sz w:val="22"/>
        <w:szCs w:val="22"/>
        <w:lang w:eastAsia="pl-PL"/>
      </w:rPr>
      <w:t>Przewodnik o lokalnie dostępnych formach opieki zdrowotnej, pomocy społecznej i</w:t>
    </w:r>
    <w:r w:rsidR="001D7DEA">
      <w:rPr>
        <w:rFonts w:ascii="Arial" w:hAnsi="Arial" w:cs="Arial"/>
        <w:bCs w:val="0"/>
        <w:color w:val="004E9A"/>
        <w:sz w:val="22"/>
        <w:szCs w:val="22"/>
        <w:lang w:eastAsia="pl-PL"/>
      </w:rPr>
      <w:t> </w:t>
    </w:r>
    <w:r w:rsidRPr="009D33C9">
      <w:rPr>
        <w:rFonts w:ascii="Arial" w:hAnsi="Arial" w:cs="Arial"/>
        <w:bCs w:val="0"/>
        <w:color w:val="004E9A"/>
        <w:sz w:val="22"/>
        <w:szCs w:val="22"/>
        <w:lang w:eastAsia="pl-PL"/>
      </w:rPr>
      <w:t>aktywizacji zawodowej dla osób z zaburzeniami psychicznymi w powiecie bielskim - 202</w:t>
    </w:r>
    <w:r w:rsidR="00B34209" w:rsidRPr="009D33C9">
      <w:rPr>
        <w:rFonts w:ascii="Arial" w:hAnsi="Arial" w:cs="Arial"/>
        <w:bCs w:val="0"/>
        <w:color w:val="004E9A"/>
        <w:sz w:val="22"/>
        <w:szCs w:val="22"/>
        <w:lang w:eastAsia="pl-P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843" w14:textId="28C8FA47" w:rsidR="00F51D9D" w:rsidRPr="00C55903" w:rsidRDefault="00F51D9D" w:rsidP="006476B4">
    <w:pPr>
      <w:keepNext/>
      <w:spacing w:before="240" w:after="60"/>
      <w:outlineLvl w:val="2"/>
      <w:rPr>
        <w:rFonts w:ascii="Arial" w:eastAsia="Times New Roman" w:hAnsi="Arial" w:cs="Arial"/>
        <w:b/>
        <w:color w:val="004E9A"/>
        <w:lang w:eastAsia="pl-PL"/>
      </w:rPr>
    </w:pPr>
    <w:r w:rsidRPr="00C55903">
      <w:rPr>
        <w:rFonts w:ascii="Arial" w:eastAsia="Times New Roman" w:hAnsi="Arial" w:cs="Arial"/>
        <w:b/>
        <w:color w:val="004E9A"/>
        <w:lang w:eastAsia="pl-PL"/>
      </w:rPr>
      <w:t>Przewodnik o lokalnie dostępnych formach opieki zdrowotnej, pomocy społecznej i aktywizacji zawodowej dla osób z zaburzeniami psychicznymi w powiecie bielskim - 202</w:t>
    </w:r>
    <w:r w:rsidR="00C55903" w:rsidRPr="00C55903">
      <w:rPr>
        <w:rFonts w:ascii="Arial" w:eastAsia="Times New Roman" w:hAnsi="Arial" w:cs="Arial"/>
        <w:b/>
        <w:color w:val="004E9A"/>
        <w:lang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281898"/>
    <w:lvl w:ilvl="0">
      <w:start w:val="1"/>
      <w:numFmt w:val="bullet"/>
      <w:pStyle w:val="Listapunktowana"/>
      <w:lvlText w:val=""/>
      <w:lvlJc w:val="left"/>
      <w:pPr>
        <w:tabs>
          <w:tab w:val="num" w:pos="502"/>
        </w:tabs>
        <w:ind w:left="502"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1200"/>
        </w:tabs>
        <w:ind w:left="1200" w:hanging="360"/>
      </w:pPr>
    </w:lvl>
  </w:abstractNum>
  <w:abstractNum w:abstractNumId="2"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15:restartNumberingAfterBreak="0">
    <w:nsid w:val="0000000B"/>
    <w:multiLevelType w:val="multilevel"/>
    <w:tmpl w:val="0000000B"/>
    <w:name w:val="WW8Num11"/>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83432D"/>
    <w:multiLevelType w:val="hybridMultilevel"/>
    <w:tmpl w:val="93F003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4B1034"/>
    <w:multiLevelType w:val="hybridMultilevel"/>
    <w:tmpl w:val="EC7E4E1A"/>
    <w:lvl w:ilvl="0" w:tplc="C9987A12">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08426C48"/>
    <w:multiLevelType w:val="multilevel"/>
    <w:tmpl w:val="B1DC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01CFB"/>
    <w:multiLevelType w:val="hybridMultilevel"/>
    <w:tmpl w:val="0488162A"/>
    <w:lvl w:ilvl="0" w:tplc="A934D2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20F88"/>
    <w:multiLevelType w:val="hybridMultilevel"/>
    <w:tmpl w:val="15F4AEA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121903"/>
    <w:multiLevelType w:val="hybridMultilevel"/>
    <w:tmpl w:val="651EA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5B5877"/>
    <w:multiLevelType w:val="hybridMultilevel"/>
    <w:tmpl w:val="3F7CE0D2"/>
    <w:lvl w:ilvl="0" w:tplc="8B2C99D0">
      <w:start w:val="1"/>
      <w:numFmt w:val="bullet"/>
      <w:lvlText w:val=""/>
      <w:lvlJc w:val="left"/>
      <w:pPr>
        <w:ind w:left="862" w:hanging="360"/>
      </w:pPr>
      <w:rPr>
        <w:rFonts w:ascii="Wingdings" w:hAnsi="Wingdings" w:hint="default"/>
        <w:color w:val="auto"/>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12" w15:restartNumberingAfterBreak="0">
    <w:nsid w:val="11895FA2"/>
    <w:multiLevelType w:val="hybridMultilevel"/>
    <w:tmpl w:val="435C9F94"/>
    <w:lvl w:ilvl="0" w:tplc="93C0A67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C1546B"/>
    <w:multiLevelType w:val="hybridMultilevel"/>
    <w:tmpl w:val="7B26E01A"/>
    <w:lvl w:ilvl="0" w:tplc="940E53B8">
      <w:start w:val="1"/>
      <w:numFmt w:val="bullet"/>
      <w:lvlText w:val=""/>
      <w:lvlJc w:val="left"/>
      <w:pPr>
        <w:ind w:left="720" w:hanging="360"/>
      </w:pPr>
      <w:rPr>
        <w:rFonts w:ascii="Symbol" w:hAnsi="Symbol" w:hint="default"/>
      </w:rPr>
    </w:lvl>
    <w:lvl w:ilvl="1" w:tplc="940E53B8">
      <w:start w:val="1"/>
      <w:numFmt w:val="bullet"/>
      <w:lvlText w:val=""/>
      <w:lvlJc w:val="left"/>
      <w:pPr>
        <w:ind w:left="1211"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CB64B9"/>
    <w:multiLevelType w:val="hybridMultilevel"/>
    <w:tmpl w:val="BF32688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18F05CD6"/>
    <w:multiLevelType w:val="hybridMultilevel"/>
    <w:tmpl w:val="DE8AD7C0"/>
    <w:lvl w:ilvl="0" w:tplc="224637AE">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16" w15:restartNumberingAfterBreak="0">
    <w:nsid w:val="199B743E"/>
    <w:multiLevelType w:val="hybridMultilevel"/>
    <w:tmpl w:val="719C0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1114BD"/>
    <w:multiLevelType w:val="hybridMultilevel"/>
    <w:tmpl w:val="9DF2C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3F30A3"/>
    <w:multiLevelType w:val="hybridMultilevel"/>
    <w:tmpl w:val="2E3E8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8B3825"/>
    <w:multiLevelType w:val="hybridMultilevel"/>
    <w:tmpl w:val="56BCE1C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2F2B3495"/>
    <w:multiLevelType w:val="hybridMultilevel"/>
    <w:tmpl w:val="E8E0A0B6"/>
    <w:lvl w:ilvl="0" w:tplc="1130B4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DC4DAA"/>
    <w:multiLevelType w:val="hybridMultilevel"/>
    <w:tmpl w:val="7C3A4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B024EF"/>
    <w:multiLevelType w:val="hybridMultilevel"/>
    <w:tmpl w:val="5176A9DA"/>
    <w:lvl w:ilvl="0" w:tplc="22463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9B42F6"/>
    <w:multiLevelType w:val="hybridMultilevel"/>
    <w:tmpl w:val="0ECAD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7E406C"/>
    <w:multiLevelType w:val="hybridMultilevel"/>
    <w:tmpl w:val="47EC9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B2188B"/>
    <w:multiLevelType w:val="hybridMultilevel"/>
    <w:tmpl w:val="9FB2F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0C7476"/>
    <w:multiLevelType w:val="hybridMultilevel"/>
    <w:tmpl w:val="35C63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1E1D6F"/>
    <w:multiLevelType w:val="hybridMultilevel"/>
    <w:tmpl w:val="E2626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A16D98"/>
    <w:multiLevelType w:val="hybridMultilevel"/>
    <w:tmpl w:val="809C6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511FE0"/>
    <w:multiLevelType w:val="hybridMultilevel"/>
    <w:tmpl w:val="890E5C82"/>
    <w:lvl w:ilvl="0" w:tplc="6FEC3A8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E4821"/>
    <w:multiLevelType w:val="hybridMultilevel"/>
    <w:tmpl w:val="C4F2F57E"/>
    <w:lvl w:ilvl="0" w:tplc="224637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0F7F7C"/>
    <w:multiLevelType w:val="hybridMultilevel"/>
    <w:tmpl w:val="070A7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1E56FD"/>
    <w:multiLevelType w:val="hybridMultilevel"/>
    <w:tmpl w:val="F1F28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7032CA"/>
    <w:multiLevelType w:val="hybridMultilevel"/>
    <w:tmpl w:val="38769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1F6615"/>
    <w:multiLevelType w:val="hybridMultilevel"/>
    <w:tmpl w:val="EB22F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A05AE7"/>
    <w:multiLevelType w:val="hybridMultilevel"/>
    <w:tmpl w:val="2A08DC58"/>
    <w:lvl w:ilvl="0" w:tplc="04150011">
      <w:start w:val="1"/>
      <w:numFmt w:val="decimal"/>
      <w:lvlText w:val="%1)"/>
      <w:lvlJc w:val="left"/>
      <w:pPr>
        <w:ind w:left="720" w:hanging="360"/>
      </w:pPr>
      <w:rPr>
        <w:rFonts w:hint="default"/>
      </w:rPr>
    </w:lvl>
    <w:lvl w:ilvl="1" w:tplc="B50C2628">
      <w:start w:val="1"/>
      <w:numFmt w:val="decimal"/>
      <w:lvlText w:val="%2."/>
      <w:lvlJc w:val="left"/>
      <w:pPr>
        <w:ind w:left="1440" w:hanging="360"/>
      </w:pPr>
      <w:rPr>
        <w:rFonts w:hint="default"/>
        <w:color w:val="538135" w:themeColor="accent6" w:themeShade="BF"/>
      </w:rPr>
    </w:lvl>
    <w:lvl w:ilvl="2" w:tplc="0415001B">
      <w:start w:val="1"/>
      <w:numFmt w:val="lowerRoman"/>
      <w:lvlText w:val="%3."/>
      <w:lvlJc w:val="right"/>
      <w:pPr>
        <w:ind w:left="2160" w:hanging="180"/>
      </w:pPr>
    </w:lvl>
    <w:lvl w:ilvl="3" w:tplc="E084BDCA">
      <w:start w:val="1"/>
      <w:numFmt w:val="upperRoman"/>
      <w:lvlText w:val="%4."/>
      <w:lvlJc w:val="left"/>
      <w:pPr>
        <w:ind w:left="3240"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B326E8"/>
    <w:multiLevelType w:val="hybridMultilevel"/>
    <w:tmpl w:val="77E2A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097851"/>
    <w:multiLevelType w:val="hybridMultilevel"/>
    <w:tmpl w:val="02A6E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0D72D3"/>
    <w:multiLevelType w:val="hybridMultilevel"/>
    <w:tmpl w:val="2742861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79FB5F9D"/>
    <w:multiLevelType w:val="hybridMultilevel"/>
    <w:tmpl w:val="99528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57178705">
    <w:abstractNumId w:val="25"/>
  </w:num>
  <w:num w:numId="2" w16cid:durableId="31151551">
    <w:abstractNumId w:val="0"/>
  </w:num>
  <w:num w:numId="3" w16cid:durableId="866530678">
    <w:abstractNumId w:val="27"/>
  </w:num>
  <w:num w:numId="4" w16cid:durableId="673802254">
    <w:abstractNumId w:val="39"/>
  </w:num>
  <w:num w:numId="5" w16cid:durableId="940987259">
    <w:abstractNumId w:val="23"/>
  </w:num>
  <w:num w:numId="6" w16cid:durableId="459226016">
    <w:abstractNumId w:val="18"/>
  </w:num>
  <w:num w:numId="7" w16cid:durableId="531235468">
    <w:abstractNumId w:val="36"/>
  </w:num>
  <w:num w:numId="8" w16cid:durableId="793982045">
    <w:abstractNumId w:val="10"/>
  </w:num>
  <w:num w:numId="9" w16cid:durableId="754133261">
    <w:abstractNumId w:val="38"/>
  </w:num>
  <w:num w:numId="10" w16cid:durableId="1425884417">
    <w:abstractNumId w:val="6"/>
  </w:num>
  <w:num w:numId="11" w16cid:durableId="1569418398">
    <w:abstractNumId w:val="4"/>
  </w:num>
  <w:num w:numId="12" w16cid:durableId="908656696">
    <w:abstractNumId w:val="26"/>
  </w:num>
  <w:num w:numId="13" w16cid:durableId="710417267">
    <w:abstractNumId w:val="11"/>
  </w:num>
  <w:num w:numId="14" w16cid:durableId="493759487">
    <w:abstractNumId w:val="17"/>
  </w:num>
  <w:num w:numId="15" w16cid:durableId="1214929334">
    <w:abstractNumId w:val="12"/>
  </w:num>
  <w:num w:numId="16" w16cid:durableId="76176881">
    <w:abstractNumId w:val="29"/>
  </w:num>
  <w:num w:numId="17" w16cid:durableId="1903830003">
    <w:abstractNumId w:val="20"/>
  </w:num>
  <w:num w:numId="18" w16cid:durableId="369694909">
    <w:abstractNumId w:val="8"/>
  </w:num>
  <w:num w:numId="19" w16cid:durableId="1148399571">
    <w:abstractNumId w:val="37"/>
  </w:num>
  <w:num w:numId="20" w16cid:durableId="1399403278">
    <w:abstractNumId w:val="21"/>
  </w:num>
  <w:num w:numId="21" w16cid:durableId="1654528972">
    <w:abstractNumId w:val="32"/>
  </w:num>
  <w:num w:numId="22" w16cid:durableId="980691850">
    <w:abstractNumId w:val="24"/>
  </w:num>
  <w:num w:numId="23" w16cid:durableId="205919386">
    <w:abstractNumId w:val="9"/>
  </w:num>
  <w:num w:numId="24" w16cid:durableId="2059669932">
    <w:abstractNumId w:val="14"/>
  </w:num>
  <w:num w:numId="25" w16cid:durableId="1478106709">
    <w:abstractNumId w:val="5"/>
  </w:num>
  <w:num w:numId="26" w16cid:durableId="1062488795">
    <w:abstractNumId w:val="15"/>
  </w:num>
  <w:num w:numId="27" w16cid:durableId="275337600">
    <w:abstractNumId w:val="31"/>
  </w:num>
  <w:num w:numId="28" w16cid:durableId="1670055640">
    <w:abstractNumId w:val="22"/>
  </w:num>
  <w:num w:numId="29" w16cid:durableId="1810511200">
    <w:abstractNumId w:val="30"/>
  </w:num>
  <w:num w:numId="30" w16cid:durableId="624392679">
    <w:abstractNumId w:val="35"/>
  </w:num>
  <w:num w:numId="31" w16cid:durableId="493303858">
    <w:abstractNumId w:val="13"/>
  </w:num>
  <w:num w:numId="32" w16cid:durableId="1034845989">
    <w:abstractNumId w:val="34"/>
  </w:num>
  <w:num w:numId="33" w16cid:durableId="1340890555">
    <w:abstractNumId w:val="16"/>
  </w:num>
  <w:num w:numId="34" w16cid:durableId="1380937969">
    <w:abstractNumId w:val="33"/>
  </w:num>
  <w:num w:numId="35" w16cid:durableId="13190692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8494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1426281">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5C"/>
    <w:rsid w:val="00000165"/>
    <w:rsid w:val="00000754"/>
    <w:rsid w:val="00000789"/>
    <w:rsid w:val="000013C9"/>
    <w:rsid w:val="00003CAD"/>
    <w:rsid w:val="00006A83"/>
    <w:rsid w:val="000124F8"/>
    <w:rsid w:val="00016A5D"/>
    <w:rsid w:val="00017255"/>
    <w:rsid w:val="000179FF"/>
    <w:rsid w:val="000211EE"/>
    <w:rsid w:val="00021AD5"/>
    <w:rsid w:val="00023319"/>
    <w:rsid w:val="000235AD"/>
    <w:rsid w:val="00023A9A"/>
    <w:rsid w:val="00024A6B"/>
    <w:rsid w:val="00026BFB"/>
    <w:rsid w:val="00027855"/>
    <w:rsid w:val="00027B9A"/>
    <w:rsid w:val="00030EFE"/>
    <w:rsid w:val="000321E1"/>
    <w:rsid w:val="000328D0"/>
    <w:rsid w:val="00032D80"/>
    <w:rsid w:val="00033FEF"/>
    <w:rsid w:val="00034172"/>
    <w:rsid w:val="0003425D"/>
    <w:rsid w:val="00034354"/>
    <w:rsid w:val="00036AD5"/>
    <w:rsid w:val="00036EEA"/>
    <w:rsid w:val="000408E8"/>
    <w:rsid w:val="00040FDD"/>
    <w:rsid w:val="00042AE1"/>
    <w:rsid w:val="00042F35"/>
    <w:rsid w:val="00042F6F"/>
    <w:rsid w:val="00043624"/>
    <w:rsid w:val="0004368E"/>
    <w:rsid w:val="00043C30"/>
    <w:rsid w:val="00043EB5"/>
    <w:rsid w:val="00044736"/>
    <w:rsid w:val="00044A56"/>
    <w:rsid w:val="00045E3B"/>
    <w:rsid w:val="0004743F"/>
    <w:rsid w:val="000477F1"/>
    <w:rsid w:val="000553AC"/>
    <w:rsid w:val="000570BB"/>
    <w:rsid w:val="00064FB2"/>
    <w:rsid w:val="000655F0"/>
    <w:rsid w:val="00065C3E"/>
    <w:rsid w:val="00066CCA"/>
    <w:rsid w:val="00067BCE"/>
    <w:rsid w:val="00070116"/>
    <w:rsid w:val="0007234E"/>
    <w:rsid w:val="00073D4A"/>
    <w:rsid w:val="000747B8"/>
    <w:rsid w:val="00076234"/>
    <w:rsid w:val="00076563"/>
    <w:rsid w:val="00080F05"/>
    <w:rsid w:val="00081E2B"/>
    <w:rsid w:val="00083303"/>
    <w:rsid w:val="00083313"/>
    <w:rsid w:val="00085F55"/>
    <w:rsid w:val="0008676A"/>
    <w:rsid w:val="0008787E"/>
    <w:rsid w:val="000903F1"/>
    <w:rsid w:val="00092763"/>
    <w:rsid w:val="00093A95"/>
    <w:rsid w:val="00097FB2"/>
    <w:rsid w:val="000A12C9"/>
    <w:rsid w:val="000A2279"/>
    <w:rsid w:val="000A33C2"/>
    <w:rsid w:val="000A3662"/>
    <w:rsid w:val="000A374A"/>
    <w:rsid w:val="000A72C5"/>
    <w:rsid w:val="000B0FCF"/>
    <w:rsid w:val="000B107D"/>
    <w:rsid w:val="000B1744"/>
    <w:rsid w:val="000B2F94"/>
    <w:rsid w:val="000B35FE"/>
    <w:rsid w:val="000B54B0"/>
    <w:rsid w:val="000B6088"/>
    <w:rsid w:val="000B615F"/>
    <w:rsid w:val="000C063C"/>
    <w:rsid w:val="000C104B"/>
    <w:rsid w:val="000C127C"/>
    <w:rsid w:val="000C3A75"/>
    <w:rsid w:val="000C7F4A"/>
    <w:rsid w:val="000D0BCA"/>
    <w:rsid w:val="000D4A26"/>
    <w:rsid w:val="000D5A6C"/>
    <w:rsid w:val="000D7BC9"/>
    <w:rsid w:val="000E46BA"/>
    <w:rsid w:val="000E6AF5"/>
    <w:rsid w:val="000F0A8C"/>
    <w:rsid w:val="000F17EE"/>
    <w:rsid w:val="000F1A6F"/>
    <w:rsid w:val="000F2EA6"/>
    <w:rsid w:val="000F4DB0"/>
    <w:rsid w:val="000F69EC"/>
    <w:rsid w:val="0010008F"/>
    <w:rsid w:val="00102FE1"/>
    <w:rsid w:val="00103C40"/>
    <w:rsid w:val="00104745"/>
    <w:rsid w:val="001115C9"/>
    <w:rsid w:val="00111F13"/>
    <w:rsid w:val="00111F34"/>
    <w:rsid w:val="00113C85"/>
    <w:rsid w:val="0011413B"/>
    <w:rsid w:val="00114DCE"/>
    <w:rsid w:val="00120B6E"/>
    <w:rsid w:val="001215FF"/>
    <w:rsid w:val="001242FD"/>
    <w:rsid w:val="00126BEE"/>
    <w:rsid w:val="0013002E"/>
    <w:rsid w:val="00131022"/>
    <w:rsid w:val="00131679"/>
    <w:rsid w:val="00142750"/>
    <w:rsid w:val="001427A4"/>
    <w:rsid w:val="001437B7"/>
    <w:rsid w:val="001439D5"/>
    <w:rsid w:val="00143C0A"/>
    <w:rsid w:val="00144DC5"/>
    <w:rsid w:val="0014628D"/>
    <w:rsid w:val="00146E77"/>
    <w:rsid w:val="0014722F"/>
    <w:rsid w:val="00147CC5"/>
    <w:rsid w:val="001500E1"/>
    <w:rsid w:val="00151023"/>
    <w:rsid w:val="00152030"/>
    <w:rsid w:val="001520CF"/>
    <w:rsid w:val="00155D49"/>
    <w:rsid w:val="00156845"/>
    <w:rsid w:val="0016065D"/>
    <w:rsid w:val="001614CB"/>
    <w:rsid w:val="00161A89"/>
    <w:rsid w:val="00162C6E"/>
    <w:rsid w:val="00170C54"/>
    <w:rsid w:val="00172118"/>
    <w:rsid w:val="0017384B"/>
    <w:rsid w:val="00175FFC"/>
    <w:rsid w:val="00180101"/>
    <w:rsid w:val="00181557"/>
    <w:rsid w:val="001819E3"/>
    <w:rsid w:val="00182220"/>
    <w:rsid w:val="0018484C"/>
    <w:rsid w:val="00186867"/>
    <w:rsid w:val="001930ED"/>
    <w:rsid w:val="00194E11"/>
    <w:rsid w:val="001951C3"/>
    <w:rsid w:val="001965C1"/>
    <w:rsid w:val="001A1B27"/>
    <w:rsid w:val="001A43D4"/>
    <w:rsid w:val="001A6989"/>
    <w:rsid w:val="001A6E74"/>
    <w:rsid w:val="001B3B82"/>
    <w:rsid w:val="001B4956"/>
    <w:rsid w:val="001B69AA"/>
    <w:rsid w:val="001B6C24"/>
    <w:rsid w:val="001B750A"/>
    <w:rsid w:val="001C00EE"/>
    <w:rsid w:val="001C4C30"/>
    <w:rsid w:val="001C5F10"/>
    <w:rsid w:val="001C72B3"/>
    <w:rsid w:val="001D0879"/>
    <w:rsid w:val="001D27F7"/>
    <w:rsid w:val="001D47CC"/>
    <w:rsid w:val="001D53A6"/>
    <w:rsid w:val="001D5D18"/>
    <w:rsid w:val="001D5E6E"/>
    <w:rsid w:val="001D7908"/>
    <w:rsid w:val="001D7DEA"/>
    <w:rsid w:val="001E1A37"/>
    <w:rsid w:val="001E3550"/>
    <w:rsid w:val="001E4AD7"/>
    <w:rsid w:val="001E5911"/>
    <w:rsid w:val="001E5F84"/>
    <w:rsid w:val="001E6BEE"/>
    <w:rsid w:val="001E73F2"/>
    <w:rsid w:val="001F009F"/>
    <w:rsid w:val="001F0440"/>
    <w:rsid w:val="001F3D96"/>
    <w:rsid w:val="001F42A0"/>
    <w:rsid w:val="001F72AF"/>
    <w:rsid w:val="00201F94"/>
    <w:rsid w:val="0020206B"/>
    <w:rsid w:val="002033EF"/>
    <w:rsid w:val="00203B70"/>
    <w:rsid w:val="00203E28"/>
    <w:rsid w:val="00203F4E"/>
    <w:rsid w:val="00204BE1"/>
    <w:rsid w:val="00205B7B"/>
    <w:rsid w:val="00206797"/>
    <w:rsid w:val="00206B69"/>
    <w:rsid w:val="00206C18"/>
    <w:rsid w:val="0021000C"/>
    <w:rsid w:val="00210886"/>
    <w:rsid w:val="00211D40"/>
    <w:rsid w:val="0021466E"/>
    <w:rsid w:val="002175F6"/>
    <w:rsid w:val="002179B6"/>
    <w:rsid w:val="00221703"/>
    <w:rsid w:val="002238F9"/>
    <w:rsid w:val="00224925"/>
    <w:rsid w:val="00230403"/>
    <w:rsid w:val="00230663"/>
    <w:rsid w:val="00230F9D"/>
    <w:rsid w:val="00231C23"/>
    <w:rsid w:val="00235436"/>
    <w:rsid w:val="00235711"/>
    <w:rsid w:val="00235B21"/>
    <w:rsid w:val="002367EC"/>
    <w:rsid w:val="002373A7"/>
    <w:rsid w:val="00237A2D"/>
    <w:rsid w:val="00237B4E"/>
    <w:rsid w:val="00240CB2"/>
    <w:rsid w:val="0024322F"/>
    <w:rsid w:val="00244188"/>
    <w:rsid w:val="0024420E"/>
    <w:rsid w:val="0024626C"/>
    <w:rsid w:val="0024654C"/>
    <w:rsid w:val="0024725A"/>
    <w:rsid w:val="00250B6B"/>
    <w:rsid w:val="00250E72"/>
    <w:rsid w:val="00251824"/>
    <w:rsid w:val="00251907"/>
    <w:rsid w:val="002533C2"/>
    <w:rsid w:val="00256116"/>
    <w:rsid w:val="0025639A"/>
    <w:rsid w:val="00256F42"/>
    <w:rsid w:val="0026165D"/>
    <w:rsid w:val="00262DF3"/>
    <w:rsid w:val="002639CB"/>
    <w:rsid w:val="0026639C"/>
    <w:rsid w:val="00266417"/>
    <w:rsid w:val="00267939"/>
    <w:rsid w:val="0027200E"/>
    <w:rsid w:val="0027224D"/>
    <w:rsid w:val="002727A8"/>
    <w:rsid w:val="00274AB9"/>
    <w:rsid w:val="00275051"/>
    <w:rsid w:val="0027677E"/>
    <w:rsid w:val="00281437"/>
    <w:rsid w:val="00283C18"/>
    <w:rsid w:val="0028756D"/>
    <w:rsid w:val="00291110"/>
    <w:rsid w:val="0029176D"/>
    <w:rsid w:val="002955EF"/>
    <w:rsid w:val="00295A31"/>
    <w:rsid w:val="002976E2"/>
    <w:rsid w:val="002A0757"/>
    <w:rsid w:val="002A1198"/>
    <w:rsid w:val="002A60EE"/>
    <w:rsid w:val="002A7A80"/>
    <w:rsid w:val="002B1BF3"/>
    <w:rsid w:val="002B30B0"/>
    <w:rsid w:val="002B3D63"/>
    <w:rsid w:val="002B7CB1"/>
    <w:rsid w:val="002C0F97"/>
    <w:rsid w:val="002C18B6"/>
    <w:rsid w:val="002C1E3A"/>
    <w:rsid w:val="002C3193"/>
    <w:rsid w:val="002C6AAF"/>
    <w:rsid w:val="002C718A"/>
    <w:rsid w:val="002C7AC9"/>
    <w:rsid w:val="002D194D"/>
    <w:rsid w:val="002D3028"/>
    <w:rsid w:val="002D33EC"/>
    <w:rsid w:val="002D6E30"/>
    <w:rsid w:val="002D7F7E"/>
    <w:rsid w:val="002E01B8"/>
    <w:rsid w:val="002E0406"/>
    <w:rsid w:val="002E17E9"/>
    <w:rsid w:val="002E45EB"/>
    <w:rsid w:val="002E4E50"/>
    <w:rsid w:val="002E7494"/>
    <w:rsid w:val="002E7C24"/>
    <w:rsid w:val="002E7DE0"/>
    <w:rsid w:val="002F00EB"/>
    <w:rsid w:val="002F05AD"/>
    <w:rsid w:val="002F119E"/>
    <w:rsid w:val="002F127F"/>
    <w:rsid w:val="002F22CB"/>
    <w:rsid w:val="00301747"/>
    <w:rsid w:val="0030236A"/>
    <w:rsid w:val="003043A8"/>
    <w:rsid w:val="00304F59"/>
    <w:rsid w:val="0030540C"/>
    <w:rsid w:val="003068A2"/>
    <w:rsid w:val="00307BD9"/>
    <w:rsid w:val="00312224"/>
    <w:rsid w:val="00312DA0"/>
    <w:rsid w:val="003139E3"/>
    <w:rsid w:val="003162CA"/>
    <w:rsid w:val="003203CB"/>
    <w:rsid w:val="00322AC0"/>
    <w:rsid w:val="00323291"/>
    <w:rsid w:val="0032359D"/>
    <w:rsid w:val="00324B31"/>
    <w:rsid w:val="003259E0"/>
    <w:rsid w:val="0032688C"/>
    <w:rsid w:val="00330744"/>
    <w:rsid w:val="00330F14"/>
    <w:rsid w:val="003317FC"/>
    <w:rsid w:val="00332289"/>
    <w:rsid w:val="00332391"/>
    <w:rsid w:val="003327CF"/>
    <w:rsid w:val="00332AF1"/>
    <w:rsid w:val="00337308"/>
    <w:rsid w:val="00337728"/>
    <w:rsid w:val="00337921"/>
    <w:rsid w:val="003432BA"/>
    <w:rsid w:val="003441AE"/>
    <w:rsid w:val="00344AD3"/>
    <w:rsid w:val="003454FB"/>
    <w:rsid w:val="00346D85"/>
    <w:rsid w:val="003538F8"/>
    <w:rsid w:val="003541C7"/>
    <w:rsid w:val="00356E66"/>
    <w:rsid w:val="00361EBA"/>
    <w:rsid w:val="00364CB8"/>
    <w:rsid w:val="00365AC6"/>
    <w:rsid w:val="0036647F"/>
    <w:rsid w:val="003705E5"/>
    <w:rsid w:val="0037158F"/>
    <w:rsid w:val="00373529"/>
    <w:rsid w:val="00374D05"/>
    <w:rsid w:val="00375E91"/>
    <w:rsid w:val="00376CC0"/>
    <w:rsid w:val="0038263C"/>
    <w:rsid w:val="00383068"/>
    <w:rsid w:val="00383247"/>
    <w:rsid w:val="0038350E"/>
    <w:rsid w:val="0038655C"/>
    <w:rsid w:val="0038754F"/>
    <w:rsid w:val="0039175C"/>
    <w:rsid w:val="00393376"/>
    <w:rsid w:val="00395053"/>
    <w:rsid w:val="0039571B"/>
    <w:rsid w:val="00396E9E"/>
    <w:rsid w:val="00397186"/>
    <w:rsid w:val="00397FDB"/>
    <w:rsid w:val="003A33A1"/>
    <w:rsid w:val="003A37AD"/>
    <w:rsid w:val="003A3967"/>
    <w:rsid w:val="003A45E5"/>
    <w:rsid w:val="003A4BDA"/>
    <w:rsid w:val="003A6033"/>
    <w:rsid w:val="003A657B"/>
    <w:rsid w:val="003A701C"/>
    <w:rsid w:val="003A75AA"/>
    <w:rsid w:val="003A7A2C"/>
    <w:rsid w:val="003B0F04"/>
    <w:rsid w:val="003B118F"/>
    <w:rsid w:val="003B2CCB"/>
    <w:rsid w:val="003B5092"/>
    <w:rsid w:val="003B5108"/>
    <w:rsid w:val="003B5566"/>
    <w:rsid w:val="003B55D6"/>
    <w:rsid w:val="003B57D4"/>
    <w:rsid w:val="003B6EE6"/>
    <w:rsid w:val="003C2746"/>
    <w:rsid w:val="003C5357"/>
    <w:rsid w:val="003C7B5E"/>
    <w:rsid w:val="003D1143"/>
    <w:rsid w:val="003D1DBC"/>
    <w:rsid w:val="003D24D7"/>
    <w:rsid w:val="003D2CEF"/>
    <w:rsid w:val="003D3489"/>
    <w:rsid w:val="003D4A90"/>
    <w:rsid w:val="003D675B"/>
    <w:rsid w:val="003D6886"/>
    <w:rsid w:val="003D7B8D"/>
    <w:rsid w:val="003E1CF8"/>
    <w:rsid w:val="003E28D5"/>
    <w:rsid w:val="003E4998"/>
    <w:rsid w:val="003E56DA"/>
    <w:rsid w:val="003E66E5"/>
    <w:rsid w:val="003F0668"/>
    <w:rsid w:val="003F1764"/>
    <w:rsid w:val="003F1867"/>
    <w:rsid w:val="003F388F"/>
    <w:rsid w:val="003F5FAF"/>
    <w:rsid w:val="003F60DE"/>
    <w:rsid w:val="003F6680"/>
    <w:rsid w:val="003F6BD3"/>
    <w:rsid w:val="003F7F30"/>
    <w:rsid w:val="00401C7D"/>
    <w:rsid w:val="004026C3"/>
    <w:rsid w:val="00403210"/>
    <w:rsid w:val="00403CC7"/>
    <w:rsid w:val="004042C6"/>
    <w:rsid w:val="00405831"/>
    <w:rsid w:val="0040608E"/>
    <w:rsid w:val="004064FD"/>
    <w:rsid w:val="00406DAE"/>
    <w:rsid w:val="00407466"/>
    <w:rsid w:val="004109C5"/>
    <w:rsid w:val="00410BF4"/>
    <w:rsid w:val="004114F3"/>
    <w:rsid w:val="00414797"/>
    <w:rsid w:val="00415228"/>
    <w:rsid w:val="00417282"/>
    <w:rsid w:val="00417A33"/>
    <w:rsid w:val="0042084D"/>
    <w:rsid w:val="00420D2B"/>
    <w:rsid w:val="00422395"/>
    <w:rsid w:val="004231C8"/>
    <w:rsid w:val="004236B0"/>
    <w:rsid w:val="00423BD1"/>
    <w:rsid w:val="004247B6"/>
    <w:rsid w:val="00425171"/>
    <w:rsid w:val="0043151F"/>
    <w:rsid w:val="00433212"/>
    <w:rsid w:val="00436AFD"/>
    <w:rsid w:val="004374C0"/>
    <w:rsid w:val="00437541"/>
    <w:rsid w:val="00440537"/>
    <w:rsid w:val="00441C5B"/>
    <w:rsid w:val="00442052"/>
    <w:rsid w:val="00442466"/>
    <w:rsid w:val="00442704"/>
    <w:rsid w:val="00450369"/>
    <w:rsid w:val="004509BB"/>
    <w:rsid w:val="00451835"/>
    <w:rsid w:val="00453283"/>
    <w:rsid w:val="00453849"/>
    <w:rsid w:val="00453893"/>
    <w:rsid w:val="004539D0"/>
    <w:rsid w:val="00453F9A"/>
    <w:rsid w:val="00455651"/>
    <w:rsid w:val="004626FC"/>
    <w:rsid w:val="00462C98"/>
    <w:rsid w:val="00463888"/>
    <w:rsid w:val="00463FD5"/>
    <w:rsid w:val="0046485E"/>
    <w:rsid w:val="00464E32"/>
    <w:rsid w:val="004658F0"/>
    <w:rsid w:val="00466D6F"/>
    <w:rsid w:val="00473038"/>
    <w:rsid w:val="0047700C"/>
    <w:rsid w:val="00477077"/>
    <w:rsid w:val="00477843"/>
    <w:rsid w:val="00484BDC"/>
    <w:rsid w:val="00485610"/>
    <w:rsid w:val="004861F8"/>
    <w:rsid w:val="0048638A"/>
    <w:rsid w:val="00490970"/>
    <w:rsid w:val="00490CE1"/>
    <w:rsid w:val="00493D79"/>
    <w:rsid w:val="00494D25"/>
    <w:rsid w:val="004A11AF"/>
    <w:rsid w:val="004A2EC1"/>
    <w:rsid w:val="004A322C"/>
    <w:rsid w:val="004A79BA"/>
    <w:rsid w:val="004B0ACE"/>
    <w:rsid w:val="004B1D0F"/>
    <w:rsid w:val="004B2133"/>
    <w:rsid w:val="004B44BF"/>
    <w:rsid w:val="004B5C0D"/>
    <w:rsid w:val="004B7A47"/>
    <w:rsid w:val="004C24A6"/>
    <w:rsid w:val="004C24F5"/>
    <w:rsid w:val="004C27F5"/>
    <w:rsid w:val="004C618C"/>
    <w:rsid w:val="004C6CCD"/>
    <w:rsid w:val="004D1191"/>
    <w:rsid w:val="004D2D2F"/>
    <w:rsid w:val="004D390E"/>
    <w:rsid w:val="004D3FDC"/>
    <w:rsid w:val="004D4132"/>
    <w:rsid w:val="004D5004"/>
    <w:rsid w:val="004E04D7"/>
    <w:rsid w:val="004E3DB7"/>
    <w:rsid w:val="004E414A"/>
    <w:rsid w:val="004E4B04"/>
    <w:rsid w:val="004E56A7"/>
    <w:rsid w:val="004F03D7"/>
    <w:rsid w:val="004F06B2"/>
    <w:rsid w:val="004F0AE4"/>
    <w:rsid w:val="004F4D54"/>
    <w:rsid w:val="004F4F63"/>
    <w:rsid w:val="004F53D2"/>
    <w:rsid w:val="004F54A7"/>
    <w:rsid w:val="004F5578"/>
    <w:rsid w:val="004F5E17"/>
    <w:rsid w:val="004F722B"/>
    <w:rsid w:val="0050016E"/>
    <w:rsid w:val="005028D5"/>
    <w:rsid w:val="0050337B"/>
    <w:rsid w:val="00503964"/>
    <w:rsid w:val="00504B77"/>
    <w:rsid w:val="00506A14"/>
    <w:rsid w:val="00506A90"/>
    <w:rsid w:val="00511667"/>
    <w:rsid w:val="005128D1"/>
    <w:rsid w:val="00514C88"/>
    <w:rsid w:val="005150C5"/>
    <w:rsid w:val="00516037"/>
    <w:rsid w:val="00517DFC"/>
    <w:rsid w:val="005243A9"/>
    <w:rsid w:val="00525804"/>
    <w:rsid w:val="00525E7E"/>
    <w:rsid w:val="00526EE7"/>
    <w:rsid w:val="0053167D"/>
    <w:rsid w:val="00532139"/>
    <w:rsid w:val="00533758"/>
    <w:rsid w:val="00534BB2"/>
    <w:rsid w:val="00534BB6"/>
    <w:rsid w:val="00536D55"/>
    <w:rsid w:val="00540749"/>
    <w:rsid w:val="005411FC"/>
    <w:rsid w:val="0054140E"/>
    <w:rsid w:val="00542EA6"/>
    <w:rsid w:val="00543C70"/>
    <w:rsid w:val="00543E26"/>
    <w:rsid w:val="0054524F"/>
    <w:rsid w:val="005466F6"/>
    <w:rsid w:val="00546A50"/>
    <w:rsid w:val="005471AD"/>
    <w:rsid w:val="005501B1"/>
    <w:rsid w:val="00550444"/>
    <w:rsid w:val="00551438"/>
    <w:rsid w:val="00551C96"/>
    <w:rsid w:val="00553AE6"/>
    <w:rsid w:val="00553E49"/>
    <w:rsid w:val="00554996"/>
    <w:rsid w:val="0056035B"/>
    <w:rsid w:val="005638E4"/>
    <w:rsid w:val="00563F28"/>
    <w:rsid w:val="00565325"/>
    <w:rsid w:val="005668CC"/>
    <w:rsid w:val="005673FC"/>
    <w:rsid w:val="00567470"/>
    <w:rsid w:val="00567558"/>
    <w:rsid w:val="005726B0"/>
    <w:rsid w:val="00572D88"/>
    <w:rsid w:val="00573067"/>
    <w:rsid w:val="00574390"/>
    <w:rsid w:val="00575C1A"/>
    <w:rsid w:val="005806A3"/>
    <w:rsid w:val="00580860"/>
    <w:rsid w:val="00580AFF"/>
    <w:rsid w:val="00580FEC"/>
    <w:rsid w:val="00581AFC"/>
    <w:rsid w:val="005837BA"/>
    <w:rsid w:val="00584B4F"/>
    <w:rsid w:val="00585AB7"/>
    <w:rsid w:val="00586FC1"/>
    <w:rsid w:val="00590473"/>
    <w:rsid w:val="005905C5"/>
    <w:rsid w:val="00591427"/>
    <w:rsid w:val="00592DA9"/>
    <w:rsid w:val="0059413C"/>
    <w:rsid w:val="00594CC1"/>
    <w:rsid w:val="005955BE"/>
    <w:rsid w:val="00595F44"/>
    <w:rsid w:val="005A0801"/>
    <w:rsid w:val="005A39BF"/>
    <w:rsid w:val="005A3E2B"/>
    <w:rsid w:val="005B0D6F"/>
    <w:rsid w:val="005B3635"/>
    <w:rsid w:val="005B4DD5"/>
    <w:rsid w:val="005B51C8"/>
    <w:rsid w:val="005B63E0"/>
    <w:rsid w:val="005B6EF7"/>
    <w:rsid w:val="005C0095"/>
    <w:rsid w:val="005C0628"/>
    <w:rsid w:val="005C0BB0"/>
    <w:rsid w:val="005C0E73"/>
    <w:rsid w:val="005C1162"/>
    <w:rsid w:val="005C12CA"/>
    <w:rsid w:val="005C210E"/>
    <w:rsid w:val="005C236C"/>
    <w:rsid w:val="005C348E"/>
    <w:rsid w:val="005C3E76"/>
    <w:rsid w:val="005C3FCE"/>
    <w:rsid w:val="005C4455"/>
    <w:rsid w:val="005C468E"/>
    <w:rsid w:val="005C4742"/>
    <w:rsid w:val="005C4E8B"/>
    <w:rsid w:val="005C505F"/>
    <w:rsid w:val="005C69D1"/>
    <w:rsid w:val="005C6FDC"/>
    <w:rsid w:val="005C7110"/>
    <w:rsid w:val="005C71EA"/>
    <w:rsid w:val="005D2819"/>
    <w:rsid w:val="005D3F28"/>
    <w:rsid w:val="005D4930"/>
    <w:rsid w:val="005D54AA"/>
    <w:rsid w:val="005D5FA8"/>
    <w:rsid w:val="005E0C9B"/>
    <w:rsid w:val="005E1792"/>
    <w:rsid w:val="005E1996"/>
    <w:rsid w:val="005E1CAA"/>
    <w:rsid w:val="005E3312"/>
    <w:rsid w:val="005E397A"/>
    <w:rsid w:val="005E428E"/>
    <w:rsid w:val="005E54E5"/>
    <w:rsid w:val="005E564A"/>
    <w:rsid w:val="005E5BEB"/>
    <w:rsid w:val="005E7CBE"/>
    <w:rsid w:val="005F1307"/>
    <w:rsid w:val="005F1C3A"/>
    <w:rsid w:val="005F30DA"/>
    <w:rsid w:val="005F3169"/>
    <w:rsid w:val="005F42F7"/>
    <w:rsid w:val="005F596C"/>
    <w:rsid w:val="005F639E"/>
    <w:rsid w:val="005F6715"/>
    <w:rsid w:val="0060093D"/>
    <w:rsid w:val="006028AD"/>
    <w:rsid w:val="00603ADB"/>
    <w:rsid w:val="00607799"/>
    <w:rsid w:val="00611AEC"/>
    <w:rsid w:val="00611C64"/>
    <w:rsid w:val="006128AF"/>
    <w:rsid w:val="00612BBA"/>
    <w:rsid w:val="00612F2B"/>
    <w:rsid w:val="0061314A"/>
    <w:rsid w:val="006149F2"/>
    <w:rsid w:val="00617F2C"/>
    <w:rsid w:val="00620B05"/>
    <w:rsid w:val="00620C37"/>
    <w:rsid w:val="00621386"/>
    <w:rsid w:val="00621C11"/>
    <w:rsid w:val="0062206C"/>
    <w:rsid w:val="00627896"/>
    <w:rsid w:val="0063040B"/>
    <w:rsid w:val="00632BBE"/>
    <w:rsid w:val="0063333F"/>
    <w:rsid w:val="006355DA"/>
    <w:rsid w:val="0064018F"/>
    <w:rsid w:val="00644381"/>
    <w:rsid w:val="00645A45"/>
    <w:rsid w:val="00645E75"/>
    <w:rsid w:val="0064640F"/>
    <w:rsid w:val="006468C3"/>
    <w:rsid w:val="00646D8B"/>
    <w:rsid w:val="006476B4"/>
    <w:rsid w:val="00652E1F"/>
    <w:rsid w:val="0065328B"/>
    <w:rsid w:val="00653328"/>
    <w:rsid w:val="00653ED1"/>
    <w:rsid w:val="006541D8"/>
    <w:rsid w:val="00656720"/>
    <w:rsid w:val="00661C85"/>
    <w:rsid w:val="006637B3"/>
    <w:rsid w:val="00664016"/>
    <w:rsid w:val="006641FC"/>
    <w:rsid w:val="0066560A"/>
    <w:rsid w:val="00665A13"/>
    <w:rsid w:val="00665D62"/>
    <w:rsid w:val="00666E14"/>
    <w:rsid w:val="00667317"/>
    <w:rsid w:val="0066760A"/>
    <w:rsid w:val="00671B8C"/>
    <w:rsid w:val="00672843"/>
    <w:rsid w:val="006734CD"/>
    <w:rsid w:val="00675B0E"/>
    <w:rsid w:val="00676BC6"/>
    <w:rsid w:val="00677AC2"/>
    <w:rsid w:val="0068092E"/>
    <w:rsid w:val="00680A56"/>
    <w:rsid w:val="00681B04"/>
    <w:rsid w:val="00683B6C"/>
    <w:rsid w:val="00683F36"/>
    <w:rsid w:val="006859B2"/>
    <w:rsid w:val="0068637D"/>
    <w:rsid w:val="00686F9A"/>
    <w:rsid w:val="006916EF"/>
    <w:rsid w:val="0069224F"/>
    <w:rsid w:val="006936A1"/>
    <w:rsid w:val="0069504F"/>
    <w:rsid w:val="0069596A"/>
    <w:rsid w:val="00695F1F"/>
    <w:rsid w:val="00697E64"/>
    <w:rsid w:val="006A1615"/>
    <w:rsid w:val="006A2477"/>
    <w:rsid w:val="006A3274"/>
    <w:rsid w:val="006A5530"/>
    <w:rsid w:val="006A721F"/>
    <w:rsid w:val="006A734F"/>
    <w:rsid w:val="006A7C0D"/>
    <w:rsid w:val="006B0B6C"/>
    <w:rsid w:val="006B11C6"/>
    <w:rsid w:val="006B1C7C"/>
    <w:rsid w:val="006B3B2F"/>
    <w:rsid w:val="006B47CC"/>
    <w:rsid w:val="006B54A1"/>
    <w:rsid w:val="006B6DCA"/>
    <w:rsid w:val="006B7EED"/>
    <w:rsid w:val="006C18BA"/>
    <w:rsid w:val="006C1D27"/>
    <w:rsid w:val="006C2A91"/>
    <w:rsid w:val="006C33C7"/>
    <w:rsid w:val="006C50E8"/>
    <w:rsid w:val="006C5121"/>
    <w:rsid w:val="006C528B"/>
    <w:rsid w:val="006C6353"/>
    <w:rsid w:val="006C6987"/>
    <w:rsid w:val="006C77A6"/>
    <w:rsid w:val="006D0E2F"/>
    <w:rsid w:val="006D2D10"/>
    <w:rsid w:val="006D5C36"/>
    <w:rsid w:val="006E0721"/>
    <w:rsid w:val="006E17A3"/>
    <w:rsid w:val="006E2156"/>
    <w:rsid w:val="006E2E40"/>
    <w:rsid w:val="006E565D"/>
    <w:rsid w:val="006F1B74"/>
    <w:rsid w:val="006F38ED"/>
    <w:rsid w:val="006F447A"/>
    <w:rsid w:val="006F5E43"/>
    <w:rsid w:val="006F64DF"/>
    <w:rsid w:val="006F733B"/>
    <w:rsid w:val="006F7C38"/>
    <w:rsid w:val="007005F7"/>
    <w:rsid w:val="007031BB"/>
    <w:rsid w:val="007052B0"/>
    <w:rsid w:val="0070658B"/>
    <w:rsid w:val="0070799B"/>
    <w:rsid w:val="007118D6"/>
    <w:rsid w:val="0071447D"/>
    <w:rsid w:val="007150D8"/>
    <w:rsid w:val="00715B6F"/>
    <w:rsid w:val="00716C2D"/>
    <w:rsid w:val="007207BF"/>
    <w:rsid w:val="00721403"/>
    <w:rsid w:val="0072254C"/>
    <w:rsid w:val="0072359C"/>
    <w:rsid w:val="0072376C"/>
    <w:rsid w:val="00723DCD"/>
    <w:rsid w:val="00730080"/>
    <w:rsid w:val="00730BF9"/>
    <w:rsid w:val="00731E45"/>
    <w:rsid w:val="007342A4"/>
    <w:rsid w:val="00735670"/>
    <w:rsid w:val="00741D03"/>
    <w:rsid w:val="00742BF4"/>
    <w:rsid w:val="00744D83"/>
    <w:rsid w:val="00744F1E"/>
    <w:rsid w:val="0075191E"/>
    <w:rsid w:val="00752379"/>
    <w:rsid w:val="00752B9B"/>
    <w:rsid w:val="0075654F"/>
    <w:rsid w:val="007575A8"/>
    <w:rsid w:val="00762B28"/>
    <w:rsid w:val="00762B7F"/>
    <w:rsid w:val="007641CB"/>
    <w:rsid w:val="00764A32"/>
    <w:rsid w:val="00765172"/>
    <w:rsid w:val="007703A8"/>
    <w:rsid w:val="00770E53"/>
    <w:rsid w:val="00771E6F"/>
    <w:rsid w:val="00773D26"/>
    <w:rsid w:val="00775462"/>
    <w:rsid w:val="0077576F"/>
    <w:rsid w:val="00775E8B"/>
    <w:rsid w:val="00776328"/>
    <w:rsid w:val="00776D54"/>
    <w:rsid w:val="007770B7"/>
    <w:rsid w:val="00780C70"/>
    <w:rsid w:val="007849EB"/>
    <w:rsid w:val="007853FD"/>
    <w:rsid w:val="007856B8"/>
    <w:rsid w:val="007902E7"/>
    <w:rsid w:val="00790699"/>
    <w:rsid w:val="00790710"/>
    <w:rsid w:val="007919B6"/>
    <w:rsid w:val="00793626"/>
    <w:rsid w:val="00794EDA"/>
    <w:rsid w:val="007955EC"/>
    <w:rsid w:val="007A0D13"/>
    <w:rsid w:val="007A3309"/>
    <w:rsid w:val="007A362D"/>
    <w:rsid w:val="007A51DE"/>
    <w:rsid w:val="007A5ED4"/>
    <w:rsid w:val="007A7040"/>
    <w:rsid w:val="007A71C0"/>
    <w:rsid w:val="007A742F"/>
    <w:rsid w:val="007A77FB"/>
    <w:rsid w:val="007A7863"/>
    <w:rsid w:val="007A7889"/>
    <w:rsid w:val="007B1FC4"/>
    <w:rsid w:val="007B314B"/>
    <w:rsid w:val="007B7AC9"/>
    <w:rsid w:val="007C0854"/>
    <w:rsid w:val="007C0FC9"/>
    <w:rsid w:val="007C22EB"/>
    <w:rsid w:val="007C55EA"/>
    <w:rsid w:val="007C62A7"/>
    <w:rsid w:val="007C7884"/>
    <w:rsid w:val="007D1AE5"/>
    <w:rsid w:val="007D1E39"/>
    <w:rsid w:val="007D4566"/>
    <w:rsid w:val="007D53A8"/>
    <w:rsid w:val="007D68CC"/>
    <w:rsid w:val="007E0ADE"/>
    <w:rsid w:val="007E196F"/>
    <w:rsid w:val="007E240D"/>
    <w:rsid w:val="007E4201"/>
    <w:rsid w:val="007E54E9"/>
    <w:rsid w:val="007E609F"/>
    <w:rsid w:val="007E6612"/>
    <w:rsid w:val="007E68A9"/>
    <w:rsid w:val="007E7874"/>
    <w:rsid w:val="007F056A"/>
    <w:rsid w:val="007F0A3E"/>
    <w:rsid w:val="007F16A2"/>
    <w:rsid w:val="007F4BF8"/>
    <w:rsid w:val="007F68B8"/>
    <w:rsid w:val="008002B1"/>
    <w:rsid w:val="008004C4"/>
    <w:rsid w:val="00800602"/>
    <w:rsid w:val="00800E12"/>
    <w:rsid w:val="00802AE2"/>
    <w:rsid w:val="0080434B"/>
    <w:rsid w:val="00805D3A"/>
    <w:rsid w:val="00806083"/>
    <w:rsid w:val="008109DB"/>
    <w:rsid w:val="00812A7E"/>
    <w:rsid w:val="00813E3E"/>
    <w:rsid w:val="00817324"/>
    <w:rsid w:val="008202F4"/>
    <w:rsid w:val="0082059F"/>
    <w:rsid w:val="00820F02"/>
    <w:rsid w:val="00823C8C"/>
    <w:rsid w:val="00825B8F"/>
    <w:rsid w:val="00826B3B"/>
    <w:rsid w:val="00827B1B"/>
    <w:rsid w:val="00830C41"/>
    <w:rsid w:val="00830E28"/>
    <w:rsid w:val="0083129F"/>
    <w:rsid w:val="00831F29"/>
    <w:rsid w:val="00834187"/>
    <w:rsid w:val="008421E2"/>
    <w:rsid w:val="00842CD2"/>
    <w:rsid w:val="00842E4F"/>
    <w:rsid w:val="008446E1"/>
    <w:rsid w:val="00846913"/>
    <w:rsid w:val="00846B38"/>
    <w:rsid w:val="00850E96"/>
    <w:rsid w:val="00851743"/>
    <w:rsid w:val="00854C75"/>
    <w:rsid w:val="00855C6D"/>
    <w:rsid w:val="008567F3"/>
    <w:rsid w:val="00862397"/>
    <w:rsid w:val="00865120"/>
    <w:rsid w:val="00865253"/>
    <w:rsid w:val="00865386"/>
    <w:rsid w:val="008669FF"/>
    <w:rsid w:val="008672B5"/>
    <w:rsid w:val="008722D1"/>
    <w:rsid w:val="00873063"/>
    <w:rsid w:val="00873596"/>
    <w:rsid w:val="00873612"/>
    <w:rsid w:val="00873F3D"/>
    <w:rsid w:val="00877CD2"/>
    <w:rsid w:val="00880E6B"/>
    <w:rsid w:val="00881C0B"/>
    <w:rsid w:val="008828E6"/>
    <w:rsid w:val="00882F4F"/>
    <w:rsid w:val="00884413"/>
    <w:rsid w:val="00886C7D"/>
    <w:rsid w:val="00887C86"/>
    <w:rsid w:val="00890762"/>
    <w:rsid w:val="00893F2B"/>
    <w:rsid w:val="008954C5"/>
    <w:rsid w:val="00896344"/>
    <w:rsid w:val="008A1942"/>
    <w:rsid w:val="008A32F3"/>
    <w:rsid w:val="008A3B89"/>
    <w:rsid w:val="008A4730"/>
    <w:rsid w:val="008A7800"/>
    <w:rsid w:val="008A7806"/>
    <w:rsid w:val="008B0A05"/>
    <w:rsid w:val="008B0EB5"/>
    <w:rsid w:val="008B16B6"/>
    <w:rsid w:val="008B4358"/>
    <w:rsid w:val="008B5426"/>
    <w:rsid w:val="008B5E0B"/>
    <w:rsid w:val="008B63A9"/>
    <w:rsid w:val="008C0685"/>
    <w:rsid w:val="008C14E7"/>
    <w:rsid w:val="008C276F"/>
    <w:rsid w:val="008C2D50"/>
    <w:rsid w:val="008C3B6A"/>
    <w:rsid w:val="008C5170"/>
    <w:rsid w:val="008C591F"/>
    <w:rsid w:val="008C7D07"/>
    <w:rsid w:val="008D2920"/>
    <w:rsid w:val="008D4699"/>
    <w:rsid w:val="008E4A63"/>
    <w:rsid w:val="008E5BFA"/>
    <w:rsid w:val="008F0287"/>
    <w:rsid w:val="008F04A9"/>
    <w:rsid w:val="008F26F1"/>
    <w:rsid w:val="008F3233"/>
    <w:rsid w:val="008F475B"/>
    <w:rsid w:val="008F5163"/>
    <w:rsid w:val="008F5965"/>
    <w:rsid w:val="008F6238"/>
    <w:rsid w:val="00900458"/>
    <w:rsid w:val="0090096F"/>
    <w:rsid w:val="009028E0"/>
    <w:rsid w:val="009028E1"/>
    <w:rsid w:val="0090626D"/>
    <w:rsid w:val="00907FDA"/>
    <w:rsid w:val="00911421"/>
    <w:rsid w:val="00912CB5"/>
    <w:rsid w:val="00914444"/>
    <w:rsid w:val="00915769"/>
    <w:rsid w:val="00915AE2"/>
    <w:rsid w:val="00920874"/>
    <w:rsid w:val="0092133D"/>
    <w:rsid w:val="00921F15"/>
    <w:rsid w:val="00922F0D"/>
    <w:rsid w:val="009231FD"/>
    <w:rsid w:val="009232BB"/>
    <w:rsid w:val="009233A1"/>
    <w:rsid w:val="00923659"/>
    <w:rsid w:val="00923AE9"/>
    <w:rsid w:val="0092476A"/>
    <w:rsid w:val="00926B8F"/>
    <w:rsid w:val="00927131"/>
    <w:rsid w:val="009306AA"/>
    <w:rsid w:val="009311D2"/>
    <w:rsid w:val="009314AE"/>
    <w:rsid w:val="00935F75"/>
    <w:rsid w:val="00936038"/>
    <w:rsid w:val="009362CA"/>
    <w:rsid w:val="00936AAD"/>
    <w:rsid w:val="00937187"/>
    <w:rsid w:val="00937468"/>
    <w:rsid w:val="00937860"/>
    <w:rsid w:val="0093787B"/>
    <w:rsid w:val="00940B63"/>
    <w:rsid w:val="00941200"/>
    <w:rsid w:val="00941769"/>
    <w:rsid w:val="0094225B"/>
    <w:rsid w:val="0094252D"/>
    <w:rsid w:val="009437BC"/>
    <w:rsid w:val="00944530"/>
    <w:rsid w:val="009450BB"/>
    <w:rsid w:val="00952646"/>
    <w:rsid w:val="00953C1A"/>
    <w:rsid w:val="00954396"/>
    <w:rsid w:val="00956F19"/>
    <w:rsid w:val="0096071D"/>
    <w:rsid w:val="0096260A"/>
    <w:rsid w:val="0096295E"/>
    <w:rsid w:val="00965917"/>
    <w:rsid w:val="00965D74"/>
    <w:rsid w:val="00966A31"/>
    <w:rsid w:val="009678C9"/>
    <w:rsid w:val="009705E9"/>
    <w:rsid w:val="00970AF4"/>
    <w:rsid w:val="009710FD"/>
    <w:rsid w:val="00972175"/>
    <w:rsid w:val="00972462"/>
    <w:rsid w:val="00972601"/>
    <w:rsid w:val="0097364A"/>
    <w:rsid w:val="00974ED4"/>
    <w:rsid w:val="00976592"/>
    <w:rsid w:val="00976610"/>
    <w:rsid w:val="00976D54"/>
    <w:rsid w:val="0098059A"/>
    <w:rsid w:val="00980749"/>
    <w:rsid w:val="009812E1"/>
    <w:rsid w:val="0098193C"/>
    <w:rsid w:val="00982157"/>
    <w:rsid w:val="00982A7F"/>
    <w:rsid w:val="009837A6"/>
    <w:rsid w:val="00985393"/>
    <w:rsid w:val="00985577"/>
    <w:rsid w:val="00985C6D"/>
    <w:rsid w:val="0098667B"/>
    <w:rsid w:val="0099124B"/>
    <w:rsid w:val="00993AF8"/>
    <w:rsid w:val="00993C5E"/>
    <w:rsid w:val="00994C1E"/>
    <w:rsid w:val="00994F6E"/>
    <w:rsid w:val="0099642C"/>
    <w:rsid w:val="00996450"/>
    <w:rsid w:val="00997443"/>
    <w:rsid w:val="009A18AE"/>
    <w:rsid w:val="009A19D4"/>
    <w:rsid w:val="009A2C55"/>
    <w:rsid w:val="009A3903"/>
    <w:rsid w:val="009A56E1"/>
    <w:rsid w:val="009A6B99"/>
    <w:rsid w:val="009A6CAD"/>
    <w:rsid w:val="009B0854"/>
    <w:rsid w:val="009B0BAC"/>
    <w:rsid w:val="009B3164"/>
    <w:rsid w:val="009B3CBF"/>
    <w:rsid w:val="009B447F"/>
    <w:rsid w:val="009B6663"/>
    <w:rsid w:val="009B7343"/>
    <w:rsid w:val="009C15C6"/>
    <w:rsid w:val="009C2BDE"/>
    <w:rsid w:val="009C4537"/>
    <w:rsid w:val="009D143B"/>
    <w:rsid w:val="009D1DE8"/>
    <w:rsid w:val="009D2D2D"/>
    <w:rsid w:val="009D33C9"/>
    <w:rsid w:val="009D4C5D"/>
    <w:rsid w:val="009D5697"/>
    <w:rsid w:val="009D6C4E"/>
    <w:rsid w:val="009E3AC9"/>
    <w:rsid w:val="009E3F12"/>
    <w:rsid w:val="009E6447"/>
    <w:rsid w:val="009E6890"/>
    <w:rsid w:val="009F51E1"/>
    <w:rsid w:val="009F55CB"/>
    <w:rsid w:val="009F575F"/>
    <w:rsid w:val="009F653C"/>
    <w:rsid w:val="009F6969"/>
    <w:rsid w:val="00A00E43"/>
    <w:rsid w:val="00A01B51"/>
    <w:rsid w:val="00A0637B"/>
    <w:rsid w:val="00A06B96"/>
    <w:rsid w:val="00A10657"/>
    <w:rsid w:val="00A1212F"/>
    <w:rsid w:val="00A132B2"/>
    <w:rsid w:val="00A16AF5"/>
    <w:rsid w:val="00A17420"/>
    <w:rsid w:val="00A2713A"/>
    <w:rsid w:val="00A309EA"/>
    <w:rsid w:val="00A32DB2"/>
    <w:rsid w:val="00A334DF"/>
    <w:rsid w:val="00A34F37"/>
    <w:rsid w:val="00A35542"/>
    <w:rsid w:val="00A35DD9"/>
    <w:rsid w:val="00A36339"/>
    <w:rsid w:val="00A36CD0"/>
    <w:rsid w:val="00A370F2"/>
    <w:rsid w:val="00A40485"/>
    <w:rsid w:val="00A42199"/>
    <w:rsid w:val="00A427A1"/>
    <w:rsid w:val="00A42FAD"/>
    <w:rsid w:val="00A4303C"/>
    <w:rsid w:val="00A43E46"/>
    <w:rsid w:val="00A4583F"/>
    <w:rsid w:val="00A50623"/>
    <w:rsid w:val="00A51602"/>
    <w:rsid w:val="00A52B44"/>
    <w:rsid w:val="00A5338E"/>
    <w:rsid w:val="00A552ED"/>
    <w:rsid w:val="00A600E1"/>
    <w:rsid w:val="00A657D3"/>
    <w:rsid w:val="00A72878"/>
    <w:rsid w:val="00A73C3D"/>
    <w:rsid w:val="00A76AE4"/>
    <w:rsid w:val="00A7747E"/>
    <w:rsid w:val="00A81A69"/>
    <w:rsid w:val="00A81C83"/>
    <w:rsid w:val="00A81E70"/>
    <w:rsid w:val="00A85EEF"/>
    <w:rsid w:val="00A86887"/>
    <w:rsid w:val="00A870E2"/>
    <w:rsid w:val="00A90A8C"/>
    <w:rsid w:val="00A92E13"/>
    <w:rsid w:val="00A931BE"/>
    <w:rsid w:val="00A97DE6"/>
    <w:rsid w:val="00AA0AF1"/>
    <w:rsid w:val="00AA18A9"/>
    <w:rsid w:val="00AA37F3"/>
    <w:rsid w:val="00AA4511"/>
    <w:rsid w:val="00AA5F32"/>
    <w:rsid w:val="00AA60E3"/>
    <w:rsid w:val="00AA6E4B"/>
    <w:rsid w:val="00AA70A0"/>
    <w:rsid w:val="00AB0E83"/>
    <w:rsid w:val="00AB19D5"/>
    <w:rsid w:val="00AB1E0F"/>
    <w:rsid w:val="00AB2509"/>
    <w:rsid w:val="00AB5275"/>
    <w:rsid w:val="00AB5E60"/>
    <w:rsid w:val="00AB5E87"/>
    <w:rsid w:val="00AB7B68"/>
    <w:rsid w:val="00AC2BB4"/>
    <w:rsid w:val="00AC367A"/>
    <w:rsid w:val="00AC7245"/>
    <w:rsid w:val="00AD122D"/>
    <w:rsid w:val="00AD17BD"/>
    <w:rsid w:val="00AD37A9"/>
    <w:rsid w:val="00AD4053"/>
    <w:rsid w:val="00AD5768"/>
    <w:rsid w:val="00AD5CE5"/>
    <w:rsid w:val="00AE08C5"/>
    <w:rsid w:val="00AE3674"/>
    <w:rsid w:val="00AE381B"/>
    <w:rsid w:val="00AE3CC9"/>
    <w:rsid w:val="00AE4AE1"/>
    <w:rsid w:val="00AF0C54"/>
    <w:rsid w:val="00AF0E94"/>
    <w:rsid w:val="00AF0F40"/>
    <w:rsid w:val="00AF74C3"/>
    <w:rsid w:val="00B00B2E"/>
    <w:rsid w:val="00B01C1C"/>
    <w:rsid w:val="00B025CD"/>
    <w:rsid w:val="00B03588"/>
    <w:rsid w:val="00B04527"/>
    <w:rsid w:val="00B04647"/>
    <w:rsid w:val="00B04FB0"/>
    <w:rsid w:val="00B12A20"/>
    <w:rsid w:val="00B12DF1"/>
    <w:rsid w:val="00B15839"/>
    <w:rsid w:val="00B17022"/>
    <w:rsid w:val="00B176AC"/>
    <w:rsid w:val="00B17F4D"/>
    <w:rsid w:val="00B209BF"/>
    <w:rsid w:val="00B21280"/>
    <w:rsid w:val="00B236A9"/>
    <w:rsid w:val="00B272D4"/>
    <w:rsid w:val="00B27BAB"/>
    <w:rsid w:val="00B27F41"/>
    <w:rsid w:val="00B32733"/>
    <w:rsid w:val="00B34209"/>
    <w:rsid w:val="00B35BBE"/>
    <w:rsid w:val="00B4008A"/>
    <w:rsid w:val="00B40B5F"/>
    <w:rsid w:val="00B443CE"/>
    <w:rsid w:val="00B460CD"/>
    <w:rsid w:val="00B46BB9"/>
    <w:rsid w:val="00B471B2"/>
    <w:rsid w:val="00B47404"/>
    <w:rsid w:val="00B47CD1"/>
    <w:rsid w:val="00B532B2"/>
    <w:rsid w:val="00B57FE8"/>
    <w:rsid w:val="00B62074"/>
    <w:rsid w:val="00B62708"/>
    <w:rsid w:val="00B638C9"/>
    <w:rsid w:val="00B65CE2"/>
    <w:rsid w:val="00B65E85"/>
    <w:rsid w:val="00B66823"/>
    <w:rsid w:val="00B66B36"/>
    <w:rsid w:val="00B745CF"/>
    <w:rsid w:val="00B810E2"/>
    <w:rsid w:val="00B81195"/>
    <w:rsid w:val="00B813FB"/>
    <w:rsid w:val="00B81A06"/>
    <w:rsid w:val="00B82545"/>
    <w:rsid w:val="00B82D88"/>
    <w:rsid w:val="00B840D8"/>
    <w:rsid w:val="00B8589F"/>
    <w:rsid w:val="00B85B2C"/>
    <w:rsid w:val="00B86078"/>
    <w:rsid w:val="00B93A9F"/>
    <w:rsid w:val="00B93DCB"/>
    <w:rsid w:val="00B95EFB"/>
    <w:rsid w:val="00B96C36"/>
    <w:rsid w:val="00B97FC1"/>
    <w:rsid w:val="00BA0682"/>
    <w:rsid w:val="00BA0C01"/>
    <w:rsid w:val="00BA1401"/>
    <w:rsid w:val="00BA1A79"/>
    <w:rsid w:val="00BA2181"/>
    <w:rsid w:val="00BA3DE6"/>
    <w:rsid w:val="00BA5583"/>
    <w:rsid w:val="00BA6E58"/>
    <w:rsid w:val="00BA7777"/>
    <w:rsid w:val="00BB098E"/>
    <w:rsid w:val="00BB1B1B"/>
    <w:rsid w:val="00BB36BE"/>
    <w:rsid w:val="00BB430B"/>
    <w:rsid w:val="00BB537D"/>
    <w:rsid w:val="00BC090C"/>
    <w:rsid w:val="00BC0E05"/>
    <w:rsid w:val="00BC14A6"/>
    <w:rsid w:val="00BC437F"/>
    <w:rsid w:val="00BC4E6C"/>
    <w:rsid w:val="00BC78D9"/>
    <w:rsid w:val="00BD2357"/>
    <w:rsid w:val="00BD2481"/>
    <w:rsid w:val="00BD307A"/>
    <w:rsid w:val="00BD4683"/>
    <w:rsid w:val="00BD4FF9"/>
    <w:rsid w:val="00BD5A22"/>
    <w:rsid w:val="00BD5D60"/>
    <w:rsid w:val="00BD6FE2"/>
    <w:rsid w:val="00BD7059"/>
    <w:rsid w:val="00BD7D68"/>
    <w:rsid w:val="00BE0A00"/>
    <w:rsid w:val="00BE16AF"/>
    <w:rsid w:val="00BE1836"/>
    <w:rsid w:val="00BE20D4"/>
    <w:rsid w:val="00BE2B7A"/>
    <w:rsid w:val="00BE2E53"/>
    <w:rsid w:val="00BE439C"/>
    <w:rsid w:val="00BE46D1"/>
    <w:rsid w:val="00BE5858"/>
    <w:rsid w:val="00BE6DC3"/>
    <w:rsid w:val="00BF1D0D"/>
    <w:rsid w:val="00BF2009"/>
    <w:rsid w:val="00BF3E77"/>
    <w:rsid w:val="00BF4A61"/>
    <w:rsid w:val="00BF58AC"/>
    <w:rsid w:val="00BF58AF"/>
    <w:rsid w:val="00BF5DE4"/>
    <w:rsid w:val="00C01DE9"/>
    <w:rsid w:val="00C02845"/>
    <w:rsid w:val="00C02C25"/>
    <w:rsid w:val="00C056E8"/>
    <w:rsid w:val="00C059FE"/>
    <w:rsid w:val="00C06EB2"/>
    <w:rsid w:val="00C07F82"/>
    <w:rsid w:val="00C12E11"/>
    <w:rsid w:val="00C13531"/>
    <w:rsid w:val="00C1402F"/>
    <w:rsid w:val="00C143F2"/>
    <w:rsid w:val="00C14788"/>
    <w:rsid w:val="00C14981"/>
    <w:rsid w:val="00C16A76"/>
    <w:rsid w:val="00C16CF9"/>
    <w:rsid w:val="00C1711D"/>
    <w:rsid w:val="00C21BAC"/>
    <w:rsid w:val="00C22810"/>
    <w:rsid w:val="00C22A08"/>
    <w:rsid w:val="00C238C4"/>
    <w:rsid w:val="00C25BAE"/>
    <w:rsid w:val="00C27A0E"/>
    <w:rsid w:val="00C3130D"/>
    <w:rsid w:val="00C3371A"/>
    <w:rsid w:val="00C3399D"/>
    <w:rsid w:val="00C33A05"/>
    <w:rsid w:val="00C3718E"/>
    <w:rsid w:val="00C37261"/>
    <w:rsid w:val="00C40193"/>
    <w:rsid w:val="00C40263"/>
    <w:rsid w:val="00C4033B"/>
    <w:rsid w:val="00C40D1D"/>
    <w:rsid w:val="00C432BD"/>
    <w:rsid w:val="00C43455"/>
    <w:rsid w:val="00C45839"/>
    <w:rsid w:val="00C47BD6"/>
    <w:rsid w:val="00C504B7"/>
    <w:rsid w:val="00C518A0"/>
    <w:rsid w:val="00C521F0"/>
    <w:rsid w:val="00C53243"/>
    <w:rsid w:val="00C5330D"/>
    <w:rsid w:val="00C53BA9"/>
    <w:rsid w:val="00C5505C"/>
    <w:rsid w:val="00C55903"/>
    <w:rsid w:val="00C55B33"/>
    <w:rsid w:val="00C56229"/>
    <w:rsid w:val="00C57641"/>
    <w:rsid w:val="00C57843"/>
    <w:rsid w:val="00C57EB0"/>
    <w:rsid w:val="00C6096C"/>
    <w:rsid w:val="00C610C4"/>
    <w:rsid w:val="00C62E42"/>
    <w:rsid w:val="00C70025"/>
    <w:rsid w:val="00C72157"/>
    <w:rsid w:val="00C7221E"/>
    <w:rsid w:val="00C73F08"/>
    <w:rsid w:val="00C749AE"/>
    <w:rsid w:val="00C75B84"/>
    <w:rsid w:val="00C779EE"/>
    <w:rsid w:val="00C83487"/>
    <w:rsid w:val="00C84528"/>
    <w:rsid w:val="00C849A9"/>
    <w:rsid w:val="00C849DB"/>
    <w:rsid w:val="00C84B15"/>
    <w:rsid w:val="00C84B65"/>
    <w:rsid w:val="00C85237"/>
    <w:rsid w:val="00C85B55"/>
    <w:rsid w:val="00C90181"/>
    <w:rsid w:val="00C9053B"/>
    <w:rsid w:val="00C90C8C"/>
    <w:rsid w:val="00C9172B"/>
    <w:rsid w:val="00C9185F"/>
    <w:rsid w:val="00C91F75"/>
    <w:rsid w:val="00C9364B"/>
    <w:rsid w:val="00C94C97"/>
    <w:rsid w:val="00C9719D"/>
    <w:rsid w:val="00CA1681"/>
    <w:rsid w:val="00CA67A7"/>
    <w:rsid w:val="00CA6A41"/>
    <w:rsid w:val="00CA6CC9"/>
    <w:rsid w:val="00CA7909"/>
    <w:rsid w:val="00CB383E"/>
    <w:rsid w:val="00CB4093"/>
    <w:rsid w:val="00CB55A2"/>
    <w:rsid w:val="00CB5FA2"/>
    <w:rsid w:val="00CC01C2"/>
    <w:rsid w:val="00CC10E6"/>
    <w:rsid w:val="00CC591C"/>
    <w:rsid w:val="00CC5A78"/>
    <w:rsid w:val="00CC5AA8"/>
    <w:rsid w:val="00CC6042"/>
    <w:rsid w:val="00CD0383"/>
    <w:rsid w:val="00CD15EA"/>
    <w:rsid w:val="00CD1891"/>
    <w:rsid w:val="00CD1F72"/>
    <w:rsid w:val="00CD44B9"/>
    <w:rsid w:val="00CE0CEF"/>
    <w:rsid w:val="00CE1326"/>
    <w:rsid w:val="00CE2ED3"/>
    <w:rsid w:val="00CE6A4D"/>
    <w:rsid w:val="00CE6B17"/>
    <w:rsid w:val="00CF16E2"/>
    <w:rsid w:val="00CF590B"/>
    <w:rsid w:val="00CF620A"/>
    <w:rsid w:val="00CF7034"/>
    <w:rsid w:val="00CF7EB5"/>
    <w:rsid w:val="00D00DAC"/>
    <w:rsid w:val="00D01887"/>
    <w:rsid w:val="00D0570F"/>
    <w:rsid w:val="00D05FEC"/>
    <w:rsid w:val="00D07089"/>
    <w:rsid w:val="00D10A1B"/>
    <w:rsid w:val="00D113A9"/>
    <w:rsid w:val="00D11C4C"/>
    <w:rsid w:val="00D12A5B"/>
    <w:rsid w:val="00D12EE4"/>
    <w:rsid w:val="00D1338D"/>
    <w:rsid w:val="00D13B17"/>
    <w:rsid w:val="00D144B2"/>
    <w:rsid w:val="00D17B92"/>
    <w:rsid w:val="00D2284D"/>
    <w:rsid w:val="00D23150"/>
    <w:rsid w:val="00D277B4"/>
    <w:rsid w:val="00D27953"/>
    <w:rsid w:val="00D31031"/>
    <w:rsid w:val="00D31C66"/>
    <w:rsid w:val="00D33F10"/>
    <w:rsid w:val="00D37E9C"/>
    <w:rsid w:val="00D40ADF"/>
    <w:rsid w:val="00D41D7A"/>
    <w:rsid w:val="00D44176"/>
    <w:rsid w:val="00D44BAD"/>
    <w:rsid w:val="00D45767"/>
    <w:rsid w:val="00D46E6B"/>
    <w:rsid w:val="00D51320"/>
    <w:rsid w:val="00D51614"/>
    <w:rsid w:val="00D516E0"/>
    <w:rsid w:val="00D51D22"/>
    <w:rsid w:val="00D520B9"/>
    <w:rsid w:val="00D531A4"/>
    <w:rsid w:val="00D57BF1"/>
    <w:rsid w:val="00D600ED"/>
    <w:rsid w:val="00D60E85"/>
    <w:rsid w:val="00D61A54"/>
    <w:rsid w:val="00D6200C"/>
    <w:rsid w:val="00D63142"/>
    <w:rsid w:val="00D63DF6"/>
    <w:rsid w:val="00D63F8C"/>
    <w:rsid w:val="00D64814"/>
    <w:rsid w:val="00D662CB"/>
    <w:rsid w:val="00D66CEA"/>
    <w:rsid w:val="00D707EB"/>
    <w:rsid w:val="00D736EC"/>
    <w:rsid w:val="00D73930"/>
    <w:rsid w:val="00D8037C"/>
    <w:rsid w:val="00D805E9"/>
    <w:rsid w:val="00D80BF5"/>
    <w:rsid w:val="00D8262F"/>
    <w:rsid w:val="00D84208"/>
    <w:rsid w:val="00D8486F"/>
    <w:rsid w:val="00D85435"/>
    <w:rsid w:val="00D863AE"/>
    <w:rsid w:val="00D86AAE"/>
    <w:rsid w:val="00D877D9"/>
    <w:rsid w:val="00D910B4"/>
    <w:rsid w:val="00D91EBF"/>
    <w:rsid w:val="00D93471"/>
    <w:rsid w:val="00D93590"/>
    <w:rsid w:val="00D93C0B"/>
    <w:rsid w:val="00D95656"/>
    <w:rsid w:val="00D961A4"/>
    <w:rsid w:val="00D96265"/>
    <w:rsid w:val="00D967A2"/>
    <w:rsid w:val="00D9747D"/>
    <w:rsid w:val="00D97948"/>
    <w:rsid w:val="00DA11DB"/>
    <w:rsid w:val="00DA4A76"/>
    <w:rsid w:val="00DA4FB4"/>
    <w:rsid w:val="00DB1270"/>
    <w:rsid w:val="00DB2535"/>
    <w:rsid w:val="00DB3807"/>
    <w:rsid w:val="00DB4606"/>
    <w:rsid w:val="00DB6837"/>
    <w:rsid w:val="00DB7A92"/>
    <w:rsid w:val="00DC0754"/>
    <w:rsid w:val="00DC25FA"/>
    <w:rsid w:val="00DC26D5"/>
    <w:rsid w:val="00DC33D8"/>
    <w:rsid w:val="00DC3635"/>
    <w:rsid w:val="00DC492F"/>
    <w:rsid w:val="00DC4B7F"/>
    <w:rsid w:val="00DC6A6C"/>
    <w:rsid w:val="00DD03AF"/>
    <w:rsid w:val="00DD0652"/>
    <w:rsid w:val="00DD069E"/>
    <w:rsid w:val="00DD1299"/>
    <w:rsid w:val="00DD1E56"/>
    <w:rsid w:val="00DD39B8"/>
    <w:rsid w:val="00DD556B"/>
    <w:rsid w:val="00DE0CFA"/>
    <w:rsid w:val="00DE358C"/>
    <w:rsid w:val="00DE4191"/>
    <w:rsid w:val="00DE579B"/>
    <w:rsid w:val="00DE7806"/>
    <w:rsid w:val="00DF0FFF"/>
    <w:rsid w:val="00DF250D"/>
    <w:rsid w:val="00DF30E8"/>
    <w:rsid w:val="00DF52AE"/>
    <w:rsid w:val="00DF55A3"/>
    <w:rsid w:val="00E00D53"/>
    <w:rsid w:val="00E0249F"/>
    <w:rsid w:val="00E02BE1"/>
    <w:rsid w:val="00E03F31"/>
    <w:rsid w:val="00E04347"/>
    <w:rsid w:val="00E04962"/>
    <w:rsid w:val="00E04F6D"/>
    <w:rsid w:val="00E05521"/>
    <w:rsid w:val="00E058F6"/>
    <w:rsid w:val="00E05D5B"/>
    <w:rsid w:val="00E11A78"/>
    <w:rsid w:val="00E12849"/>
    <w:rsid w:val="00E12D43"/>
    <w:rsid w:val="00E221E9"/>
    <w:rsid w:val="00E232D3"/>
    <w:rsid w:val="00E25324"/>
    <w:rsid w:val="00E25D9E"/>
    <w:rsid w:val="00E31629"/>
    <w:rsid w:val="00E3194B"/>
    <w:rsid w:val="00E35E36"/>
    <w:rsid w:val="00E35E9A"/>
    <w:rsid w:val="00E368FC"/>
    <w:rsid w:val="00E40F8B"/>
    <w:rsid w:val="00E4490E"/>
    <w:rsid w:val="00E449C5"/>
    <w:rsid w:val="00E50C8F"/>
    <w:rsid w:val="00E5162F"/>
    <w:rsid w:val="00E51AAF"/>
    <w:rsid w:val="00E54300"/>
    <w:rsid w:val="00E55325"/>
    <w:rsid w:val="00E578B6"/>
    <w:rsid w:val="00E62190"/>
    <w:rsid w:val="00E62639"/>
    <w:rsid w:val="00E647F7"/>
    <w:rsid w:val="00E648F8"/>
    <w:rsid w:val="00E661D9"/>
    <w:rsid w:val="00E67F6E"/>
    <w:rsid w:val="00E7103C"/>
    <w:rsid w:val="00E733CD"/>
    <w:rsid w:val="00E73ACF"/>
    <w:rsid w:val="00E73C50"/>
    <w:rsid w:val="00E74C5F"/>
    <w:rsid w:val="00E74E54"/>
    <w:rsid w:val="00E769A3"/>
    <w:rsid w:val="00E76E9B"/>
    <w:rsid w:val="00E80C90"/>
    <w:rsid w:val="00E80EE1"/>
    <w:rsid w:val="00E813B1"/>
    <w:rsid w:val="00E8259D"/>
    <w:rsid w:val="00E87AD8"/>
    <w:rsid w:val="00E87D4D"/>
    <w:rsid w:val="00E94194"/>
    <w:rsid w:val="00E94F9C"/>
    <w:rsid w:val="00E96051"/>
    <w:rsid w:val="00E96F28"/>
    <w:rsid w:val="00EA0DA9"/>
    <w:rsid w:val="00EA3BA6"/>
    <w:rsid w:val="00EA4981"/>
    <w:rsid w:val="00EA5A9F"/>
    <w:rsid w:val="00EA6E96"/>
    <w:rsid w:val="00EA76DA"/>
    <w:rsid w:val="00EB19F5"/>
    <w:rsid w:val="00EB3B9A"/>
    <w:rsid w:val="00EB590E"/>
    <w:rsid w:val="00EB6295"/>
    <w:rsid w:val="00EB6485"/>
    <w:rsid w:val="00EC05A4"/>
    <w:rsid w:val="00EC0A8D"/>
    <w:rsid w:val="00EC0F54"/>
    <w:rsid w:val="00EC1296"/>
    <w:rsid w:val="00EC1EEF"/>
    <w:rsid w:val="00EC2F4B"/>
    <w:rsid w:val="00EC3051"/>
    <w:rsid w:val="00EC52E1"/>
    <w:rsid w:val="00EC5A73"/>
    <w:rsid w:val="00ED08AD"/>
    <w:rsid w:val="00ED0F85"/>
    <w:rsid w:val="00ED38B0"/>
    <w:rsid w:val="00ED6057"/>
    <w:rsid w:val="00ED6AC0"/>
    <w:rsid w:val="00EE0153"/>
    <w:rsid w:val="00EE02FA"/>
    <w:rsid w:val="00EE12AF"/>
    <w:rsid w:val="00EE3949"/>
    <w:rsid w:val="00EE3C31"/>
    <w:rsid w:val="00EE3D08"/>
    <w:rsid w:val="00EF0521"/>
    <w:rsid w:val="00EF100E"/>
    <w:rsid w:val="00EF34C4"/>
    <w:rsid w:val="00EF399B"/>
    <w:rsid w:val="00EF4DD4"/>
    <w:rsid w:val="00EF52C6"/>
    <w:rsid w:val="00EF5D4C"/>
    <w:rsid w:val="00EF6306"/>
    <w:rsid w:val="00EF7BBC"/>
    <w:rsid w:val="00F0026E"/>
    <w:rsid w:val="00F03FBE"/>
    <w:rsid w:val="00F043FB"/>
    <w:rsid w:val="00F04AA4"/>
    <w:rsid w:val="00F05393"/>
    <w:rsid w:val="00F11B86"/>
    <w:rsid w:val="00F13AD9"/>
    <w:rsid w:val="00F1474A"/>
    <w:rsid w:val="00F14E6A"/>
    <w:rsid w:val="00F14FEA"/>
    <w:rsid w:val="00F16E92"/>
    <w:rsid w:val="00F16E9D"/>
    <w:rsid w:val="00F20998"/>
    <w:rsid w:val="00F216AB"/>
    <w:rsid w:val="00F216CB"/>
    <w:rsid w:val="00F22A72"/>
    <w:rsid w:val="00F23BC2"/>
    <w:rsid w:val="00F24435"/>
    <w:rsid w:val="00F245D5"/>
    <w:rsid w:val="00F24979"/>
    <w:rsid w:val="00F259E0"/>
    <w:rsid w:val="00F267FF"/>
    <w:rsid w:val="00F30BB7"/>
    <w:rsid w:val="00F30CA3"/>
    <w:rsid w:val="00F332F9"/>
    <w:rsid w:val="00F36A22"/>
    <w:rsid w:val="00F409DE"/>
    <w:rsid w:val="00F4432E"/>
    <w:rsid w:val="00F445B4"/>
    <w:rsid w:val="00F44BDF"/>
    <w:rsid w:val="00F457D0"/>
    <w:rsid w:val="00F45C60"/>
    <w:rsid w:val="00F4684E"/>
    <w:rsid w:val="00F477C9"/>
    <w:rsid w:val="00F50194"/>
    <w:rsid w:val="00F50A60"/>
    <w:rsid w:val="00F51D9D"/>
    <w:rsid w:val="00F521D8"/>
    <w:rsid w:val="00F5264D"/>
    <w:rsid w:val="00F541A7"/>
    <w:rsid w:val="00F5435A"/>
    <w:rsid w:val="00F54ABD"/>
    <w:rsid w:val="00F5511F"/>
    <w:rsid w:val="00F55BF1"/>
    <w:rsid w:val="00F55C08"/>
    <w:rsid w:val="00F61265"/>
    <w:rsid w:val="00F61597"/>
    <w:rsid w:val="00F6299E"/>
    <w:rsid w:val="00F65C31"/>
    <w:rsid w:val="00F65E73"/>
    <w:rsid w:val="00F6721C"/>
    <w:rsid w:val="00F67FDB"/>
    <w:rsid w:val="00F70F67"/>
    <w:rsid w:val="00F71228"/>
    <w:rsid w:val="00F75557"/>
    <w:rsid w:val="00F769BD"/>
    <w:rsid w:val="00F778B8"/>
    <w:rsid w:val="00F82F48"/>
    <w:rsid w:val="00F838FB"/>
    <w:rsid w:val="00F850F5"/>
    <w:rsid w:val="00F85C50"/>
    <w:rsid w:val="00F86FE7"/>
    <w:rsid w:val="00F908D4"/>
    <w:rsid w:val="00F90ED6"/>
    <w:rsid w:val="00F92350"/>
    <w:rsid w:val="00F9241B"/>
    <w:rsid w:val="00F94140"/>
    <w:rsid w:val="00F979CD"/>
    <w:rsid w:val="00FA07BC"/>
    <w:rsid w:val="00FA21F9"/>
    <w:rsid w:val="00FA2CEA"/>
    <w:rsid w:val="00FA5287"/>
    <w:rsid w:val="00FA5E7F"/>
    <w:rsid w:val="00FA6D91"/>
    <w:rsid w:val="00FA6E53"/>
    <w:rsid w:val="00FA6EBC"/>
    <w:rsid w:val="00FA7017"/>
    <w:rsid w:val="00FB13DD"/>
    <w:rsid w:val="00FB199E"/>
    <w:rsid w:val="00FB2A25"/>
    <w:rsid w:val="00FB32A4"/>
    <w:rsid w:val="00FB3CB8"/>
    <w:rsid w:val="00FB3CD9"/>
    <w:rsid w:val="00FB453D"/>
    <w:rsid w:val="00FB45ED"/>
    <w:rsid w:val="00FB4968"/>
    <w:rsid w:val="00FB5CFC"/>
    <w:rsid w:val="00FB5F5E"/>
    <w:rsid w:val="00FB6C02"/>
    <w:rsid w:val="00FC0CDD"/>
    <w:rsid w:val="00FC3297"/>
    <w:rsid w:val="00FC5152"/>
    <w:rsid w:val="00FC60BE"/>
    <w:rsid w:val="00FC7348"/>
    <w:rsid w:val="00FC79FB"/>
    <w:rsid w:val="00FD2124"/>
    <w:rsid w:val="00FD2217"/>
    <w:rsid w:val="00FD283B"/>
    <w:rsid w:val="00FD35F9"/>
    <w:rsid w:val="00FD6321"/>
    <w:rsid w:val="00FD649B"/>
    <w:rsid w:val="00FD7855"/>
    <w:rsid w:val="00FD7A12"/>
    <w:rsid w:val="00FD7C23"/>
    <w:rsid w:val="00FE57F0"/>
    <w:rsid w:val="00FE6324"/>
    <w:rsid w:val="00FE66A7"/>
    <w:rsid w:val="00FF0A54"/>
    <w:rsid w:val="00FF1114"/>
    <w:rsid w:val="00FF18A2"/>
    <w:rsid w:val="00FF2289"/>
    <w:rsid w:val="00FF2CB6"/>
    <w:rsid w:val="00FF30D3"/>
    <w:rsid w:val="00FF34B6"/>
    <w:rsid w:val="00FF7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268C"/>
  <w15:chartTrackingRefBased/>
  <w15:docId w15:val="{F65A6576-1CCD-497A-A91B-28ED6FBE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131"/>
    <w:pPr>
      <w:spacing w:after="200" w:line="276" w:lineRule="auto"/>
    </w:pPr>
    <w:rPr>
      <w:sz w:val="22"/>
      <w:szCs w:val="22"/>
      <w:lang w:eastAsia="en-US"/>
    </w:rPr>
  </w:style>
  <w:style w:type="paragraph" w:styleId="Nagwek1">
    <w:name w:val="heading 1"/>
    <w:basedOn w:val="Normalny"/>
    <w:next w:val="Normalny"/>
    <w:link w:val="Nagwek1Znak"/>
    <w:uiPriority w:val="9"/>
    <w:qFormat/>
    <w:rsid w:val="00E661D9"/>
    <w:pPr>
      <w:keepNext/>
      <w:spacing w:before="240" w:after="60"/>
      <w:outlineLvl w:val="0"/>
    </w:pPr>
    <w:rPr>
      <w:rFonts w:ascii="Cambria" w:eastAsia="Times New Roman" w:hAnsi="Cambria"/>
      <w:b/>
      <w:bCs/>
      <w:color w:val="538135" w:themeColor="accent6" w:themeShade="BF"/>
      <w:kern w:val="32"/>
      <w:sz w:val="32"/>
      <w:szCs w:val="32"/>
      <w:lang w:val="x-none" w:eastAsia="x-none"/>
    </w:rPr>
  </w:style>
  <w:style w:type="paragraph" w:styleId="Nagwek2">
    <w:name w:val="heading 2"/>
    <w:basedOn w:val="Normalny"/>
    <w:next w:val="Normalny"/>
    <w:link w:val="Nagwek2Znak"/>
    <w:uiPriority w:val="9"/>
    <w:unhideWhenUsed/>
    <w:qFormat/>
    <w:rsid w:val="0039175C"/>
    <w:pPr>
      <w:keepNext/>
      <w:spacing w:before="240" w:after="60"/>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
    <w:unhideWhenUsed/>
    <w:qFormat/>
    <w:rsid w:val="00BD468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unhideWhenUsed/>
    <w:qFormat/>
    <w:rsid w:val="00B170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39175C"/>
    <w:pPr>
      <w:spacing w:before="240" w:after="60"/>
      <w:outlineLvl w:val="4"/>
    </w:pPr>
    <w:rPr>
      <w:rFonts w:eastAsia="Times New Roman"/>
      <w:b/>
      <w:bCs/>
      <w:i/>
      <w:iCs/>
      <w:sz w:val="26"/>
      <w:szCs w:val="26"/>
      <w:lang w:val="x-none" w:eastAsia="x-none"/>
    </w:rPr>
  </w:style>
  <w:style w:type="paragraph" w:styleId="Nagwek6">
    <w:name w:val="heading 6"/>
    <w:basedOn w:val="Normalny"/>
    <w:next w:val="Normalny"/>
    <w:link w:val="Nagwek6Znak"/>
    <w:uiPriority w:val="9"/>
    <w:unhideWhenUsed/>
    <w:qFormat/>
    <w:rsid w:val="0039175C"/>
    <w:pPr>
      <w:spacing w:before="240" w:after="60"/>
      <w:outlineLvl w:val="5"/>
    </w:pPr>
    <w:rPr>
      <w:rFonts w:eastAsia="Times New Roman"/>
      <w:b/>
      <w:bCs/>
      <w:sz w:val="20"/>
      <w:szCs w:val="20"/>
      <w:lang w:val="x-none" w:eastAsia="x-none"/>
    </w:rPr>
  </w:style>
  <w:style w:type="paragraph" w:styleId="Nagwek7">
    <w:name w:val="heading 7"/>
    <w:basedOn w:val="Normalny"/>
    <w:next w:val="Normalny"/>
    <w:link w:val="Nagwek7Znak"/>
    <w:uiPriority w:val="9"/>
    <w:unhideWhenUsed/>
    <w:qFormat/>
    <w:rsid w:val="0039175C"/>
    <w:pPr>
      <w:spacing w:before="240" w:after="60"/>
      <w:outlineLvl w:val="6"/>
    </w:pPr>
    <w:rPr>
      <w:rFonts w:eastAsia="Times New Roman"/>
      <w:sz w:val="24"/>
      <w:szCs w:val="24"/>
      <w:lang w:val="x-none" w:eastAsia="x-none"/>
    </w:rPr>
  </w:style>
  <w:style w:type="paragraph" w:styleId="Nagwek8">
    <w:name w:val="heading 8"/>
    <w:basedOn w:val="Normalny"/>
    <w:next w:val="Normalny"/>
    <w:link w:val="Nagwek8Znak"/>
    <w:uiPriority w:val="9"/>
    <w:unhideWhenUsed/>
    <w:qFormat/>
    <w:rsid w:val="0039175C"/>
    <w:pPr>
      <w:spacing w:before="240" w:after="60"/>
      <w:outlineLvl w:val="7"/>
    </w:pPr>
    <w:rPr>
      <w:rFonts w:eastAsia="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661D9"/>
    <w:rPr>
      <w:rFonts w:ascii="Cambria" w:eastAsia="Times New Roman" w:hAnsi="Cambria"/>
      <w:b/>
      <w:bCs/>
      <w:color w:val="538135" w:themeColor="accent6" w:themeShade="BF"/>
      <w:kern w:val="32"/>
      <w:sz w:val="32"/>
      <w:szCs w:val="32"/>
      <w:lang w:val="x-none" w:eastAsia="x-none"/>
    </w:rPr>
  </w:style>
  <w:style w:type="character" w:customStyle="1" w:styleId="Nagwek2Znak">
    <w:name w:val="Nagłówek 2 Znak"/>
    <w:link w:val="Nagwek2"/>
    <w:uiPriority w:val="9"/>
    <w:rsid w:val="0039175C"/>
    <w:rPr>
      <w:rFonts w:ascii="Cambria" w:eastAsia="Times New Roman" w:hAnsi="Cambria" w:cs="Times New Roman"/>
      <w:b/>
      <w:bCs/>
      <w:i/>
      <w:iCs/>
      <w:sz w:val="28"/>
      <w:szCs w:val="28"/>
    </w:rPr>
  </w:style>
  <w:style w:type="character" w:customStyle="1" w:styleId="Nagwek5Znak">
    <w:name w:val="Nagłówek 5 Znak"/>
    <w:link w:val="Nagwek5"/>
    <w:uiPriority w:val="9"/>
    <w:rsid w:val="0039175C"/>
    <w:rPr>
      <w:rFonts w:ascii="Calibri" w:eastAsia="Times New Roman" w:hAnsi="Calibri" w:cs="Times New Roman"/>
      <w:b/>
      <w:bCs/>
      <w:i/>
      <w:iCs/>
      <w:sz w:val="26"/>
      <w:szCs w:val="26"/>
      <w:lang w:val="x-none"/>
    </w:rPr>
  </w:style>
  <w:style w:type="character" w:customStyle="1" w:styleId="Nagwek6Znak">
    <w:name w:val="Nagłówek 6 Znak"/>
    <w:link w:val="Nagwek6"/>
    <w:uiPriority w:val="9"/>
    <w:rsid w:val="0039175C"/>
    <w:rPr>
      <w:rFonts w:ascii="Calibri" w:eastAsia="Times New Roman" w:hAnsi="Calibri" w:cs="Times New Roman"/>
      <w:b/>
      <w:bCs/>
      <w:lang w:val="x-none"/>
    </w:rPr>
  </w:style>
  <w:style w:type="character" w:customStyle="1" w:styleId="Nagwek7Znak">
    <w:name w:val="Nagłówek 7 Znak"/>
    <w:link w:val="Nagwek7"/>
    <w:uiPriority w:val="9"/>
    <w:rsid w:val="0039175C"/>
    <w:rPr>
      <w:rFonts w:ascii="Calibri" w:eastAsia="Times New Roman" w:hAnsi="Calibri" w:cs="Times New Roman"/>
      <w:sz w:val="24"/>
      <w:szCs w:val="24"/>
      <w:lang w:val="x-none"/>
    </w:rPr>
  </w:style>
  <w:style w:type="character" w:customStyle="1" w:styleId="Nagwek8Znak">
    <w:name w:val="Nagłówek 8 Znak"/>
    <w:link w:val="Nagwek8"/>
    <w:uiPriority w:val="9"/>
    <w:rsid w:val="0039175C"/>
    <w:rPr>
      <w:rFonts w:ascii="Calibri" w:eastAsia="Times New Roman" w:hAnsi="Calibri" w:cs="Times New Roman"/>
      <w:i/>
      <w:iCs/>
      <w:sz w:val="24"/>
      <w:szCs w:val="24"/>
      <w:lang w:val="x-none"/>
    </w:rPr>
  </w:style>
  <w:style w:type="character" w:styleId="Hipercze">
    <w:name w:val="Hyperlink"/>
    <w:uiPriority w:val="99"/>
    <w:unhideWhenUsed/>
    <w:rsid w:val="0039175C"/>
    <w:rPr>
      <w:color w:val="0000FF"/>
      <w:u w:val="single"/>
    </w:rPr>
  </w:style>
  <w:style w:type="character" w:customStyle="1" w:styleId="NagwekZnak">
    <w:name w:val="Nagłówek Znak"/>
    <w:basedOn w:val="Domylnaczcionkaakapitu"/>
    <w:link w:val="Nagwek"/>
    <w:uiPriority w:val="99"/>
    <w:rsid w:val="0039175C"/>
  </w:style>
  <w:style w:type="paragraph" w:styleId="Nagwek">
    <w:name w:val="header"/>
    <w:basedOn w:val="Normalny"/>
    <w:link w:val="NagwekZnak"/>
    <w:uiPriority w:val="99"/>
    <w:unhideWhenUsed/>
    <w:rsid w:val="0039175C"/>
    <w:pPr>
      <w:tabs>
        <w:tab w:val="center" w:pos="4536"/>
        <w:tab w:val="right" w:pos="9072"/>
      </w:tabs>
    </w:pPr>
    <w:rPr>
      <w:sz w:val="20"/>
      <w:szCs w:val="20"/>
      <w:lang w:val="x-none" w:eastAsia="x-none"/>
    </w:rPr>
  </w:style>
  <w:style w:type="character" w:customStyle="1" w:styleId="NagwekZnak1">
    <w:name w:val="Nagłówek Znak1"/>
    <w:uiPriority w:val="99"/>
    <w:semiHidden/>
    <w:rsid w:val="0039175C"/>
    <w:rPr>
      <w:rFonts w:ascii="Calibri" w:eastAsia="Calibri" w:hAnsi="Calibri" w:cs="Times New Roman"/>
    </w:rPr>
  </w:style>
  <w:style w:type="character" w:customStyle="1" w:styleId="StopkaZnak">
    <w:name w:val="Stopka Znak"/>
    <w:basedOn w:val="Domylnaczcionkaakapitu"/>
    <w:link w:val="Stopka"/>
    <w:uiPriority w:val="99"/>
    <w:rsid w:val="0039175C"/>
  </w:style>
  <w:style w:type="paragraph" w:styleId="Stopka">
    <w:name w:val="footer"/>
    <w:basedOn w:val="Normalny"/>
    <w:link w:val="StopkaZnak"/>
    <w:uiPriority w:val="99"/>
    <w:unhideWhenUsed/>
    <w:rsid w:val="0039175C"/>
    <w:pPr>
      <w:tabs>
        <w:tab w:val="center" w:pos="4536"/>
        <w:tab w:val="right" w:pos="9072"/>
      </w:tabs>
    </w:pPr>
    <w:rPr>
      <w:sz w:val="20"/>
      <w:szCs w:val="20"/>
      <w:lang w:val="x-none" w:eastAsia="x-none"/>
    </w:rPr>
  </w:style>
  <w:style w:type="character" w:customStyle="1" w:styleId="StopkaZnak1">
    <w:name w:val="Stopka Znak1"/>
    <w:uiPriority w:val="99"/>
    <w:semiHidden/>
    <w:rsid w:val="0039175C"/>
    <w:rPr>
      <w:rFonts w:ascii="Calibri" w:eastAsia="Calibri" w:hAnsi="Calibri" w:cs="Times New Roman"/>
    </w:rPr>
  </w:style>
  <w:style w:type="character" w:customStyle="1" w:styleId="TekstdymkaZnak">
    <w:name w:val="Tekst dymka Znak"/>
    <w:link w:val="Tekstdymka"/>
    <w:uiPriority w:val="99"/>
    <w:semiHidden/>
    <w:rsid w:val="0039175C"/>
    <w:rPr>
      <w:rFonts w:ascii="Tahoma" w:hAnsi="Tahoma" w:cs="Tahoma"/>
      <w:sz w:val="16"/>
      <w:szCs w:val="16"/>
    </w:rPr>
  </w:style>
  <w:style w:type="paragraph" w:styleId="Tekstdymka">
    <w:name w:val="Balloon Text"/>
    <w:basedOn w:val="Normalny"/>
    <w:link w:val="TekstdymkaZnak"/>
    <w:uiPriority w:val="99"/>
    <w:semiHidden/>
    <w:unhideWhenUsed/>
    <w:rsid w:val="0039175C"/>
    <w:pPr>
      <w:spacing w:after="0" w:line="240" w:lineRule="auto"/>
    </w:pPr>
    <w:rPr>
      <w:rFonts w:ascii="Tahoma" w:hAnsi="Tahoma"/>
      <w:sz w:val="16"/>
      <w:szCs w:val="16"/>
      <w:lang w:val="x-none" w:eastAsia="x-none"/>
    </w:rPr>
  </w:style>
  <w:style w:type="character" w:customStyle="1" w:styleId="TekstdymkaZnak1">
    <w:name w:val="Tekst dymka Znak1"/>
    <w:uiPriority w:val="99"/>
    <w:semiHidden/>
    <w:rsid w:val="0039175C"/>
    <w:rPr>
      <w:rFonts w:ascii="Tahoma" w:eastAsia="Calibri" w:hAnsi="Tahoma" w:cs="Tahoma"/>
      <w:sz w:val="16"/>
      <w:szCs w:val="16"/>
    </w:rPr>
  </w:style>
  <w:style w:type="paragraph" w:styleId="Bezodstpw">
    <w:name w:val="No Spacing"/>
    <w:link w:val="BezodstpwZnak"/>
    <w:uiPriority w:val="1"/>
    <w:qFormat/>
    <w:rsid w:val="0039175C"/>
    <w:rPr>
      <w:sz w:val="22"/>
      <w:szCs w:val="22"/>
      <w:lang w:eastAsia="en-US"/>
    </w:rPr>
  </w:style>
  <w:style w:type="character" w:customStyle="1" w:styleId="BezodstpwZnak">
    <w:name w:val="Bez odstępów Znak"/>
    <w:link w:val="Bezodstpw"/>
    <w:uiPriority w:val="1"/>
    <w:rsid w:val="0039175C"/>
    <w:rPr>
      <w:sz w:val="22"/>
      <w:szCs w:val="22"/>
      <w:lang w:val="pl-PL" w:eastAsia="en-US" w:bidi="ar-SA"/>
    </w:rPr>
  </w:style>
  <w:style w:type="paragraph" w:customStyle="1" w:styleId="Default">
    <w:name w:val="Default"/>
    <w:rsid w:val="0039175C"/>
    <w:pPr>
      <w:autoSpaceDE w:val="0"/>
      <w:autoSpaceDN w:val="0"/>
      <w:adjustRightInd w:val="0"/>
    </w:pPr>
    <w:rPr>
      <w:rFonts w:ascii="Times New Roman" w:hAnsi="Times New Roman"/>
      <w:color w:val="000000"/>
      <w:sz w:val="24"/>
      <w:szCs w:val="24"/>
    </w:rPr>
  </w:style>
  <w:style w:type="paragraph" w:customStyle="1" w:styleId="rteindent1">
    <w:name w:val="rteindent1"/>
    <w:basedOn w:val="Normalny"/>
    <w:uiPriority w:val="99"/>
    <w:rsid w:val="0039175C"/>
    <w:pPr>
      <w:spacing w:after="360" w:line="240" w:lineRule="auto"/>
      <w:ind w:left="600"/>
    </w:pPr>
    <w:rPr>
      <w:rFonts w:ascii="Times New Roman" w:eastAsia="Times New Roman" w:hAnsi="Times New Roman"/>
      <w:sz w:val="24"/>
      <w:szCs w:val="24"/>
      <w:lang w:eastAsia="pl-PL"/>
    </w:rPr>
  </w:style>
  <w:style w:type="paragraph" w:customStyle="1" w:styleId="rtecenter">
    <w:name w:val="rtecenter"/>
    <w:basedOn w:val="Normalny"/>
    <w:uiPriority w:val="99"/>
    <w:rsid w:val="0039175C"/>
    <w:pPr>
      <w:spacing w:after="360" w:line="240" w:lineRule="auto"/>
      <w:jc w:val="center"/>
    </w:pPr>
    <w:rPr>
      <w:rFonts w:ascii="Times New Roman" w:eastAsia="Times New Roman" w:hAnsi="Times New Roman"/>
      <w:sz w:val="24"/>
      <w:szCs w:val="24"/>
      <w:lang w:eastAsia="pl-PL"/>
    </w:rPr>
  </w:style>
  <w:style w:type="character" w:customStyle="1" w:styleId="maplink1">
    <w:name w:val="maplink1"/>
    <w:rsid w:val="0039175C"/>
  </w:style>
  <w:style w:type="character" w:styleId="Pogrubienie">
    <w:name w:val="Strong"/>
    <w:uiPriority w:val="22"/>
    <w:qFormat/>
    <w:rsid w:val="0039175C"/>
    <w:rPr>
      <w:b/>
      <w:bCs/>
    </w:rPr>
  </w:style>
  <w:style w:type="paragraph" w:styleId="Akapitzlist">
    <w:name w:val="List Paragraph"/>
    <w:basedOn w:val="Normalny"/>
    <w:uiPriority w:val="34"/>
    <w:qFormat/>
    <w:rsid w:val="0039175C"/>
    <w:pPr>
      <w:ind w:left="708"/>
    </w:pPr>
  </w:style>
  <w:style w:type="paragraph" w:styleId="Listapunktowana">
    <w:name w:val="List Bullet"/>
    <w:basedOn w:val="Normalny"/>
    <w:uiPriority w:val="99"/>
    <w:unhideWhenUsed/>
    <w:rsid w:val="0039175C"/>
    <w:pPr>
      <w:numPr>
        <w:numId w:val="2"/>
      </w:numPr>
      <w:contextualSpacing/>
    </w:pPr>
  </w:style>
  <w:style w:type="paragraph" w:styleId="Tekstpodstawowy">
    <w:name w:val="Body Text"/>
    <w:basedOn w:val="Normalny"/>
    <w:link w:val="TekstpodstawowyZnak"/>
    <w:uiPriority w:val="99"/>
    <w:unhideWhenUsed/>
    <w:rsid w:val="0039175C"/>
    <w:pPr>
      <w:spacing w:after="120"/>
    </w:pPr>
    <w:rPr>
      <w:sz w:val="20"/>
      <w:szCs w:val="20"/>
      <w:lang w:val="x-none" w:eastAsia="x-none"/>
    </w:rPr>
  </w:style>
  <w:style w:type="character" w:customStyle="1" w:styleId="TekstpodstawowyZnak">
    <w:name w:val="Tekst podstawowy Znak"/>
    <w:link w:val="Tekstpodstawowy"/>
    <w:uiPriority w:val="99"/>
    <w:rsid w:val="0039175C"/>
    <w:rPr>
      <w:rFonts w:ascii="Calibri" w:eastAsia="Calibri" w:hAnsi="Calibri" w:cs="Times New Roman"/>
      <w:lang w:val="x-none"/>
    </w:rPr>
  </w:style>
  <w:style w:type="paragraph" w:styleId="NormalnyWeb">
    <w:name w:val="Normal (Web)"/>
    <w:basedOn w:val="Normalny"/>
    <w:uiPriority w:val="99"/>
    <w:unhideWhenUsed/>
    <w:rsid w:val="0039175C"/>
    <w:pPr>
      <w:spacing w:before="100" w:beforeAutospacing="1" w:after="100" w:afterAutospacing="1" w:line="240" w:lineRule="auto"/>
    </w:pPr>
    <w:rPr>
      <w:rFonts w:ascii="Times New Roman" w:eastAsia="Times New Roman" w:hAnsi="Times New Roman"/>
      <w:color w:val="FFFFFF"/>
      <w:sz w:val="24"/>
      <w:szCs w:val="24"/>
      <w:lang w:eastAsia="pl-PL"/>
    </w:rPr>
  </w:style>
  <w:style w:type="paragraph" w:styleId="HTML-adres">
    <w:name w:val="HTML Address"/>
    <w:basedOn w:val="Normalny"/>
    <w:link w:val="HTML-adresZnak"/>
    <w:uiPriority w:val="99"/>
    <w:unhideWhenUsed/>
    <w:rsid w:val="0039175C"/>
    <w:pPr>
      <w:spacing w:after="0" w:line="240" w:lineRule="auto"/>
    </w:pPr>
    <w:rPr>
      <w:rFonts w:ascii="Times New Roman" w:eastAsia="Times New Roman" w:hAnsi="Times New Roman"/>
      <w:i/>
      <w:iCs/>
      <w:sz w:val="24"/>
      <w:szCs w:val="24"/>
      <w:lang w:val="x-none" w:eastAsia="pl-PL"/>
    </w:rPr>
  </w:style>
  <w:style w:type="character" w:customStyle="1" w:styleId="HTML-adresZnak">
    <w:name w:val="HTML - adres Znak"/>
    <w:link w:val="HTML-adres"/>
    <w:uiPriority w:val="99"/>
    <w:rsid w:val="0039175C"/>
    <w:rPr>
      <w:rFonts w:ascii="Times New Roman" w:eastAsia="Times New Roman" w:hAnsi="Times New Roman" w:cs="Times New Roman"/>
      <w:i/>
      <w:iCs/>
      <w:sz w:val="24"/>
      <w:szCs w:val="24"/>
      <w:lang w:eastAsia="pl-PL"/>
    </w:rPr>
  </w:style>
  <w:style w:type="character" w:customStyle="1" w:styleId="contact-street">
    <w:name w:val="contact-street"/>
    <w:rsid w:val="0039175C"/>
  </w:style>
  <w:style w:type="character" w:customStyle="1" w:styleId="contact-postcode">
    <w:name w:val="contact-postcode"/>
    <w:rsid w:val="0039175C"/>
  </w:style>
  <w:style w:type="character" w:customStyle="1" w:styleId="contact-telephone">
    <w:name w:val="contact-telephone"/>
    <w:rsid w:val="0039175C"/>
  </w:style>
  <w:style w:type="paragraph" w:styleId="Spistreci2">
    <w:name w:val="toc 2"/>
    <w:basedOn w:val="Normalny"/>
    <w:next w:val="Normalny"/>
    <w:autoRedefine/>
    <w:uiPriority w:val="39"/>
    <w:unhideWhenUsed/>
    <w:qFormat/>
    <w:rsid w:val="0039175C"/>
    <w:pPr>
      <w:spacing w:before="240" w:after="0"/>
    </w:pPr>
    <w:rPr>
      <w:b/>
      <w:bCs/>
      <w:sz w:val="20"/>
      <w:szCs w:val="20"/>
    </w:rPr>
  </w:style>
  <w:style w:type="paragraph" w:styleId="Spistreci1">
    <w:name w:val="toc 1"/>
    <w:basedOn w:val="Normalny"/>
    <w:next w:val="Normalny"/>
    <w:autoRedefine/>
    <w:uiPriority w:val="39"/>
    <w:unhideWhenUsed/>
    <w:qFormat/>
    <w:rsid w:val="000C127C"/>
    <w:pPr>
      <w:tabs>
        <w:tab w:val="right" w:leader="dot" w:pos="9459"/>
      </w:tabs>
      <w:spacing w:before="360" w:after="0"/>
    </w:pPr>
    <w:rPr>
      <w:rFonts w:ascii="Cambria" w:hAnsi="Cambria"/>
      <w:b/>
      <w:bCs/>
      <w:caps/>
      <w:sz w:val="24"/>
      <w:szCs w:val="24"/>
    </w:rPr>
  </w:style>
  <w:style w:type="paragraph" w:styleId="Spistreci3">
    <w:name w:val="toc 3"/>
    <w:basedOn w:val="Normalny"/>
    <w:next w:val="Normalny"/>
    <w:autoRedefine/>
    <w:uiPriority w:val="39"/>
    <w:unhideWhenUsed/>
    <w:qFormat/>
    <w:rsid w:val="0039175C"/>
    <w:pPr>
      <w:spacing w:after="0"/>
      <w:ind w:left="220"/>
    </w:pPr>
    <w:rPr>
      <w:sz w:val="20"/>
      <w:szCs w:val="20"/>
    </w:rPr>
  </w:style>
  <w:style w:type="paragraph" w:styleId="Spistreci4">
    <w:name w:val="toc 4"/>
    <w:basedOn w:val="Normalny"/>
    <w:next w:val="Normalny"/>
    <w:autoRedefine/>
    <w:uiPriority w:val="39"/>
    <w:unhideWhenUsed/>
    <w:rsid w:val="0039175C"/>
    <w:pPr>
      <w:spacing w:after="0"/>
      <w:ind w:left="440"/>
    </w:pPr>
    <w:rPr>
      <w:sz w:val="20"/>
      <w:szCs w:val="20"/>
    </w:rPr>
  </w:style>
  <w:style w:type="paragraph" w:styleId="Spistreci5">
    <w:name w:val="toc 5"/>
    <w:basedOn w:val="Normalny"/>
    <w:next w:val="Normalny"/>
    <w:autoRedefine/>
    <w:uiPriority w:val="39"/>
    <w:unhideWhenUsed/>
    <w:rsid w:val="0039175C"/>
    <w:pPr>
      <w:spacing w:after="0"/>
      <w:ind w:left="660"/>
    </w:pPr>
    <w:rPr>
      <w:sz w:val="20"/>
      <w:szCs w:val="20"/>
    </w:rPr>
  </w:style>
  <w:style w:type="paragraph" w:styleId="Spistreci6">
    <w:name w:val="toc 6"/>
    <w:basedOn w:val="Normalny"/>
    <w:next w:val="Normalny"/>
    <w:autoRedefine/>
    <w:uiPriority w:val="39"/>
    <w:unhideWhenUsed/>
    <w:rsid w:val="0039175C"/>
    <w:pPr>
      <w:spacing w:after="0"/>
      <w:ind w:left="880"/>
    </w:pPr>
    <w:rPr>
      <w:sz w:val="20"/>
      <w:szCs w:val="20"/>
    </w:rPr>
  </w:style>
  <w:style w:type="paragraph" w:styleId="Spistreci7">
    <w:name w:val="toc 7"/>
    <w:basedOn w:val="Normalny"/>
    <w:next w:val="Normalny"/>
    <w:autoRedefine/>
    <w:uiPriority w:val="39"/>
    <w:unhideWhenUsed/>
    <w:rsid w:val="0039175C"/>
    <w:pPr>
      <w:spacing w:after="0"/>
      <w:ind w:left="1100"/>
    </w:pPr>
    <w:rPr>
      <w:sz w:val="20"/>
      <w:szCs w:val="20"/>
    </w:rPr>
  </w:style>
  <w:style w:type="paragraph" w:styleId="Spistreci8">
    <w:name w:val="toc 8"/>
    <w:basedOn w:val="Normalny"/>
    <w:next w:val="Normalny"/>
    <w:autoRedefine/>
    <w:uiPriority w:val="39"/>
    <w:unhideWhenUsed/>
    <w:rsid w:val="0039175C"/>
    <w:pPr>
      <w:spacing w:after="0"/>
      <w:ind w:left="1320"/>
    </w:pPr>
    <w:rPr>
      <w:sz w:val="20"/>
      <w:szCs w:val="20"/>
    </w:rPr>
  </w:style>
  <w:style w:type="paragraph" w:styleId="Spistreci9">
    <w:name w:val="toc 9"/>
    <w:basedOn w:val="Normalny"/>
    <w:next w:val="Normalny"/>
    <w:autoRedefine/>
    <w:uiPriority w:val="39"/>
    <w:unhideWhenUsed/>
    <w:rsid w:val="0039175C"/>
    <w:pPr>
      <w:spacing w:after="0"/>
      <w:ind w:left="1540"/>
    </w:pPr>
    <w:rPr>
      <w:sz w:val="20"/>
      <w:szCs w:val="20"/>
    </w:rPr>
  </w:style>
  <w:style w:type="character" w:styleId="Odwoaniedokomentarza">
    <w:name w:val="annotation reference"/>
    <w:uiPriority w:val="99"/>
    <w:semiHidden/>
    <w:unhideWhenUsed/>
    <w:rsid w:val="00936038"/>
    <w:rPr>
      <w:sz w:val="16"/>
      <w:szCs w:val="16"/>
    </w:rPr>
  </w:style>
  <w:style w:type="paragraph" w:styleId="Tekstkomentarza">
    <w:name w:val="annotation text"/>
    <w:basedOn w:val="Normalny"/>
    <w:link w:val="TekstkomentarzaZnak"/>
    <w:uiPriority w:val="99"/>
    <w:unhideWhenUsed/>
    <w:rsid w:val="00936038"/>
    <w:rPr>
      <w:sz w:val="20"/>
      <w:szCs w:val="20"/>
      <w:lang w:val="x-none"/>
    </w:rPr>
  </w:style>
  <w:style w:type="character" w:customStyle="1" w:styleId="TekstkomentarzaZnak">
    <w:name w:val="Tekst komentarza Znak"/>
    <w:link w:val="Tekstkomentarza"/>
    <w:uiPriority w:val="99"/>
    <w:rsid w:val="00936038"/>
    <w:rPr>
      <w:lang w:eastAsia="en-US"/>
    </w:rPr>
  </w:style>
  <w:style w:type="paragraph" w:styleId="Tematkomentarza">
    <w:name w:val="annotation subject"/>
    <w:basedOn w:val="Tekstkomentarza"/>
    <w:next w:val="Tekstkomentarza"/>
    <w:link w:val="TematkomentarzaZnak"/>
    <w:uiPriority w:val="99"/>
    <w:semiHidden/>
    <w:unhideWhenUsed/>
    <w:rsid w:val="00936038"/>
    <w:rPr>
      <w:b/>
      <w:bCs/>
    </w:rPr>
  </w:style>
  <w:style w:type="character" w:customStyle="1" w:styleId="TematkomentarzaZnak">
    <w:name w:val="Temat komentarza Znak"/>
    <w:link w:val="Tematkomentarza"/>
    <w:uiPriority w:val="99"/>
    <w:semiHidden/>
    <w:rsid w:val="00936038"/>
    <w:rPr>
      <w:b/>
      <w:bCs/>
      <w:lang w:eastAsia="en-US"/>
    </w:rPr>
  </w:style>
  <w:style w:type="paragraph" w:customStyle="1" w:styleId="18E7029D13C041539AEF3F74303F49CE">
    <w:name w:val="18E7029D13C041539AEF3F74303F49CE"/>
    <w:rsid w:val="000A374A"/>
    <w:pPr>
      <w:spacing w:after="200" w:line="276" w:lineRule="auto"/>
    </w:pPr>
    <w:rPr>
      <w:rFonts w:eastAsia="Times New Roman"/>
      <w:sz w:val="22"/>
      <w:szCs w:val="22"/>
      <w:lang w:val="en-US" w:eastAsia="en-US"/>
    </w:rPr>
  </w:style>
  <w:style w:type="table" w:styleId="Tabela-Siatka">
    <w:name w:val="Table Grid"/>
    <w:basedOn w:val="Standardowy"/>
    <w:uiPriority w:val="59"/>
    <w:rsid w:val="00F9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BD4683"/>
    <w:rPr>
      <w:rFonts w:ascii="Cambria" w:eastAsia="Times New Roman" w:hAnsi="Cambria" w:cs="Times New Roman"/>
      <w:b/>
      <w:bCs/>
      <w:sz w:val="26"/>
      <w:szCs w:val="26"/>
      <w:lang w:eastAsia="en-US"/>
    </w:rPr>
  </w:style>
  <w:style w:type="paragraph" w:customStyle="1" w:styleId="tresc">
    <w:name w:val="tresc"/>
    <w:basedOn w:val="Normalny"/>
    <w:rsid w:val="00BD4683"/>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24420E"/>
    <w:rPr>
      <w:sz w:val="20"/>
      <w:szCs w:val="20"/>
    </w:rPr>
  </w:style>
  <w:style w:type="character" w:customStyle="1" w:styleId="TekstprzypisukocowegoZnak">
    <w:name w:val="Tekst przypisu końcowego Znak"/>
    <w:link w:val="Tekstprzypisukocowego"/>
    <w:uiPriority w:val="99"/>
    <w:semiHidden/>
    <w:rsid w:val="0024420E"/>
    <w:rPr>
      <w:lang w:eastAsia="en-US"/>
    </w:rPr>
  </w:style>
  <w:style w:type="character" w:styleId="Odwoanieprzypisukocowego">
    <w:name w:val="endnote reference"/>
    <w:uiPriority w:val="99"/>
    <w:semiHidden/>
    <w:unhideWhenUsed/>
    <w:rsid w:val="0024420E"/>
    <w:rPr>
      <w:vertAlign w:val="superscript"/>
    </w:rPr>
  </w:style>
  <w:style w:type="character" w:styleId="UyteHipercze">
    <w:name w:val="FollowedHyperlink"/>
    <w:uiPriority w:val="99"/>
    <w:semiHidden/>
    <w:unhideWhenUsed/>
    <w:rsid w:val="00E11A78"/>
    <w:rPr>
      <w:color w:val="800080"/>
      <w:u w:val="single"/>
    </w:rPr>
  </w:style>
  <w:style w:type="character" w:customStyle="1" w:styleId="w8qarf">
    <w:name w:val="w8qarf"/>
    <w:rsid w:val="00291110"/>
  </w:style>
  <w:style w:type="character" w:customStyle="1" w:styleId="lrzxr">
    <w:name w:val="lrzxr"/>
    <w:rsid w:val="00291110"/>
  </w:style>
  <w:style w:type="character" w:customStyle="1" w:styleId="textexposedshow">
    <w:name w:val="text_exposed_show"/>
    <w:rsid w:val="001F3D96"/>
  </w:style>
  <w:style w:type="paragraph" w:styleId="Nagwekspisutreci">
    <w:name w:val="TOC Heading"/>
    <w:basedOn w:val="Nagwek1"/>
    <w:next w:val="Normalny"/>
    <w:uiPriority w:val="39"/>
    <w:unhideWhenUsed/>
    <w:qFormat/>
    <w:rsid w:val="00405831"/>
    <w:pPr>
      <w:keepLines/>
      <w:spacing w:after="0" w:line="259" w:lineRule="auto"/>
      <w:outlineLvl w:val="9"/>
    </w:pPr>
    <w:rPr>
      <w:rFonts w:asciiTheme="majorHAnsi" w:eastAsiaTheme="majorEastAsia" w:hAnsiTheme="majorHAnsi" w:cstheme="majorBidi"/>
      <w:b w:val="0"/>
      <w:bCs w:val="0"/>
      <w:color w:val="2F5496" w:themeColor="accent1" w:themeShade="BF"/>
      <w:kern w:val="0"/>
      <w:lang w:val="pl-PL" w:eastAsia="pl-PL"/>
    </w:rPr>
  </w:style>
  <w:style w:type="character" w:customStyle="1" w:styleId="Nierozpoznanawzmianka1">
    <w:name w:val="Nierozpoznana wzmianka1"/>
    <w:basedOn w:val="Domylnaczcionkaakapitu"/>
    <w:uiPriority w:val="99"/>
    <w:semiHidden/>
    <w:unhideWhenUsed/>
    <w:rsid w:val="00405831"/>
    <w:rPr>
      <w:color w:val="605E5C"/>
      <w:shd w:val="clear" w:color="auto" w:fill="E1DFDD"/>
    </w:rPr>
  </w:style>
  <w:style w:type="character" w:customStyle="1" w:styleId="Mocnewyrnione">
    <w:name w:val="Mocne wyróżnione"/>
    <w:qFormat/>
    <w:rsid w:val="00F61265"/>
    <w:rPr>
      <w:b/>
      <w:bCs/>
    </w:rPr>
  </w:style>
  <w:style w:type="character" w:customStyle="1" w:styleId="Nierozpoznanawzmianka2">
    <w:name w:val="Nierozpoznana wzmianka2"/>
    <w:basedOn w:val="Domylnaczcionkaakapitu"/>
    <w:uiPriority w:val="99"/>
    <w:semiHidden/>
    <w:unhideWhenUsed/>
    <w:rsid w:val="009233A1"/>
    <w:rPr>
      <w:color w:val="605E5C"/>
      <w:shd w:val="clear" w:color="auto" w:fill="E1DFDD"/>
    </w:rPr>
  </w:style>
  <w:style w:type="paragraph" w:styleId="Legenda">
    <w:name w:val="caption"/>
    <w:basedOn w:val="Normalny"/>
    <w:next w:val="Normalny"/>
    <w:uiPriority w:val="35"/>
    <w:unhideWhenUsed/>
    <w:qFormat/>
    <w:rsid w:val="004F03D7"/>
    <w:pPr>
      <w:spacing w:line="240" w:lineRule="auto"/>
    </w:pPr>
    <w:rPr>
      <w:i/>
      <w:iCs/>
      <w:color w:val="44546A" w:themeColor="text2"/>
      <w:sz w:val="18"/>
      <w:szCs w:val="18"/>
    </w:rPr>
  </w:style>
  <w:style w:type="character" w:customStyle="1" w:styleId="Nagwek4Znak">
    <w:name w:val="Nagłówek 4 Znak"/>
    <w:basedOn w:val="Domylnaczcionkaakapitu"/>
    <w:link w:val="Nagwek4"/>
    <w:uiPriority w:val="9"/>
    <w:rsid w:val="00B17022"/>
    <w:rPr>
      <w:rFonts w:asciiTheme="majorHAnsi" w:eastAsiaTheme="majorEastAsia" w:hAnsiTheme="majorHAnsi" w:cstheme="majorBidi"/>
      <w:i/>
      <w:iCs/>
      <w:color w:val="2F5496" w:themeColor="accent1" w:themeShade="BF"/>
      <w:sz w:val="22"/>
      <w:szCs w:val="22"/>
      <w:lang w:eastAsia="en-US"/>
    </w:rPr>
  </w:style>
  <w:style w:type="paragraph" w:customStyle="1" w:styleId="text-muted">
    <w:name w:val="text-muted"/>
    <w:basedOn w:val="Normalny"/>
    <w:rsid w:val="00B17022"/>
    <w:pPr>
      <w:spacing w:before="100" w:beforeAutospacing="1" w:after="100" w:afterAutospacing="1" w:line="240" w:lineRule="auto"/>
    </w:pPr>
    <w:rPr>
      <w:rFonts w:ascii="Times New Roman" w:eastAsia="Times New Roman" w:hAnsi="Times New Roman"/>
      <w:sz w:val="24"/>
      <w:szCs w:val="24"/>
      <w:lang w:eastAsia="pl-PL"/>
    </w:rPr>
  </w:style>
  <w:style w:type="character" w:styleId="Numerwiersza">
    <w:name w:val="line number"/>
    <w:basedOn w:val="Domylnaczcionkaakapitu"/>
    <w:uiPriority w:val="99"/>
    <w:semiHidden/>
    <w:unhideWhenUsed/>
    <w:rsid w:val="006B54A1"/>
  </w:style>
  <w:style w:type="paragraph" w:styleId="Tytu">
    <w:name w:val="Title"/>
    <w:basedOn w:val="Normalny"/>
    <w:next w:val="Normalny"/>
    <w:link w:val="TytuZnak"/>
    <w:uiPriority w:val="10"/>
    <w:qFormat/>
    <w:rsid w:val="006637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37B3"/>
    <w:rPr>
      <w:rFonts w:asciiTheme="majorHAnsi" w:eastAsiaTheme="majorEastAsia" w:hAnsiTheme="majorHAnsi" w:cstheme="majorBidi"/>
      <w:spacing w:val="-10"/>
      <w:kern w:val="28"/>
      <w:sz w:val="56"/>
      <w:szCs w:val="56"/>
      <w:lang w:eastAsia="en-US"/>
    </w:rPr>
  </w:style>
  <w:style w:type="character" w:customStyle="1" w:styleId="Nierozpoznanawzmianka3">
    <w:name w:val="Nierozpoznana wzmianka3"/>
    <w:basedOn w:val="Domylnaczcionkaakapitu"/>
    <w:uiPriority w:val="99"/>
    <w:semiHidden/>
    <w:unhideWhenUsed/>
    <w:rsid w:val="00237A2D"/>
    <w:rPr>
      <w:color w:val="605E5C"/>
      <w:shd w:val="clear" w:color="auto" w:fill="E1DFDD"/>
    </w:rPr>
  </w:style>
  <w:style w:type="character" w:customStyle="1" w:styleId="Nierozpoznanawzmianka4">
    <w:name w:val="Nierozpoznana wzmianka4"/>
    <w:basedOn w:val="Domylnaczcionkaakapitu"/>
    <w:uiPriority w:val="99"/>
    <w:semiHidden/>
    <w:unhideWhenUsed/>
    <w:rsid w:val="00D66CEA"/>
    <w:rPr>
      <w:color w:val="605E5C"/>
      <w:shd w:val="clear" w:color="auto" w:fill="E1DFDD"/>
    </w:rPr>
  </w:style>
  <w:style w:type="character" w:customStyle="1" w:styleId="A6">
    <w:name w:val="A6"/>
    <w:uiPriority w:val="99"/>
    <w:rsid w:val="00805D3A"/>
    <w:rPr>
      <w:rFonts w:cs="Myriad Pro"/>
      <w:color w:val="000000"/>
      <w:sz w:val="20"/>
      <w:szCs w:val="20"/>
    </w:rPr>
  </w:style>
  <w:style w:type="paragraph" w:customStyle="1" w:styleId="Pa1">
    <w:name w:val="Pa1"/>
    <w:basedOn w:val="Normalny"/>
    <w:next w:val="Normalny"/>
    <w:uiPriority w:val="99"/>
    <w:rsid w:val="00805D3A"/>
    <w:pPr>
      <w:autoSpaceDE w:val="0"/>
      <w:autoSpaceDN w:val="0"/>
      <w:adjustRightInd w:val="0"/>
      <w:spacing w:after="0" w:line="241" w:lineRule="atLeast"/>
    </w:pPr>
    <w:rPr>
      <w:rFonts w:ascii="Myriad Pro" w:eastAsiaTheme="minorHAnsi" w:hAnsi="Myriad Pro" w:cstheme="minorBidi"/>
      <w:sz w:val="24"/>
      <w:szCs w:val="24"/>
    </w:rPr>
  </w:style>
  <w:style w:type="paragraph" w:customStyle="1" w:styleId="Pa15">
    <w:name w:val="Pa15"/>
    <w:basedOn w:val="Normalny"/>
    <w:next w:val="Normalny"/>
    <w:uiPriority w:val="99"/>
    <w:rsid w:val="00805D3A"/>
    <w:pPr>
      <w:autoSpaceDE w:val="0"/>
      <w:autoSpaceDN w:val="0"/>
      <w:adjustRightInd w:val="0"/>
      <w:spacing w:after="0" w:line="241" w:lineRule="atLeast"/>
    </w:pPr>
    <w:rPr>
      <w:rFonts w:ascii="Myriad Pro" w:eastAsiaTheme="minorHAnsi" w:hAnsi="Myriad Pro" w:cstheme="minorBidi"/>
      <w:sz w:val="24"/>
      <w:szCs w:val="24"/>
    </w:rPr>
  </w:style>
  <w:style w:type="character" w:customStyle="1" w:styleId="Nierozpoznanawzmianka5">
    <w:name w:val="Nierozpoznana wzmianka5"/>
    <w:basedOn w:val="Domylnaczcionkaakapitu"/>
    <w:uiPriority w:val="99"/>
    <w:semiHidden/>
    <w:unhideWhenUsed/>
    <w:rsid w:val="00D93590"/>
    <w:rPr>
      <w:color w:val="605E5C"/>
      <w:shd w:val="clear" w:color="auto" w:fill="E1DFDD"/>
    </w:rPr>
  </w:style>
  <w:style w:type="character" w:styleId="Nierozpoznanawzmianka">
    <w:name w:val="Unresolved Mention"/>
    <w:basedOn w:val="Domylnaczcionkaakapitu"/>
    <w:uiPriority w:val="99"/>
    <w:semiHidden/>
    <w:unhideWhenUsed/>
    <w:rsid w:val="001B4956"/>
    <w:rPr>
      <w:color w:val="605E5C"/>
      <w:shd w:val="clear" w:color="auto" w:fill="E1DFDD"/>
    </w:rPr>
  </w:style>
  <w:style w:type="paragraph" w:customStyle="1" w:styleId="Pa12">
    <w:name w:val="Pa12"/>
    <w:basedOn w:val="Normalny"/>
    <w:next w:val="Normalny"/>
    <w:uiPriority w:val="99"/>
    <w:rsid w:val="00C53BA9"/>
    <w:pPr>
      <w:autoSpaceDE w:val="0"/>
      <w:autoSpaceDN w:val="0"/>
      <w:adjustRightInd w:val="0"/>
      <w:spacing w:after="0" w:line="241" w:lineRule="atLeast"/>
    </w:pPr>
    <w:rPr>
      <w:rFonts w:ascii="Myriad Pro" w:eastAsiaTheme="minorHAnsi" w:hAnsi="Myriad Pro" w:cstheme="minorBidi"/>
      <w:sz w:val="24"/>
      <w:szCs w:val="24"/>
    </w:rPr>
  </w:style>
  <w:style w:type="paragraph" w:styleId="Poprawka">
    <w:name w:val="Revision"/>
    <w:hidden/>
    <w:uiPriority w:val="99"/>
    <w:semiHidden/>
    <w:rsid w:val="00E024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950">
      <w:bodyDiv w:val="1"/>
      <w:marLeft w:val="0"/>
      <w:marRight w:val="0"/>
      <w:marTop w:val="0"/>
      <w:marBottom w:val="0"/>
      <w:divBdr>
        <w:top w:val="none" w:sz="0" w:space="0" w:color="auto"/>
        <w:left w:val="none" w:sz="0" w:space="0" w:color="auto"/>
        <w:bottom w:val="none" w:sz="0" w:space="0" w:color="auto"/>
        <w:right w:val="none" w:sz="0" w:space="0" w:color="auto"/>
      </w:divBdr>
    </w:div>
    <w:div w:id="167331652">
      <w:bodyDiv w:val="1"/>
      <w:marLeft w:val="0"/>
      <w:marRight w:val="0"/>
      <w:marTop w:val="0"/>
      <w:marBottom w:val="0"/>
      <w:divBdr>
        <w:top w:val="none" w:sz="0" w:space="0" w:color="auto"/>
        <w:left w:val="none" w:sz="0" w:space="0" w:color="auto"/>
        <w:bottom w:val="none" w:sz="0" w:space="0" w:color="auto"/>
        <w:right w:val="none" w:sz="0" w:space="0" w:color="auto"/>
      </w:divBdr>
    </w:div>
    <w:div w:id="204568424">
      <w:bodyDiv w:val="1"/>
      <w:marLeft w:val="0"/>
      <w:marRight w:val="0"/>
      <w:marTop w:val="0"/>
      <w:marBottom w:val="0"/>
      <w:divBdr>
        <w:top w:val="none" w:sz="0" w:space="0" w:color="auto"/>
        <w:left w:val="none" w:sz="0" w:space="0" w:color="auto"/>
        <w:bottom w:val="none" w:sz="0" w:space="0" w:color="auto"/>
        <w:right w:val="none" w:sz="0" w:space="0" w:color="auto"/>
      </w:divBdr>
    </w:div>
    <w:div w:id="299724002">
      <w:bodyDiv w:val="1"/>
      <w:marLeft w:val="0"/>
      <w:marRight w:val="0"/>
      <w:marTop w:val="0"/>
      <w:marBottom w:val="0"/>
      <w:divBdr>
        <w:top w:val="none" w:sz="0" w:space="0" w:color="auto"/>
        <w:left w:val="none" w:sz="0" w:space="0" w:color="auto"/>
        <w:bottom w:val="none" w:sz="0" w:space="0" w:color="auto"/>
        <w:right w:val="none" w:sz="0" w:space="0" w:color="auto"/>
      </w:divBdr>
    </w:div>
    <w:div w:id="300043597">
      <w:bodyDiv w:val="1"/>
      <w:marLeft w:val="0"/>
      <w:marRight w:val="0"/>
      <w:marTop w:val="0"/>
      <w:marBottom w:val="0"/>
      <w:divBdr>
        <w:top w:val="none" w:sz="0" w:space="0" w:color="auto"/>
        <w:left w:val="none" w:sz="0" w:space="0" w:color="auto"/>
        <w:bottom w:val="none" w:sz="0" w:space="0" w:color="auto"/>
        <w:right w:val="none" w:sz="0" w:space="0" w:color="auto"/>
      </w:divBdr>
    </w:div>
    <w:div w:id="300117594">
      <w:bodyDiv w:val="1"/>
      <w:marLeft w:val="0"/>
      <w:marRight w:val="0"/>
      <w:marTop w:val="0"/>
      <w:marBottom w:val="0"/>
      <w:divBdr>
        <w:top w:val="none" w:sz="0" w:space="0" w:color="auto"/>
        <w:left w:val="none" w:sz="0" w:space="0" w:color="auto"/>
        <w:bottom w:val="none" w:sz="0" w:space="0" w:color="auto"/>
        <w:right w:val="none" w:sz="0" w:space="0" w:color="auto"/>
      </w:divBdr>
    </w:div>
    <w:div w:id="369259996">
      <w:bodyDiv w:val="1"/>
      <w:marLeft w:val="0"/>
      <w:marRight w:val="0"/>
      <w:marTop w:val="0"/>
      <w:marBottom w:val="0"/>
      <w:divBdr>
        <w:top w:val="none" w:sz="0" w:space="0" w:color="auto"/>
        <w:left w:val="none" w:sz="0" w:space="0" w:color="auto"/>
        <w:bottom w:val="none" w:sz="0" w:space="0" w:color="auto"/>
        <w:right w:val="none" w:sz="0" w:space="0" w:color="auto"/>
      </w:divBdr>
    </w:div>
    <w:div w:id="410470715">
      <w:bodyDiv w:val="1"/>
      <w:marLeft w:val="0"/>
      <w:marRight w:val="0"/>
      <w:marTop w:val="0"/>
      <w:marBottom w:val="0"/>
      <w:divBdr>
        <w:top w:val="none" w:sz="0" w:space="0" w:color="auto"/>
        <w:left w:val="none" w:sz="0" w:space="0" w:color="auto"/>
        <w:bottom w:val="none" w:sz="0" w:space="0" w:color="auto"/>
        <w:right w:val="none" w:sz="0" w:space="0" w:color="auto"/>
      </w:divBdr>
    </w:div>
    <w:div w:id="412166644">
      <w:bodyDiv w:val="1"/>
      <w:marLeft w:val="0"/>
      <w:marRight w:val="0"/>
      <w:marTop w:val="0"/>
      <w:marBottom w:val="0"/>
      <w:divBdr>
        <w:top w:val="none" w:sz="0" w:space="0" w:color="auto"/>
        <w:left w:val="none" w:sz="0" w:space="0" w:color="auto"/>
        <w:bottom w:val="none" w:sz="0" w:space="0" w:color="auto"/>
        <w:right w:val="none" w:sz="0" w:space="0" w:color="auto"/>
      </w:divBdr>
    </w:div>
    <w:div w:id="533079734">
      <w:bodyDiv w:val="1"/>
      <w:marLeft w:val="0"/>
      <w:marRight w:val="0"/>
      <w:marTop w:val="0"/>
      <w:marBottom w:val="0"/>
      <w:divBdr>
        <w:top w:val="none" w:sz="0" w:space="0" w:color="auto"/>
        <w:left w:val="none" w:sz="0" w:space="0" w:color="auto"/>
        <w:bottom w:val="none" w:sz="0" w:space="0" w:color="auto"/>
        <w:right w:val="none" w:sz="0" w:space="0" w:color="auto"/>
      </w:divBdr>
    </w:div>
    <w:div w:id="680207692">
      <w:bodyDiv w:val="1"/>
      <w:marLeft w:val="0"/>
      <w:marRight w:val="0"/>
      <w:marTop w:val="0"/>
      <w:marBottom w:val="0"/>
      <w:divBdr>
        <w:top w:val="none" w:sz="0" w:space="0" w:color="auto"/>
        <w:left w:val="none" w:sz="0" w:space="0" w:color="auto"/>
        <w:bottom w:val="none" w:sz="0" w:space="0" w:color="auto"/>
        <w:right w:val="none" w:sz="0" w:space="0" w:color="auto"/>
      </w:divBdr>
    </w:div>
    <w:div w:id="688334263">
      <w:bodyDiv w:val="1"/>
      <w:marLeft w:val="0"/>
      <w:marRight w:val="0"/>
      <w:marTop w:val="0"/>
      <w:marBottom w:val="0"/>
      <w:divBdr>
        <w:top w:val="none" w:sz="0" w:space="0" w:color="auto"/>
        <w:left w:val="none" w:sz="0" w:space="0" w:color="auto"/>
        <w:bottom w:val="none" w:sz="0" w:space="0" w:color="auto"/>
        <w:right w:val="none" w:sz="0" w:space="0" w:color="auto"/>
      </w:divBdr>
    </w:div>
    <w:div w:id="715423642">
      <w:bodyDiv w:val="1"/>
      <w:marLeft w:val="0"/>
      <w:marRight w:val="0"/>
      <w:marTop w:val="0"/>
      <w:marBottom w:val="0"/>
      <w:divBdr>
        <w:top w:val="none" w:sz="0" w:space="0" w:color="auto"/>
        <w:left w:val="none" w:sz="0" w:space="0" w:color="auto"/>
        <w:bottom w:val="none" w:sz="0" w:space="0" w:color="auto"/>
        <w:right w:val="none" w:sz="0" w:space="0" w:color="auto"/>
      </w:divBdr>
    </w:div>
    <w:div w:id="755713341">
      <w:bodyDiv w:val="1"/>
      <w:marLeft w:val="0"/>
      <w:marRight w:val="0"/>
      <w:marTop w:val="0"/>
      <w:marBottom w:val="0"/>
      <w:divBdr>
        <w:top w:val="none" w:sz="0" w:space="0" w:color="auto"/>
        <w:left w:val="none" w:sz="0" w:space="0" w:color="auto"/>
        <w:bottom w:val="none" w:sz="0" w:space="0" w:color="auto"/>
        <w:right w:val="none" w:sz="0" w:space="0" w:color="auto"/>
      </w:divBdr>
    </w:div>
    <w:div w:id="796921729">
      <w:bodyDiv w:val="1"/>
      <w:marLeft w:val="0"/>
      <w:marRight w:val="0"/>
      <w:marTop w:val="0"/>
      <w:marBottom w:val="0"/>
      <w:divBdr>
        <w:top w:val="none" w:sz="0" w:space="0" w:color="auto"/>
        <w:left w:val="none" w:sz="0" w:space="0" w:color="auto"/>
        <w:bottom w:val="none" w:sz="0" w:space="0" w:color="auto"/>
        <w:right w:val="none" w:sz="0" w:space="0" w:color="auto"/>
      </w:divBdr>
    </w:div>
    <w:div w:id="846018672">
      <w:bodyDiv w:val="1"/>
      <w:marLeft w:val="0"/>
      <w:marRight w:val="0"/>
      <w:marTop w:val="0"/>
      <w:marBottom w:val="0"/>
      <w:divBdr>
        <w:top w:val="none" w:sz="0" w:space="0" w:color="auto"/>
        <w:left w:val="none" w:sz="0" w:space="0" w:color="auto"/>
        <w:bottom w:val="none" w:sz="0" w:space="0" w:color="auto"/>
        <w:right w:val="none" w:sz="0" w:space="0" w:color="auto"/>
      </w:divBdr>
    </w:div>
    <w:div w:id="846794137">
      <w:bodyDiv w:val="1"/>
      <w:marLeft w:val="0"/>
      <w:marRight w:val="0"/>
      <w:marTop w:val="0"/>
      <w:marBottom w:val="0"/>
      <w:divBdr>
        <w:top w:val="none" w:sz="0" w:space="0" w:color="auto"/>
        <w:left w:val="none" w:sz="0" w:space="0" w:color="auto"/>
        <w:bottom w:val="none" w:sz="0" w:space="0" w:color="auto"/>
        <w:right w:val="none" w:sz="0" w:space="0" w:color="auto"/>
      </w:divBdr>
    </w:div>
    <w:div w:id="870805077">
      <w:bodyDiv w:val="1"/>
      <w:marLeft w:val="0"/>
      <w:marRight w:val="0"/>
      <w:marTop w:val="0"/>
      <w:marBottom w:val="0"/>
      <w:divBdr>
        <w:top w:val="none" w:sz="0" w:space="0" w:color="auto"/>
        <w:left w:val="none" w:sz="0" w:space="0" w:color="auto"/>
        <w:bottom w:val="none" w:sz="0" w:space="0" w:color="auto"/>
        <w:right w:val="none" w:sz="0" w:space="0" w:color="auto"/>
      </w:divBdr>
    </w:div>
    <w:div w:id="872425569">
      <w:bodyDiv w:val="1"/>
      <w:marLeft w:val="0"/>
      <w:marRight w:val="0"/>
      <w:marTop w:val="0"/>
      <w:marBottom w:val="0"/>
      <w:divBdr>
        <w:top w:val="none" w:sz="0" w:space="0" w:color="auto"/>
        <w:left w:val="none" w:sz="0" w:space="0" w:color="auto"/>
        <w:bottom w:val="none" w:sz="0" w:space="0" w:color="auto"/>
        <w:right w:val="none" w:sz="0" w:space="0" w:color="auto"/>
      </w:divBdr>
    </w:div>
    <w:div w:id="898904376">
      <w:bodyDiv w:val="1"/>
      <w:marLeft w:val="0"/>
      <w:marRight w:val="0"/>
      <w:marTop w:val="0"/>
      <w:marBottom w:val="0"/>
      <w:divBdr>
        <w:top w:val="none" w:sz="0" w:space="0" w:color="auto"/>
        <w:left w:val="none" w:sz="0" w:space="0" w:color="auto"/>
        <w:bottom w:val="none" w:sz="0" w:space="0" w:color="auto"/>
        <w:right w:val="none" w:sz="0" w:space="0" w:color="auto"/>
      </w:divBdr>
    </w:div>
    <w:div w:id="1199973480">
      <w:bodyDiv w:val="1"/>
      <w:marLeft w:val="0"/>
      <w:marRight w:val="0"/>
      <w:marTop w:val="0"/>
      <w:marBottom w:val="0"/>
      <w:divBdr>
        <w:top w:val="none" w:sz="0" w:space="0" w:color="auto"/>
        <w:left w:val="none" w:sz="0" w:space="0" w:color="auto"/>
        <w:bottom w:val="none" w:sz="0" w:space="0" w:color="auto"/>
        <w:right w:val="none" w:sz="0" w:space="0" w:color="auto"/>
      </w:divBdr>
    </w:div>
    <w:div w:id="1212958210">
      <w:bodyDiv w:val="1"/>
      <w:marLeft w:val="0"/>
      <w:marRight w:val="0"/>
      <w:marTop w:val="0"/>
      <w:marBottom w:val="0"/>
      <w:divBdr>
        <w:top w:val="none" w:sz="0" w:space="0" w:color="auto"/>
        <w:left w:val="none" w:sz="0" w:space="0" w:color="auto"/>
        <w:bottom w:val="none" w:sz="0" w:space="0" w:color="auto"/>
        <w:right w:val="none" w:sz="0" w:space="0" w:color="auto"/>
      </w:divBdr>
    </w:div>
    <w:div w:id="1223368248">
      <w:bodyDiv w:val="1"/>
      <w:marLeft w:val="0"/>
      <w:marRight w:val="0"/>
      <w:marTop w:val="0"/>
      <w:marBottom w:val="0"/>
      <w:divBdr>
        <w:top w:val="none" w:sz="0" w:space="0" w:color="auto"/>
        <w:left w:val="none" w:sz="0" w:space="0" w:color="auto"/>
        <w:bottom w:val="none" w:sz="0" w:space="0" w:color="auto"/>
        <w:right w:val="none" w:sz="0" w:space="0" w:color="auto"/>
      </w:divBdr>
    </w:div>
    <w:div w:id="1243680857">
      <w:bodyDiv w:val="1"/>
      <w:marLeft w:val="0"/>
      <w:marRight w:val="0"/>
      <w:marTop w:val="0"/>
      <w:marBottom w:val="0"/>
      <w:divBdr>
        <w:top w:val="none" w:sz="0" w:space="0" w:color="auto"/>
        <w:left w:val="none" w:sz="0" w:space="0" w:color="auto"/>
        <w:bottom w:val="none" w:sz="0" w:space="0" w:color="auto"/>
        <w:right w:val="none" w:sz="0" w:space="0" w:color="auto"/>
      </w:divBdr>
    </w:div>
    <w:div w:id="1314410961">
      <w:bodyDiv w:val="1"/>
      <w:marLeft w:val="0"/>
      <w:marRight w:val="0"/>
      <w:marTop w:val="0"/>
      <w:marBottom w:val="0"/>
      <w:divBdr>
        <w:top w:val="none" w:sz="0" w:space="0" w:color="auto"/>
        <w:left w:val="none" w:sz="0" w:space="0" w:color="auto"/>
        <w:bottom w:val="none" w:sz="0" w:space="0" w:color="auto"/>
        <w:right w:val="none" w:sz="0" w:space="0" w:color="auto"/>
      </w:divBdr>
    </w:div>
    <w:div w:id="1315181390">
      <w:bodyDiv w:val="1"/>
      <w:marLeft w:val="0"/>
      <w:marRight w:val="0"/>
      <w:marTop w:val="0"/>
      <w:marBottom w:val="0"/>
      <w:divBdr>
        <w:top w:val="none" w:sz="0" w:space="0" w:color="auto"/>
        <w:left w:val="none" w:sz="0" w:space="0" w:color="auto"/>
        <w:bottom w:val="none" w:sz="0" w:space="0" w:color="auto"/>
        <w:right w:val="none" w:sz="0" w:space="0" w:color="auto"/>
      </w:divBdr>
    </w:div>
    <w:div w:id="1324554128">
      <w:bodyDiv w:val="1"/>
      <w:marLeft w:val="0"/>
      <w:marRight w:val="0"/>
      <w:marTop w:val="0"/>
      <w:marBottom w:val="0"/>
      <w:divBdr>
        <w:top w:val="none" w:sz="0" w:space="0" w:color="auto"/>
        <w:left w:val="none" w:sz="0" w:space="0" w:color="auto"/>
        <w:bottom w:val="none" w:sz="0" w:space="0" w:color="auto"/>
        <w:right w:val="none" w:sz="0" w:space="0" w:color="auto"/>
      </w:divBdr>
    </w:div>
    <w:div w:id="1331251840">
      <w:bodyDiv w:val="1"/>
      <w:marLeft w:val="0"/>
      <w:marRight w:val="0"/>
      <w:marTop w:val="0"/>
      <w:marBottom w:val="0"/>
      <w:divBdr>
        <w:top w:val="none" w:sz="0" w:space="0" w:color="auto"/>
        <w:left w:val="none" w:sz="0" w:space="0" w:color="auto"/>
        <w:bottom w:val="none" w:sz="0" w:space="0" w:color="auto"/>
        <w:right w:val="none" w:sz="0" w:space="0" w:color="auto"/>
      </w:divBdr>
    </w:div>
    <w:div w:id="1446118237">
      <w:bodyDiv w:val="1"/>
      <w:marLeft w:val="0"/>
      <w:marRight w:val="0"/>
      <w:marTop w:val="0"/>
      <w:marBottom w:val="0"/>
      <w:divBdr>
        <w:top w:val="none" w:sz="0" w:space="0" w:color="auto"/>
        <w:left w:val="none" w:sz="0" w:space="0" w:color="auto"/>
        <w:bottom w:val="none" w:sz="0" w:space="0" w:color="auto"/>
        <w:right w:val="none" w:sz="0" w:space="0" w:color="auto"/>
      </w:divBdr>
    </w:div>
    <w:div w:id="1487358714">
      <w:bodyDiv w:val="1"/>
      <w:marLeft w:val="0"/>
      <w:marRight w:val="0"/>
      <w:marTop w:val="0"/>
      <w:marBottom w:val="0"/>
      <w:divBdr>
        <w:top w:val="none" w:sz="0" w:space="0" w:color="auto"/>
        <w:left w:val="none" w:sz="0" w:space="0" w:color="auto"/>
        <w:bottom w:val="none" w:sz="0" w:space="0" w:color="auto"/>
        <w:right w:val="none" w:sz="0" w:space="0" w:color="auto"/>
      </w:divBdr>
    </w:div>
    <w:div w:id="1509370504">
      <w:bodyDiv w:val="1"/>
      <w:marLeft w:val="0"/>
      <w:marRight w:val="0"/>
      <w:marTop w:val="0"/>
      <w:marBottom w:val="0"/>
      <w:divBdr>
        <w:top w:val="none" w:sz="0" w:space="0" w:color="auto"/>
        <w:left w:val="none" w:sz="0" w:space="0" w:color="auto"/>
        <w:bottom w:val="none" w:sz="0" w:space="0" w:color="auto"/>
        <w:right w:val="none" w:sz="0" w:space="0" w:color="auto"/>
      </w:divBdr>
    </w:div>
    <w:div w:id="1528175937">
      <w:bodyDiv w:val="1"/>
      <w:marLeft w:val="0"/>
      <w:marRight w:val="0"/>
      <w:marTop w:val="0"/>
      <w:marBottom w:val="0"/>
      <w:divBdr>
        <w:top w:val="none" w:sz="0" w:space="0" w:color="auto"/>
        <w:left w:val="none" w:sz="0" w:space="0" w:color="auto"/>
        <w:bottom w:val="none" w:sz="0" w:space="0" w:color="auto"/>
        <w:right w:val="none" w:sz="0" w:space="0" w:color="auto"/>
      </w:divBdr>
    </w:div>
    <w:div w:id="1584144115">
      <w:bodyDiv w:val="1"/>
      <w:marLeft w:val="0"/>
      <w:marRight w:val="0"/>
      <w:marTop w:val="0"/>
      <w:marBottom w:val="0"/>
      <w:divBdr>
        <w:top w:val="none" w:sz="0" w:space="0" w:color="auto"/>
        <w:left w:val="none" w:sz="0" w:space="0" w:color="auto"/>
        <w:bottom w:val="none" w:sz="0" w:space="0" w:color="auto"/>
        <w:right w:val="none" w:sz="0" w:space="0" w:color="auto"/>
      </w:divBdr>
    </w:div>
    <w:div w:id="1648123661">
      <w:bodyDiv w:val="1"/>
      <w:marLeft w:val="0"/>
      <w:marRight w:val="0"/>
      <w:marTop w:val="0"/>
      <w:marBottom w:val="0"/>
      <w:divBdr>
        <w:top w:val="none" w:sz="0" w:space="0" w:color="auto"/>
        <w:left w:val="none" w:sz="0" w:space="0" w:color="auto"/>
        <w:bottom w:val="none" w:sz="0" w:space="0" w:color="auto"/>
        <w:right w:val="none" w:sz="0" w:space="0" w:color="auto"/>
      </w:divBdr>
    </w:div>
    <w:div w:id="1649162802">
      <w:bodyDiv w:val="1"/>
      <w:marLeft w:val="0"/>
      <w:marRight w:val="0"/>
      <w:marTop w:val="0"/>
      <w:marBottom w:val="0"/>
      <w:divBdr>
        <w:top w:val="none" w:sz="0" w:space="0" w:color="auto"/>
        <w:left w:val="none" w:sz="0" w:space="0" w:color="auto"/>
        <w:bottom w:val="none" w:sz="0" w:space="0" w:color="auto"/>
        <w:right w:val="none" w:sz="0" w:space="0" w:color="auto"/>
      </w:divBdr>
    </w:div>
    <w:div w:id="1725063350">
      <w:bodyDiv w:val="1"/>
      <w:marLeft w:val="0"/>
      <w:marRight w:val="0"/>
      <w:marTop w:val="0"/>
      <w:marBottom w:val="0"/>
      <w:divBdr>
        <w:top w:val="none" w:sz="0" w:space="0" w:color="auto"/>
        <w:left w:val="none" w:sz="0" w:space="0" w:color="auto"/>
        <w:bottom w:val="none" w:sz="0" w:space="0" w:color="auto"/>
        <w:right w:val="none" w:sz="0" w:space="0" w:color="auto"/>
      </w:divBdr>
    </w:div>
    <w:div w:id="1796679063">
      <w:bodyDiv w:val="1"/>
      <w:marLeft w:val="0"/>
      <w:marRight w:val="0"/>
      <w:marTop w:val="0"/>
      <w:marBottom w:val="0"/>
      <w:divBdr>
        <w:top w:val="none" w:sz="0" w:space="0" w:color="auto"/>
        <w:left w:val="none" w:sz="0" w:space="0" w:color="auto"/>
        <w:bottom w:val="none" w:sz="0" w:space="0" w:color="auto"/>
        <w:right w:val="none" w:sz="0" w:space="0" w:color="auto"/>
      </w:divBdr>
    </w:div>
    <w:div w:id="1849366864">
      <w:bodyDiv w:val="1"/>
      <w:marLeft w:val="0"/>
      <w:marRight w:val="0"/>
      <w:marTop w:val="0"/>
      <w:marBottom w:val="0"/>
      <w:divBdr>
        <w:top w:val="none" w:sz="0" w:space="0" w:color="auto"/>
        <w:left w:val="none" w:sz="0" w:space="0" w:color="auto"/>
        <w:bottom w:val="none" w:sz="0" w:space="0" w:color="auto"/>
        <w:right w:val="none" w:sz="0" w:space="0" w:color="auto"/>
      </w:divBdr>
    </w:div>
    <w:div w:id="1889682226">
      <w:bodyDiv w:val="1"/>
      <w:marLeft w:val="0"/>
      <w:marRight w:val="0"/>
      <w:marTop w:val="0"/>
      <w:marBottom w:val="0"/>
      <w:divBdr>
        <w:top w:val="none" w:sz="0" w:space="0" w:color="auto"/>
        <w:left w:val="none" w:sz="0" w:space="0" w:color="auto"/>
        <w:bottom w:val="none" w:sz="0" w:space="0" w:color="auto"/>
        <w:right w:val="none" w:sz="0" w:space="0" w:color="auto"/>
      </w:divBdr>
    </w:div>
    <w:div w:id="2041734868">
      <w:bodyDiv w:val="1"/>
      <w:marLeft w:val="0"/>
      <w:marRight w:val="0"/>
      <w:marTop w:val="0"/>
      <w:marBottom w:val="0"/>
      <w:divBdr>
        <w:top w:val="none" w:sz="0" w:space="0" w:color="auto"/>
        <w:left w:val="none" w:sz="0" w:space="0" w:color="auto"/>
        <w:bottom w:val="none" w:sz="0" w:space="0" w:color="auto"/>
        <w:right w:val="none" w:sz="0" w:space="0" w:color="auto"/>
      </w:divBdr>
    </w:div>
    <w:div w:id="20526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zpitalpediatryczny.pl/" TargetMode="External"/><Relationship Id="rId117" Type="http://schemas.openxmlformats.org/officeDocument/2006/relationships/hyperlink" Target="http://jestespotrzebny.pl/" TargetMode="External"/><Relationship Id="rId21" Type="http://schemas.openxmlformats.org/officeDocument/2006/relationships/image" Target="media/image5.jpeg"/><Relationship Id="rId42" Type="http://schemas.openxmlformats.org/officeDocument/2006/relationships/hyperlink" Target="https://www.psychiatria.bielsko.pl/" TargetMode="External"/><Relationship Id="rId47" Type="http://schemas.openxmlformats.org/officeDocument/2006/relationships/hyperlink" Target="https://www.bk-europe.pl/index.php/pl/" TargetMode="External"/><Relationship Id="rId63" Type="http://schemas.openxmlformats.org/officeDocument/2006/relationships/hyperlink" Target="https://www.bk-europe.pl/index.php/pl/" TargetMode="External"/><Relationship Id="rId68" Type="http://schemas.openxmlformats.org/officeDocument/2006/relationships/hyperlink" Target="http://gops.buczkowice.pl/" TargetMode="External"/><Relationship Id="rId84" Type="http://schemas.openxmlformats.org/officeDocument/2006/relationships/hyperlink" Target="https://wilkowice.pl/gops/" TargetMode="External"/><Relationship Id="rId89" Type="http://schemas.openxmlformats.org/officeDocument/2006/relationships/hyperlink" Target="mailto:dps.cbm@bielsko,opoka,org,pl" TargetMode="External"/><Relationship Id="rId112" Type="http://schemas.openxmlformats.org/officeDocument/2006/relationships/hyperlink" Target="mailto:wtz.dworek@wp.pl" TargetMode="External"/><Relationship Id="rId16" Type="http://schemas.openxmlformats.org/officeDocument/2006/relationships/footer" Target="footer2.xml"/><Relationship Id="rId107" Type="http://schemas.openxmlformats.org/officeDocument/2006/relationships/hyperlink" Target="http://www.zus.pl/e-wizyta" TargetMode="External"/><Relationship Id="rId11" Type="http://schemas.openxmlformats.org/officeDocument/2006/relationships/image" Target="media/image3.jpeg"/><Relationship Id="rId32" Type="http://schemas.openxmlformats.org/officeDocument/2006/relationships/hyperlink" Target="https://www.psychiatria.bielsko.pl/" TargetMode="External"/><Relationship Id="rId37" Type="http://schemas.openxmlformats.org/officeDocument/2006/relationships/hyperlink" Target="http://www.szpitalpediatryczny.pl/" TargetMode="External"/><Relationship Id="rId53" Type="http://schemas.openxmlformats.org/officeDocument/2006/relationships/hyperlink" Target="https://www.bk-europe.pl/index.php/pl/" TargetMode="External"/><Relationship Id="rId58" Type="http://schemas.openxmlformats.org/officeDocument/2006/relationships/hyperlink" Target="https://www.bk-europe.pl/index.php/pl/" TargetMode="External"/><Relationship Id="rId74" Type="http://schemas.openxmlformats.org/officeDocument/2006/relationships/hyperlink" Target="https://gopsj.bip.gov.pl/" TargetMode="External"/><Relationship Id="rId79" Type="http://schemas.openxmlformats.org/officeDocument/2006/relationships/hyperlink" Target="mailto:gops@porabka.pl" TargetMode="External"/><Relationship Id="rId102" Type="http://schemas.openxmlformats.org/officeDocument/2006/relationships/hyperlink" Target="mailto:pzon@powiat.bielsko.pl" TargetMode="External"/><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mailto:biuro@dps.czechowice-dziedzice.pl" TargetMode="External"/><Relationship Id="rId95" Type="http://schemas.openxmlformats.org/officeDocument/2006/relationships/hyperlink" Target="mailto:sekretariatdps@kikjozefow.org.pl" TargetMode="External"/><Relationship Id="rId22" Type="http://schemas.openxmlformats.org/officeDocument/2006/relationships/hyperlink" Target="https://www.psychiatria.bielsko.pl/" TargetMode="External"/><Relationship Id="rId27" Type="http://schemas.openxmlformats.org/officeDocument/2006/relationships/hyperlink" Target="https://czpfeniks.pl/" TargetMode="External"/><Relationship Id="rId43" Type="http://schemas.openxmlformats.org/officeDocument/2006/relationships/hyperlink" Target="https://poik.bielsko.pl/" TargetMode="External"/><Relationship Id="rId48" Type="http://schemas.openxmlformats.org/officeDocument/2006/relationships/hyperlink" Target="https://czpfeniks.pl/" TargetMode="External"/><Relationship Id="rId64" Type="http://schemas.openxmlformats.org/officeDocument/2006/relationships/hyperlink" Target="https://www.psychiatria.bielsko.pl/" TargetMode="External"/><Relationship Id="rId69" Type="http://schemas.openxmlformats.org/officeDocument/2006/relationships/hyperlink" Target="mailto:gops@gops.buczkowice.pl" TargetMode="External"/><Relationship Id="rId113" Type="http://schemas.openxmlformats.org/officeDocument/2006/relationships/hyperlink" Target="http://felicitas.pl" TargetMode="External"/><Relationship Id="rId118" Type="http://schemas.openxmlformats.org/officeDocument/2006/relationships/hyperlink" Target="https://bielsko-biala.praca.gov.pl//" TargetMode="External"/><Relationship Id="rId80" Type="http://schemas.openxmlformats.org/officeDocument/2006/relationships/hyperlink" Target="https://www.szczyrk.pl/mops,m,m2,142" TargetMode="External"/><Relationship Id="rId85" Type="http://schemas.openxmlformats.org/officeDocument/2006/relationships/hyperlink" Target="mailto:sekretariat@gops.wilkowice.pl" TargetMode="External"/><Relationship Id="rId12" Type="http://schemas.openxmlformats.org/officeDocument/2006/relationships/hyperlink" Target="mailto:zdrowie1@powiat.bielsko.pl" TargetMode="External"/><Relationship Id="rId17" Type="http://schemas.openxmlformats.org/officeDocument/2006/relationships/header" Target="header2.xml"/><Relationship Id="rId33" Type="http://schemas.openxmlformats.org/officeDocument/2006/relationships/hyperlink" Target="https://www.psychiatria.bielsko.pl/" TargetMode="External"/><Relationship Id="rId38" Type="http://schemas.openxmlformats.org/officeDocument/2006/relationships/hyperlink" Target="https://www.psychiatria.bielsko.pl/" TargetMode="External"/><Relationship Id="rId59" Type="http://schemas.openxmlformats.org/officeDocument/2006/relationships/hyperlink" Target="https://www.bk-europe.pl/index.php/pl/" TargetMode="External"/><Relationship Id="rId103" Type="http://schemas.openxmlformats.org/officeDocument/2006/relationships/image" Target="media/image13.jpeg"/><Relationship Id="rId108" Type="http://schemas.openxmlformats.org/officeDocument/2006/relationships/hyperlink" Target="http://www.poradnia-czechowice.pl/" TargetMode="External"/><Relationship Id="rId54" Type="http://schemas.openxmlformats.org/officeDocument/2006/relationships/hyperlink" Target="https://www.bk-europe.pl/index.php/pl/" TargetMode="External"/><Relationship Id="rId70" Type="http://schemas.openxmlformats.org/officeDocument/2006/relationships/hyperlink" Target="http://ops-czdz.pl/" TargetMode="External"/><Relationship Id="rId75" Type="http://schemas.openxmlformats.org/officeDocument/2006/relationships/hyperlink" Target="mailto:cus@jaworze.pl" TargetMode="External"/><Relationship Id="rId91" Type="http://schemas.openxmlformats.org/officeDocument/2006/relationships/hyperlink" Target="mailto:sekretariat@dpshospicjum.pl" TargetMode="External"/><Relationship Id="rId96" Type="http://schemas.openxmlformats.org/officeDocument/2006/relationships/hyperlink" Target="https://centrumsds.p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psychiatria.bielsko.pl/" TargetMode="External"/><Relationship Id="rId28" Type="http://schemas.openxmlformats.org/officeDocument/2006/relationships/hyperlink" Target="https://www.psychiatria.bielsko.pl/" TargetMode="External"/><Relationship Id="rId49" Type="http://schemas.openxmlformats.org/officeDocument/2006/relationships/hyperlink" Target="http://www.szpitalpediatryczny.pl/" TargetMode="External"/><Relationship Id="rId114" Type="http://schemas.openxmlformats.org/officeDocument/2006/relationships/hyperlink" Target="mailto:biuro@felicitas.pl" TargetMode="External"/><Relationship Id="rId119" Type="http://schemas.openxmlformats.org/officeDocument/2006/relationships/hyperlink" Target="mailto:sekretariat@pup-bielsko.pl" TargetMode="External"/><Relationship Id="rId44" Type="http://schemas.openxmlformats.org/officeDocument/2006/relationships/hyperlink" Target="mailto:kontakt@poik.bielsko.pl" TargetMode="External"/><Relationship Id="rId60" Type="http://schemas.openxmlformats.org/officeDocument/2006/relationships/hyperlink" Target="http://www.nadzieja.bielsko.pl/" TargetMode="External"/><Relationship Id="rId65" Type="http://schemas.openxmlformats.org/officeDocument/2006/relationships/image" Target="media/image11.png"/><Relationship Id="rId81" Type="http://schemas.openxmlformats.org/officeDocument/2006/relationships/hyperlink" Target="mailto:mops@szczyrk.pl" TargetMode="External"/><Relationship Id="rId86" Type="http://schemas.openxmlformats.org/officeDocument/2006/relationships/hyperlink" Target="mailto:sekretariat@dpswilkowice.org.pl"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9" Type="http://schemas.openxmlformats.org/officeDocument/2006/relationships/hyperlink" Target="http://www.szpitalpediatryczny.pl/" TargetMode="External"/><Relationship Id="rId109" Type="http://schemas.openxmlformats.org/officeDocument/2006/relationships/hyperlink" Target="mailto:poradnia@poradnia-czechowice.pl" TargetMode="External"/><Relationship Id="rId34" Type="http://schemas.openxmlformats.org/officeDocument/2006/relationships/image" Target="media/image6.png"/><Relationship Id="rId50" Type="http://schemas.openxmlformats.org/officeDocument/2006/relationships/hyperlink" Target="https://czpfeniks.pl/" TargetMode="External"/><Relationship Id="rId55" Type="http://schemas.openxmlformats.org/officeDocument/2006/relationships/hyperlink" Target="https://www.bk-europe.pl/index.php/pl/" TargetMode="External"/><Relationship Id="rId76" Type="http://schemas.openxmlformats.org/officeDocument/2006/relationships/hyperlink" Target="https://gops.kozy.pl/" TargetMode="External"/><Relationship Id="rId97" Type="http://schemas.openxmlformats.org/officeDocument/2006/relationships/hyperlink" Target="mailto:biuro@centrumsds.pl" TargetMode="External"/><Relationship Id="rId104" Type="http://schemas.openxmlformats.org/officeDocument/2006/relationships/hyperlink" Target="http://www.zus.pl" TargetMode="External"/><Relationship Id="rId120" Type="http://schemas.openxmlformats.org/officeDocument/2006/relationships/hyperlink" Target="mailto:lpik@pup-bielsko.pl" TargetMode="External"/><Relationship Id="rId7" Type="http://schemas.openxmlformats.org/officeDocument/2006/relationships/footnotes" Target="footnotes.xml"/><Relationship Id="rId71" Type="http://schemas.openxmlformats.org/officeDocument/2006/relationships/hyperlink" Target="mailto:sekretariat@ops-czdz.pl" TargetMode="External"/><Relationship Id="rId92" Type="http://schemas.openxmlformats.org/officeDocument/2006/relationships/hyperlink" Target="mailto:biuro@dpsos-bielsko.pl" TargetMode="External"/><Relationship Id="rId2" Type="http://schemas.openxmlformats.org/officeDocument/2006/relationships/customXml" Target="../customXml/item2.xml"/><Relationship Id="rId29" Type="http://schemas.openxmlformats.org/officeDocument/2006/relationships/hyperlink" Target="https://czpfeniks.pl/" TargetMode="External"/><Relationship Id="rId24" Type="http://schemas.openxmlformats.org/officeDocument/2006/relationships/hyperlink" Target="https://zdrowieczechowice.pl/" TargetMode="External"/><Relationship Id="rId40" Type="http://schemas.openxmlformats.org/officeDocument/2006/relationships/hyperlink" Target="https://czpfeniks.pl/" TargetMode="External"/><Relationship Id="rId45" Type="http://schemas.openxmlformats.org/officeDocument/2006/relationships/image" Target="media/image8.jpeg"/><Relationship Id="rId66" Type="http://schemas.openxmlformats.org/officeDocument/2006/relationships/hyperlink" Target="https://gops.bestwina.pl/" TargetMode="External"/><Relationship Id="rId87" Type="http://schemas.openxmlformats.org/officeDocument/2006/relationships/hyperlink" Target="mailto:kontakt@samarytanin.net.pl" TargetMode="External"/><Relationship Id="rId110" Type="http://schemas.openxmlformats.org/officeDocument/2006/relationships/hyperlink" Target="mailto:filia.bielsko@poradnia-czechowice.pl" TargetMode="External"/><Relationship Id="rId115" Type="http://schemas.openxmlformats.org/officeDocument/2006/relationships/hyperlink" Target="https://sprport.pl/" TargetMode="External"/><Relationship Id="rId61" Type="http://schemas.openxmlformats.org/officeDocument/2006/relationships/hyperlink" Target="http://www.nadzieja.bielsko.pl/" TargetMode="External"/><Relationship Id="rId82" Type="http://schemas.openxmlformats.org/officeDocument/2006/relationships/hyperlink" Target="https://gops.wilamowice.pl/" TargetMode="External"/><Relationship Id="rId19" Type="http://schemas.openxmlformats.org/officeDocument/2006/relationships/hyperlink" Target="mailto:pzk1-bielskobiala@psychiatria.bielsko.pl" TargetMode="External"/><Relationship Id="rId14" Type="http://schemas.openxmlformats.org/officeDocument/2006/relationships/footer" Target="footer1.xml"/><Relationship Id="rId30" Type="http://schemas.openxmlformats.org/officeDocument/2006/relationships/hyperlink" Target="https://www.bk-europe.pl/index.php/pl/" TargetMode="External"/><Relationship Id="rId35" Type="http://schemas.openxmlformats.org/officeDocument/2006/relationships/image" Target="media/image7.jpeg"/><Relationship Id="rId56" Type="http://schemas.openxmlformats.org/officeDocument/2006/relationships/hyperlink" Target="https://www.psychiatria.bielsko.pl/" TargetMode="External"/><Relationship Id="rId77" Type="http://schemas.openxmlformats.org/officeDocument/2006/relationships/hyperlink" Target="mailto:gops@gops.kozy.pl" TargetMode="External"/><Relationship Id="rId100" Type="http://schemas.openxmlformats.org/officeDocument/2006/relationships/image" Target="media/image12.png"/><Relationship Id="rId105" Type="http://schemas.openxmlformats.org/officeDocument/2006/relationships/hyperlink" Target="mailto:cot@zus.pl" TargetMode="External"/><Relationship Id="rId8" Type="http://schemas.openxmlformats.org/officeDocument/2006/relationships/endnotes" Target="endnotes.xml"/><Relationship Id="rId51" Type="http://schemas.openxmlformats.org/officeDocument/2006/relationships/hyperlink" Target="http://www.szpitalpediatryczny.pl/" TargetMode="External"/><Relationship Id="rId72" Type="http://schemas.openxmlformats.org/officeDocument/2006/relationships/hyperlink" Target="https://gopsjasienica.naszops.pl/" TargetMode="External"/><Relationship Id="rId93" Type="http://schemas.openxmlformats.org/officeDocument/2006/relationships/hyperlink" Target="mailto:biuro@dpsolimpijska.bielsko.pl" TargetMode="External"/><Relationship Id="rId98" Type="http://schemas.openxmlformats.org/officeDocument/2006/relationships/hyperlink" Target="https://www.pcpr.starostwo.bielsko.pl/" TargetMode="External"/><Relationship Id="rId121" Type="http://schemas.openxmlformats.org/officeDocument/2006/relationships/image" Target="media/image14.png"/><Relationship Id="rId3" Type="http://schemas.openxmlformats.org/officeDocument/2006/relationships/numbering" Target="numbering.xml"/><Relationship Id="rId25" Type="http://schemas.openxmlformats.org/officeDocument/2006/relationships/hyperlink" Target="http://www.olk.bielsko.pl/" TargetMode="External"/><Relationship Id="rId46" Type="http://schemas.openxmlformats.org/officeDocument/2006/relationships/image" Target="media/image9.jpeg"/><Relationship Id="rId67" Type="http://schemas.openxmlformats.org/officeDocument/2006/relationships/hyperlink" Target="mailto:gops@bestwina.pl" TargetMode="External"/><Relationship Id="rId116" Type="http://schemas.openxmlformats.org/officeDocument/2006/relationships/hyperlink" Target="mailto:port-bielsko@o2.pl" TargetMode="External"/><Relationship Id="rId20" Type="http://schemas.openxmlformats.org/officeDocument/2006/relationships/hyperlink" Target="mailto:pzk2-bielskobiala@psychiatria.bielsko.pl" TargetMode="External"/><Relationship Id="rId41" Type="http://schemas.openxmlformats.org/officeDocument/2006/relationships/hyperlink" Target="https://www.psychiatria.bielsko.pl/" TargetMode="External"/><Relationship Id="rId62" Type="http://schemas.openxmlformats.org/officeDocument/2006/relationships/hyperlink" Target="https://www.psychiatria.bielsko.pl/" TargetMode="External"/><Relationship Id="rId83" Type="http://schemas.openxmlformats.org/officeDocument/2006/relationships/hyperlink" Target="mailto:gops@wilamowice.pl" TargetMode="External"/><Relationship Id="rId88" Type="http://schemas.openxmlformats.org/officeDocument/2006/relationships/hyperlink" Target="mailto:bielsko@luteranie.pl" TargetMode="External"/><Relationship Id="rId111" Type="http://schemas.openxmlformats.org/officeDocument/2006/relationships/hyperlink" Target="https://wtzdworek.pl.tl/" TargetMode="External"/><Relationship Id="rId15" Type="http://schemas.openxmlformats.org/officeDocument/2006/relationships/header" Target="header1.xml"/><Relationship Id="rId36" Type="http://schemas.openxmlformats.org/officeDocument/2006/relationships/hyperlink" Target="https://www.psychiatria.bielsko.pl/" TargetMode="External"/><Relationship Id="rId57" Type="http://schemas.openxmlformats.org/officeDocument/2006/relationships/hyperlink" Target="https://osrodekczechowice.blogspot.com/" TargetMode="External"/><Relationship Id="rId106" Type="http://schemas.openxmlformats.org/officeDocument/2006/relationships/hyperlink" Target="https://www.zus.pl/" TargetMode="External"/><Relationship Id="rId10" Type="http://schemas.openxmlformats.org/officeDocument/2006/relationships/image" Target="media/image2.jpeg"/><Relationship Id="rId31" Type="http://schemas.openxmlformats.org/officeDocument/2006/relationships/hyperlink" Target="http://www.nadzieja.bielsko.pl/" TargetMode="External"/><Relationship Id="rId52" Type="http://schemas.openxmlformats.org/officeDocument/2006/relationships/image" Target="media/image10.png"/><Relationship Id="rId73" Type="http://schemas.openxmlformats.org/officeDocument/2006/relationships/hyperlink" Target="mailto:sekretariat@gops.jasienica.pl" TargetMode="External"/><Relationship Id="rId78" Type="http://schemas.openxmlformats.org/officeDocument/2006/relationships/hyperlink" Target="https://gops.porabka.pl/" TargetMode="External"/><Relationship Id="rId94" Type="http://schemas.openxmlformats.org/officeDocument/2006/relationships/hyperlink" Target="mailto:biuro@dpsdn.pl" TargetMode="External"/><Relationship Id="rId99" Type="http://schemas.openxmlformats.org/officeDocument/2006/relationships/hyperlink" Target="mailto:pcpr@starostwo.bielsko.pl" TargetMode="External"/><Relationship Id="rId101" Type="http://schemas.openxmlformats.org/officeDocument/2006/relationships/hyperlink" Target="https://bip.powiat.bielsko.pl/5396" TargetMode="External"/><Relationship Id="rId1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7CBFA-615E-4E7E-91DF-6BA9D9C2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34</Pages>
  <Words>11076</Words>
  <Characters>66457</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Przewodnik o dostępnych formach opieki zdrowotnej, pomocy społecznej                                            i aktywizacji zawodowej dla osób z zaburzeniami psychicznymi w powiecie bielskim</vt:lpstr>
    </vt:vector>
  </TitlesOfParts>
  <Company/>
  <LinksUpToDate>false</LinksUpToDate>
  <CharactersWithSpaces>77379</CharactersWithSpaces>
  <SharedDoc>false</SharedDoc>
  <HLinks>
    <vt:vector size="414" baseType="variant">
      <vt:variant>
        <vt:i4>6422546</vt:i4>
      </vt:variant>
      <vt:variant>
        <vt:i4>210</vt:i4>
      </vt:variant>
      <vt:variant>
        <vt:i4>0</vt:i4>
      </vt:variant>
      <vt:variant>
        <vt:i4>5</vt:i4>
      </vt:variant>
      <vt:variant>
        <vt:lpwstr>mailto:filia@pup-bielsko.pl</vt:lpwstr>
      </vt:variant>
      <vt:variant>
        <vt:lpwstr/>
      </vt:variant>
      <vt:variant>
        <vt:i4>4456455</vt:i4>
      </vt:variant>
      <vt:variant>
        <vt:i4>207</vt:i4>
      </vt:variant>
      <vt:variant>
        <vt:i4>0</vt:i4>
      </vt:variant>
      <vt:variant>
        <vt:i4>5</vt:i4>
      </vt:variant>
      <vt:variant>
        <vt:lpwstr>https://bielsko-biala.praca.gov.pl//</vt:lpwstr>
      </vt:variant>
      <vt:variant>
        <vt:lpwstr/>
      </vt:variant>
      <vt:variant>
        <vt:i4>524386</vt:i4>
      </vt:variant>
      <vt:variant>
        <vt:i4>204</vt:i4>
      </vt:variant>
      <vt:variant>
        <vt:i4>0</vt:i4>
      </vt:variant>
      <vt:variant>
        <vt:i4>5</vt:i4>
      </vt:variant>
      <vt:variant>
        <vt:lpwstr>mailto:sekretariat@pup-bielsko.pl</vt:lpwstr>
      </vt:variant>
      <vt:variant>
        <vt:lpwstr/>
      </vt:variant>
      <vt:variant>
        <vt:i4>1179665</vt:i4>
      </vt:variant>
      <vt:variant>
        <vt:i4>201</vt:i4>
      </vt:variant>
      <vt:variant>
        <vt:i4>0</vt:i4>
      </vt:variant>
      <vt:variant>
        <vt:i4>5</vt:i4>
      </vt:variant>
      <vt:variant>
        <vt:lpwstr>https://wtzdworek.pl.tl/</vt:lpwstr>
      </vt:variant>
      <vt:variant>
        <vt:lpwstr/>
      </vt:variant>
      <vt:variant>
        <vt:i4>4259879</vt:i4>
      </vt:variant>
      <vt:variant>
        <vt:i4>198</vt:i4>
      </vt:variant>
      <vt:variant>
        <vt:i4>0</vt:i4>
      </vt:variant>
      <vt:variant>
        <vt:i4>5</vt:i4>
      </vt:variant>
      <vt:variant>
        <vt:lpwstr>mailto:wtz.dworek@wp.pl</vt:lpwstr>
      </vt:variant>
      <vt:variant>
        <vt:lpwstr/>
      </vt:variant>
      <vt:variant>
        <vt:i4>2555992</vt:i4>
      </vt:variant>
      <vt:variant>
        <vt:i4>195</vt:i4>
      </vt:variant>
      <vt:variant>
        <vt:i4>0</vt:i4>
      </vt:variant>
      <vt:variant>
        <vt:i4>5</vt:i4>
      </vt:variant>
      <vt:variant>
        <vt:lpwstr>mailto:pppp.bielsko@gmail.com</vt:lpwstr>
      </vt:variant>
      <vt:variant>
        <vt:lpwstr/>
      </vt:variant>
      <vt:variant>
        <vt:i4>2883689</vt:i4>
      </vt:variant>
      <vt:variant>
        <vt:i4>192</vt:i4>
      </vt:variant>
      <vt:variant>
        <vt:i4>0</vt:i4>
      </vt:variant>
      <vt:variant>
        <vt:i4>5</vt:i4>
      </vt:variant>
      <vt:variant>
        <vt:lpwstr>http://www.poradnia-czechowice.pl/</vt:lpwstr>
      </vt:variant>
      <vt:variant>
        <vt:lpwstr/>
      </vt:variant>
      <vt:variant>
        <vt:i4>393339</vt:i4>
      </vt:variant>
      <vt:variant>
        <vt:i4>189</vt:i4>
      </vt:variant>
      <vt:variant>
        <vt:i4>0</vt:i4>
      </vt:variant>
      <vt:variant>
        <vt:i4>5</vt:i4>
      </vt:variant>
      <vt:variant>
        <vt:lpwstr>mailto:poradnia.pp@wp.pl</vt:lpwstr>
      </vt:variant>
      <vt:variant>
        <vt:lpwstr/>
      </vt:variant>
      <vt:variant>
        <vt:i4>8323129</vt:i4>
      </vt:variant>
      <vt:variant>
        <vt:i4>186</vt:i4>
      </vt:variant>
      <vt:variant>
        <vt:i4>0</vt:i4>
      </vt:variant>
      <vt:variant>
        <vt:i4>5</vt:i4>
      </vt:variant>
      <vt:variant>
        <vt:lpwstr>https://www.zus.pl/</vt:lpwstr>
      </vt:variant>
      <vt:variant>
        <vt:lpwstr/>
      </vt:variant>
      <vt:variant>
        <vt:i4>6488107</vt:i4>
      </vt:variant>
      <vt:variant>
        <vt:i4>183</vt:i4>
      </vt:variant>
      <vt:variant>
        <vt:i4>0</vt:i4>
      </vt:variant>
      <vt:variant>
        <vt:i4>5</vt:i4>
      </vt:variant>
      <vt:variant>
        <vt:lpwstr>https://www.zus.pl/e-wizyta</vt:lpwstr>
      </vt:variant>
      <vt:variant>
        <vt:lpwstr/>
      </vt:variant>
      <vt:variant>
        <vt:i4>8323129</vt:i4>
      </vt:variant>
      <vt:variant>
        <vt:i4>180</vt:i4>
      </vt:variant>
      <vt:variant>
        <vt:i4>0</vt:i4>
      </vt:variant>
      <vt:variant>
        <vt:i4>5</vt:i4>
      </vt:variant>
      <vt:variant>
        <vt:lpwstr>https://www.zus.pl/</vt:lpwstr>
      </vt:variant>
      <vt:variant>
        <vt:lpwstr/>
      </vt:variant>
      <vt:variant>
        <vt:i4>786494</vt:i4>
      </vt:variant>
      <vt:variant>
        <vt:i4>177</vt:i4>
      </vt:variant>
      <vt:variant>
        <vt:i4>0</vt:i4>
      </vt:variant>
      <vt:variant>
        <vt:i4>5</vt:i4>
      </vt:variant>
      <vt:variant>
        <vt:lpwstr>mailto:cot@zus.pl</vt:lpwstr>
      </vt:variant>
      <vt:variant>
        <vt:lpwstr/>
      </vt:variant>
      <vt:variant>
        <vt:i4>8192103</vt:i4>
      </vt:variant>
      <vt:variant>
        <vt:i4>174</vt:i4>
      </vt:variant>
      <vt:variant>
        <vt:i4>0</vt:i4>
      </vt:variant>
      <vt:variant>
        <vt:i4>5</vt:i4>
      </vt:variant>
      <vt:variant>
        <vt:lpwstr>http://www.zus.pl/</vt:lpwstr>
      </vt:variant>
      <vt:variant>
        <vt:lpwstr/>
      </vt:variant>
      <vt:variant>
        <vt:i4>4128824</vt:i4>
      </vt:variant>
      <vt:variant>
        <vt:i4>171</vt:i4>
      </vt:variant>
      <vt:variant>
        <vt:i4>0</vt:i4>
      </vt:variant>
      <vt:variant>
        <vt:i4>5</vt:i4>
      </vt:variant>
      <vt:variant>
        <vt:lpwstr>http://www.powiat.bielsko.pl/starostwo/wydzialy-starostwa/</vt:lpwstr>
      </vt:variant>
      <vt:variant>
        <vt:lpwstr/>
      </vt:variant>
      <vt:variant>
        <vt:i4>2359382</vt:i4>
      </vt:variant>
      <vt:variant>
        <vt:i4>168</vt:i4>
      </vt:variant>
      <vt:variant>
        <vt:i4>0</vt:i4>
      </vt:variant>
      <vt:variant>
        <vt:i4>5</vt:i4>
      </vt:variant>
      <vt:variant>
        <vt:lpwstr>mailto:pzon@powiat.bielsko.pl</vt:lpwstr>
      </vt:variant>
      <vt:variant>
        <vt:lpwstr/>
      </vt:variant>
      <vt:variant>
        <vt:i4>327756</vt:i4>
      </vt:variant>
      <vt:variant>
        <vt:i4>165</vt:i4>
      </vt:variant>
      <vt:variant>
        <vt:i4>0</vt:i4>
      </vt:variant>
      <vt:variant>
        <vt:i4>5</vt:i4>
      </vt:variant>
      <vt:variant>
        <vt:lpwstr>http://www.pcpr.starostwo.bielsko.pl/</vt:lpwstr>
      </vt:variant>
      <vt:variant>
        <vt:lpwstr/>
      </vt:variant>
      <vt:variant>
        <vt:i4>3866707</vt:i4>
      </vt:variant>
      <vt:variant>
        <vt:i4>162</vt:i4>
      </vt:variant>
      <vt:variant>
        <vt:i4>0</vt:i4>
      </vt:variant>
      <vt:variant>
        <vt:i4>5</vt:i4>
      </vt:variant>
      <vt:variant>
        <vt:lpwstr>mailto:pcpr@powiat.bielsko.pl</vt:lpwstr>
      </vt:variant>
      <vt:variant>
        <vt:lpwstr/>
      </vt:variant>
      <vt:variant>
        <vt:i4>2752628</vt:i4>
      </vt:variant>
      <vt:variant>
        <vt:i4>159</vt:i4>
      </vt:variant>
      <vt:variant>
        <vt:i4>0</vt:i4>
      </vt:variant>
      <vt:variant>
        <vt:i4>5</vt:i4>
      </vt:variant>
      <vt:variant>
        <vt:lpwstr>https://centrumsds.pl/</vt:lpwstr>
      </vt:variant>
      <vt:variant>
        <vt:lpwstr/>
      </vt:variant>
      <vt:variant>
        <vt:i4>4587588</vt:i4>
      </vt:variant>
      <vt:variant>
        <vt:i4>156</vt:i4>
      </vt:variant>
      <vt:variant>
        <vt:i4>0</vt:i4>
      </vt:variant>
      <vt:variant>
        <vt:i4>5</vt:i4>
      </vt:variant>
      <vt:variant>
        <vt:lpwstr>http://www.gops.wilkowice.pl/</vt:lpwstr>
      </vt:variant>
      <vt:variant>
        <vt:lpwstr/>
      </vt:variant>
      <vt:variant>
        <vt:i4>2490476</vt:i4>
      </vt:variant>
      <vt:variant>
        <vt:i4>153</vt:i4>
      </vt:variant>
      <vt:variant>
        <vt:i4>0</vt:i4>
      </vt:variant>
      <vt:variant>
        <vt:i4>5</vt:i4>
      </vt:variant>
      <vt:variant>
        <vt:lpwstr>http://www.gops.wilamowice.pl/</vt:lpwstr>
      </vt:variant>
      <vt:variant>
        <vt:lpwstr/>
      </vt:variant>
      <vt:variant>
        <vt:i4>8060974</vt:i4>
      </vt:variant>
      <vt:variant>
        <vt:i4>150</vt:i4>
      </vt:variant>
      <vt:variant>
        <vt:i4>0</vt:i4>
      </vt:variant>
      <vt:variant>
        <vt:i4>5</vt:i4>
      </vt:variant>
      <vt:variant>
        <vt:lpwstr>mailto:gops%40wilamowice.pl</vt:lpwstr>
      </vt:variant>
      <vt:variant>
        <vt:lpwstr/>
      </vt:variant>
      <vt:variant>
        <vt:i4>983076</vt:i4>
      </vt:variant>
      <vt:variant>
        <vt:i4>147</vt:i4>
      </vt:variant>
      <vt:variant>
        <vt:i4>0</vt:i4>
      </vt:variant>
      <vt:variant>
        <vt:i4>5</vt:i4>
      </vt:variant>
      <vt:variant>
        <vt:lpwstr>mailto:mops@szczyrk.pl</vt:lpwstr>
      </vt:variant>
      <vt:variant>
        <vt:lpwstr/>
      </vt:variant>
      <vt:variant>
        <vt:i4>3473469</vt:i4>
      </vt:variant>
      <vt:variant>
        <vt:i4>144</vt:i4>
      </vt:variant>
      <vt:variant>
        <vt:i4>0</vt:i4>
      </vt:variant>
      <vt:variant>
        <vt:i4>5</vt:i4>
      </vt:variant>
      <vt:variant>
        <vt:lpwstr>http://www.gops.porabka.pl/</vt:lpwstr>
      </vt:variant>
      <vt:variant>
        <vt:lpwstr/>
      </vt:variant>
      <vt:variant>
        <vt:i4>655404</vt:i4>
      </vt:variant>
      <vt:variant>
        <vt:i4>141</vt:i4>
      </vt:variant>
      <vt:variant>
        <vt:i4>0</vt:i4>
      </vt:variant>
      <vt:variant>
        <vt:i4>5</vt:i4>
      </vt:variant>
      <vt:variant>
        <vt:lpwstr>http://www.bip.porabka.pl/gops@porabka.pl</vt:lpwstr>
      </vt:variant>
      <vt:variant>
        <vt:lpwstr/>
      </vt:variant>
      <vt:variant>
        <vt:i4>5963807</vt:i4>
      </vt:variant>
      <vt:variant>
        <vt:i4>138</vt:i4>
      </vt:variant>
      <vt:variant>
        <vt:i4>0</vt:i4>
      </vt:variant>
      <vt:variant>
        <vt:i4>5</vt:i4>
      </vt:variant>
      <vt:variant>
        <vt:lpwstr>http://www.gops.kozy.pl/</vt:lpwstr>
      </vt:variant>
      <vt:variant>
        <vt:lpwstr/>
      </vt:variant>
      <vt:variant>
        <vt:i4>196652</vt:i4>
      </vt:variant>
      <vt:variant>
        <vt:i4>135</vt:i4>
      </vt:variant>
      <vt:variant>
        <vt:i4>0</vt:i4>
      </vt:variant>
      <vt:variant>
        <vt:i4>5</vt:i4>
      </vt:variant>
      <vt:variant>
        <vt:lpwstr>mailto:gops@jaworze.pl</vt:lpwstr>
      </vt:variant>
      <vt:variant>
        <vt:lpwstr/>
      </vt:variant>
      <vt:variant>
        <vt:i4>5570632</vt:i4>
      </vt:variant>
      <vt:variant>
        <vt:i4>132</vt:i4>
      </vt:variant>
      <vt:variant>
        <vt:i4>0</vt:i4>
      </vt:variant>
      <vt:variant>
        <vt:i4>5</vt:i4>
      </vt:variant>
      <vt:variant>
        <vt:lpwstr>http://www.gops.jasienica.pl/</vt:lpwstr>
      </vt:variant>
      <vt:variant>
        <vt:lpwstr/>
      </vt:variant>
      <vt:variant>
        <vt:i4>7471186</vt:i4>
      </vt:variant>
      <vt:variant>
        <vt:i4>129</vt:i4>
      </vt:variant>
      <vt:variant>
        <vt:i4>0</vt:i4>
      </vt:variant>
      <vt:variant>
        <vt:i4>5</vt:i4>
      </vt:variant>
      <vt:variant>
        <vt:lpwstr>mailto:gops@jasienica.pl</vt:lpwstr>
      </vt:variant>
      <vt:variant>
        <vt:lpwstr/>
      </vt:variant>
      <vt:variant>
        <vt:i4>2359393</vt:i4>
      </vt:variant>
      <vt:variant>
        <vt:i4>126</vt:i4>
      </vt:variant>
      <vt:variant>
        <vt:i4>0</vt:i4>
      </vt:variant>
      <vt:variant>
        <vt:i4>5</vt:i4>
      </vt:variant>
      <vt:variant>
        <vt:lpwstr>http://www.ops.czechowice-dziedzice.pl/</vt:lpwstr>
      </vt:variant>
      <vt:variant>
        <vt:lpwstr/>
      </vt:variant>
      <vt:variant>
        <vt:i4>4587574</vt:i4>
      </vt:variant>
      <vt:variant>
        <vt:i4>123</vt:i4>
      </vt:variant>
      <vt:variant>
        <vt:i4>0</vt:i4>
      </vt:variant>
      <vt:variant>
        <vt:i4>5</vt:i4>
      </vt:variant>
      <vt:variant>
        <vt:lpwstr>mailto:sekretariat@gops.buczkowice.pl</vt:lpwstr>
      </vt:variant>
      <vt:variant>
        <vt:lpwstr/>
      </vt:variant>
      <vt:variant>
        <vt:i4>5505030</vt:i4>
      </vt:variant>
      <vt:variant>
        <vt:i4>120</vt:i4>
      </vt:variant>
      <vt:variant>
        <vt:i4>0</vt:i4>
      </vt:variant>
      <vt:variant>
        <vt:i4>5</vt:i4>
      </vt:variant>
      <vt:variant>
        <vt:lpwstr>http://www.gops.bestwina.pl/</vt:lpwstr>
      </vt:variant>
      <vt:variant>
        <vt:lpwstr/>
      </vt:variant>
      <vt:variant>
        <vt:i4>6029424</vt:i4>
      </vt:variant>
      <vt:variant>
        <vt:i4>117</vt:i4>
      </vt:variant>
      <vt:variant>
        <vt:i4>0</vt:i4>
      </vt:variant>
      <vt:variant>
        <vt:i4>5</vt:i4>
      </vt:variant>
      <vt:variant>
        <vt:lpwstr>mailto:gops@bestwina.pl</vt:lpwstr>
      </vt:variant>
      <vt:variant>
        <vt:lpwstr/>
      </vt:variant>
      <vt:variant>
        <vt:i4>8126518</vt:i4>
      </vt:variant>
      <vt:variant>
        <vt:i4>114</vt:i4>
      </vt:variant>
      <vt:variant>
        <vt:i4>0</vt:i4>
      </vt:variant>
      <vt:variant>
        <vt:i4>5</vt:i4>
      </vt:variant>
      <vt:variant>
        <vt:lpwstr>http://www.psychiatria.bielsko.pl/</vt:lpwstr>
      </vt:variant>
      <vt:variant>
        <vt:lpwstr/>
      </vt:variant>
      <vt:variant>
        <vt:i4>4456478</vt:i4>
      </vt:variant>
      <vt:variant>
        <vt:i4>111</vt:i4>
      </vt:variant>
      <vt:variant>
        <vt:i4>0</vt:i4>
      </vt:variant>
      <vt:variant>
        <vt:i4>5</vt:i4>
      </vt:variant>
      <vt:variant>
        <vt:lpwstr>http://www.bk-europe.pl/</vt:lpwstr>
      </vt:variant>
      <vt:variant>
        <vt:lpwstr/>
      </vt:variant>
      <vt:variant>
        <vt:i4>4456478</vt:i4>
      </vt:variant>
      <vt:variant>
        <vt:i4>108</vt:i4>
      </vt:variant>
      <vt:variant>
        <vt:i4>0</vt:i4>
      </vt:variant>
      <vt:variant>
        <vt:i4>5</vt:i4>
      </vt:variant>
      <vt:variant>
        <vt:lpwstr>http://www.bk-europe.pl/</vt:lpwstr>
      </vt:variant>
      <vt:variant>
        <vt:lpwstr/>
      </vt:variant>
      <vt:variant>
        <vt:i4>8126518</vt:i4>
      </vt:variant>
      <vt:variant>
        <vt:i4>105</vt:i4>
      </vt:variant>
      <vt:variant>
        <vt:i4>0</vt:i4>
      </vt:variant>
      <vt:variant>
        <vt:i4>5</vt:i4>
      </vt:variant>
      <vt:variant>
        <vt:lpwstr>http://www.psychiatria.bielsko.pl/</vt:lpwstr>
      </vt:variant>
      <vt:variant>
        <vt:lpwstr/>
      </vt:variant>
      <vt:variant>
        <vt:i4>2097188</vt:i4>
      </vt:variant>
      <vt:variant>
        <vt:i4>102</vt:i4>
      </vt:variant>
      <vt:variant>
        <vt:i4>0</vt:i4>
      </vt:variant>
      <vt:variant>
        <vt:i4>5</vt:i4>
      </vt:variant>
      <vt:variant>
        <vt:lpwstr>http://www.nadzieja.bielsko.pl/</vt:lpwstr>
      </vt:variant>
      <vt:variant>
        <vt:lpwstr/>
      </vt:variant>
      <vt:variant>
        <vt:i4>4456478</vt:i4>
      </vt:variant>
      <vt:variant>
        <vt:i4>99</vt:i4>
      </vt:variant>
      <vt:variant>
        <vt:i4>0</vt:i4>
      </vt:variant>
      <vt:variant>
        <vt:i4>5</vt:i4>
      </vt:variant>
      <vt:variant>
        <vt:lpwstr>http://www.bk-europe.pl/</vt:lpwstr>
      </vt:variant>
      <vt:variant>
        <vt:lpwstr/>
      </vt:variant>
      <vt:variant>
        <vt:i4>4456478</vt:i4>
      </vt:variant>
      <vt:variant>
        <vt:i4>96</vt:i4>
      </vt:variant>
      <vt:variant>
        <vt:i4>0</vt:i4>
      </vt:variant>
      <vt:variant>
        <vt:i4>5</vt:i4>
      </vt:variant>
      <vt:variant>
        <vt:lpwstr>http://www.bk-europe.pl/</vt:lpwstr>
      </vt:variant>
      <vt:variant>
        <vt:lpwstr/>
      </vt:variant>
      <vt:variant>
        <vt:i4>1048578</vt:i4>
      </vt:variant>
      <vt:variant>
        <vt:i4>93</vt:i4>
      </vt:variant>
      <vt:variant>
        <vt:i4>0</vt:i4>
      </vt:variant>
      <vt:variant>
        <vt:i4>5</vt:i4>
      </vt:variant>
      <vt:variant>
        <vt:lpwstr>http://www.osrodekczechowice.blogspot.pl/</vt:lpwstr>
      </vt:variant>
      <vt:variant>
        <vt:lpwstr/>
      </vt:variant>
      <vt:variant>
        <vt:i4>8126518</vt:i4>
      </vt:variant>
      <vt:variant>
        <vt:i4>90</vt:i4>
      </vt:variant>
      <vt:variant>
        <vt:i4>0</vt:i4>
      </vt:variant>
      <vt:variant>
        <vt:i4>5</vt:i4>
      </vt:variant>
      <vt:variant>
        <vt:lpwstr>http://www.psychiatria.bielsko.pl/</vt:lpwstr>
      </vt:variant>
      <vt:variant>
        <vt:lpwstr/>
      </vt:variant>
      <vt:variant>
        <vt:i4>4456478</vt:i4>
      </vt:variant>
      <vt:variant>
        <vt:i4>87</vt:i4>
      </vt:variant>
      <vt:variant>
        <vt:i4>0</vt:i4>
      </vt:variant>
      <vt:variant>
        <vt:i4>5</vt:i4>
      </vt:variant>
      <vt:variant>
        <vt:lpwstr>http://www.bk-europe.pl/</vt:lpwstr>
      </vt:variant>
      <vt:variant>
        <vt:lpwstr/>
      </vt:variant>
      <vt:variant>
        <vt:i4>4456478</vt:i4>
      </vt:variant>
      <vt:variant>
        <vt:i4>84</vt:i4>
      </vt:variant>
      <vt:variant>
        <vt:i4>0</vt:i4>
      </vt:variant>
      <vt:variant>
        <vt:i4>5</vt:i4>
      </vt:variant>
      <vt:variant>
        <vt:lpwstr>http://www.bk-europe.pl/</vt:lpwstr>
      </vt:variant>
      <vt:variant>
        <vt:lpwstr/>
      </vt:variant>
      <vt:variant>
        <vt:i4>4456478</vt:i4>
      </vt:variant>
      <vt:variant>
        <vt:i4>81</vt:i4>
      </vt:variant>
      <vt:variant>
        <vt:i4>0</vt:i4>
      </vt:variant>
      <vt:variant>
        <vt:i4>5</vt:i4>
      </vt:variant>
      <vt:variant>
        <vt:lpwstr>http://www.bk-europe.pl/</vt:lpwstr>
      </vt:variant>
      <vt:variant>
        <vt:lpwstr/>
      </vt:variant>
      <vt:variant>
        <vt:i4>7143530</vt:i4>
      </vt:variant>
      <vt:variant>
        <vt:i4>75</vt:i4>
      </vt:variant>
      <vt:variant>
        <vt:i4>0</vt:i4>
      </vt:variant>
      <vt:variant>
        <vt:i4>5</vt:i4>
      </vt:variant>
      <vt:variant>
        <vt:lpwstr>http://www.szpitalpediatryczny.pl/</vt:lpwstr>
      </vt:variant>
      <vt:variant>
        <vt:lpwstr/>
      </vt:variant>
      <vt:variant>
        <vt:i4>7143530</vt:i4>
      </vt:variant>
      <vt:variant>
        <vt:i4>72</vt:i4>
      </vt:variant>
      <vt:variant>
        <vt:i4>0</vt:i4>
      </vt:variant>
      <vt:variant>
        <vt:i4>5</vt:i4>
      </vt:variant>
      <vt:variant>
        <vt:lpwstr>http://www.szpitalpediatryczny.pl/</vt:lpwstr>
      </vt:variant>
      <vt:variant>
        <vt:lpwstr/>
      </vt:variant>
      <vt:variant>
        <vt:i4>1572875</vt:i4>
      </vt:variant>
      <vt:variant>
        <vt:i4>69</vt:i4>
      </vt:variant>
      <vt:variant>
        <vt:i4>0</vt:i4>
      </vt:variant>
      <vt:variant>
        <vt:i4>5</vt:i4>
      </vt:variant>
      <vt:variant>
        <vt:lpwstr>http://www.czpfeniks.pl/</vt:lpwstr>
      </vt:variant>
      <vt:variant>
        <vt:lpwstr/>
      </vt:variant>
      <vt:variant>
        <vt:i4>1572875</vt:i4>
      </vt:variant>
      <vt:variant>
        <vt:i4>66</vt:i4>
      </vt:variant>
      <vt:variant>
        <vt:i4>0</vt:i4>
      </vt:variant>
      <vt:variant>
        <vt:i4>5</vt:i4>
      </vt:variant>
      <vt:variant>
        <vt:lpwstr>http://www.czpfeniks.pl/</vt:lpwstr>
      </vt:variant>
      <vt:variant>
        <vt:lpwstr/>
      </vt:variant>
      <vt:variant>
        <vt:i4>4456478</vt:i4>
      </vt:variant>
      <vt:variant>
        <vt:i4>63</vt:i4>
      </vt:variant>
      <vt:variant>
        <vt:i4>0</vt:i4>
      </vt:variant>
      <vt:variant>
        <vt:i4>5</vt:i4>
      </vt:variant>
      <vt:variant>
        <vt:lpwstr>http://www.bk-europe.pl/</vt:lpwstr>
      </vt:variant>
      <vt:variant>
        <vt:lpwstr/>
      </vt:variant>
      <vt:variant>
        <vt:i4>3145791</vt:i4>
      </vt:variant>
      <vt:variant>
        <vt:i4>60</vt:i4>
      </vt:variant>
      <vt:variant>
        <vt:i4>0</vt:i4>
      </vt:variant>
      <vt:variant>
        <vt:i4>5</vt:i4>
      </vt:variant>
      <vt:variant>
        <vt:lpwstr>http://www.poik.bielsko.pl/</vt:lpwstr>
      </vt:variant>
      <vt:variant>
        <vt:lpwstr/>
      </vt:variant>
      <vt:variant>
        <vt:i4>5439578</vt:i4>
      </vt:variant>
      <vt:variant>
        <vt:i4>57</vt:i4>
      </vt:variant>
      <vt:variant>
        <vt:i4>0</vt:i4>
      </vt:variant>
      <vt:variant>
        <vt:i4>5</vt:i4>
      </vt:variant>
      <vt:variant>
        <vt:lpwstr>http://www.psychiatria.bielsko.p/</vt:lpwstr>
      </vt:variant>
      <vt:variant>
        <vt:lpwstr/>
      </vt:variant>
      <vt:variant>
        <vt:i4>1572875</vt:i4>
      </vt:variant>
      <vt:variant>
        <vt:i4>54</vt:i4>
      </vt:variant>
      <vt:variant>
        <vt:i4>0</vt:i4>
      </vt:variant>
      <vt:variant>
        <vt:i4>5</vt:i4>
      </vt:variant>
      <vt:variant>
        <vt:lpwstr>http://www.czpfeniks.pl/</vt:lpwstr>
      </vt:variant>
      <vt:variant>
        <vt:lpwstr/>
      </vt:variant>
      <vt:variant>
        <vt:i4>7143530</vt:i4>
      </vt:variant>
      <vt:variant>
        <vt:i4>51</vt:i4>
      </vt:variant>
      <vt:variant>
        <vt:i4>0</vt:i4>
      </vt:variant>
      <vt:variant>
        <vt:i4>5</vt:i4>
      </vt:variant>
      <vt:variant>
        <vt:lpwstr>http://www.szpitalpediatryczny.pl/</vt:lpwstr>
      </vt:variant>
      <vt:variant>
        <vt:lpwstr/>
      </vt:variant>
      <vt:variant>
        <vt:i4>8126518</vt:i4>
      </vt:variant>
      <vt:variant>
        <vt:i4>48</vt:i4>
      </vt:variant>
      <vt:variant>
        <vt:i4>0</vt:i4>
      </vt:variant>
      <vt:variant>
        <vt:i4>5</vt:i4>
      </vt:variant>
      <vt:variant>
        <vt:lpwstr>http://www.psychiatria.bielsko.pl/</vt:lpwstr>
      </vt:variant>
      <vt:variant>
        <vt:lpwstr/>
      </vt:variant>
      <vt:variant>
        <vt:i4>7143530</vt:i4>
      </vt:variant>
      <vt:variant>
        <vt:i4>45</vt:i4>
      </vt:variant>
      <vt:variant>
        <vt:i4>0</vt:i4>
      </vt:variant>
      <vt:variant>
        <vt:i4>5</vt:i4>
      </vt:variant>
      <vt:variant>
        <vt:lpwstr>http://www.szpitalpediatryczny.pl/</vt:lpwstr>
      </vt:variant>
      <vt:variant>
        <vt:lpwstr/>
      </vt:variant>
      <vt:variant>
        <vt:i4>8126518</vt:i4>
      </vt:variant>
      <vt:variant>
        <vt:i4>42</vt:i4>
      </vt:variant>
      <vt:variant>
        <vt:i4>0</vt:i4>
      </vt:variant>
      <vt:variant>
        <vt:i4>5</vt:i4>
      </vt:variant>
      <vt:variant>
        <vt:lpwstr>http://www.psychiatria.bielsko.pl/</vt:lpwstr>
      </vt:variant>
      <vt:variant>
        <vt:lpwstr/>
      </vt:variant>
      <vt:variant>
        <vt:i4>8126518</vt:i4>
      </vt:variant>
      <vt:variant>
        <vt:i4>39</vt:i4>
      </vt:variant>
      <vt:variant>
        <vt:i4>0</vt:i4>
      </vt:variant>
      <vt:variant>
        <vt:i4>5</vt:i4>
      </vt:variant>
      <vt:variant>
        <vt:lpwstr>http://www.psychiatria.bielsko.pl/</vt:lpwstr>
      </vt:variant>
      <vt:variant>
        <vt:lpwstr/>
      </vt:variant>
      <vt:variant>
        <vt:i4>8126518</vt:i4>
      </vt:variant>
      <vt:variant>
        <vt:i4>33</vt:i4>
      </vt:variant>
      <vt:variant>
        <vt:i4>0</vt:i4>
      </vt:variant>
      <vt:variant>
        <vt:i4>5</vt:i4>
      </vt:variant>
      <vt:variant>
        <vt:lpwstr>http://www.psychiatria.bielsko.pl/</vt:lpwstr>
      </vt:variant>
      <vt:variant>
        <vt:lpwstr/>
      </vt:variant>
      <vt:variant>
        <vt:i4>4456478</vt:i4>
      </vt:variant>
      <vt:variant>
        <vt:i4>30</vt:i4>
      </vt:variant>
      <vt:variant>
        <vt:i4>0</vt:i4>
      </vt:variant>
      <vt:variant>
        <vt:i4>5</vt:i4>
      </vt:variant>
      <vt:variant>
        <vt:lpwstr>http://www.bk-europe.pl/</vt:lpwstr>
      </vt:variant>
      <vt:variant>
        <vt:lpwstr/>
      </vt:variant>
      <vt:variant>
        <vt:i4>1572875</vt:i4>
      </vt:variant>
      <vt:variant>
        <vt:i4>27</vt:i4>
      </vt:variant>
      <vt:variant>
        <vt:i4>0</vt:i4>
      </vt:variant>
      <vt:variant>
        <vt:i4>5</vt:i4>
      </vt:variant>
      <vt:variant>
        <vt:lpwstr>http://www.czpfeniks.pl/</vt:lpwstr>
      </vt:variant>
      <vt:variant>
        <vt:lpwstr/>
      </vt:variant>
      <vt:variant>
        <vt:i4>8126518</vt:i4>
      </vt:variant>
      <vt:variant>
        <vt:i4>24</vt:i4>
      </vt:variant>
      <vt:variant>
        <vt:i4>0</vt:i4>
      </vt:variant>
      <vt:variant>
        <vt:i4>5</vt:i4>
      </vt:variant>
      <vt:variant>
        <vt:lpwstr>http://www.psychiatria.bielsko.pl/</vt:lpwstr>
      </vt:variant>
      <vt:variant>
        <vt:lpwstr/>
      </vt:variant>
      <vt:variant>
        <vt:i4>1572875</vt:i4>
      </vt:variant>
      <vt:variant>
        <vt:i4>21</vt:i4>
      </vt:variant>
      <vt:variant>
        <vt:i4>0</vt:i4>
      </vt:variant>
      <vt:variant>
        <vt:i4>5</vt:i4>
      </vt:variant>
      <vt:variant>
        <vt:lpwstr>http://www.czpfeniks.pl/</vt:lpwstr>
      </vt:variant>
      <vt:variant>
        <vt:lpwstr/>
      </vt:variant>
      <vt:variant>
        <vt:i4>7143530</vt:i4>
      </vt:variant>
      <vt:variant>
        <vt:i4>18</vt:i4>
      </vt:variant>
      <vt:variant>
        <vt:i4>0</vt:i4>
      </vt:variant>
      <vt:variant>
        <vt:i4>5</vt:i4>
      </vt:variant>
      <vt:variant>
        <vt:lpwstr>http://www.szpitalpediatryczny.pl/</vt:lpwstr>
      </vt:variant>
      <vt:variant>
        <vt:lpwstr/>
      </vt:variant>
      <vt:variant>
        <vt:i4>7012414</vt:i4>
      </vt:variant>
      <vt:variant>
        <vt:i4>15</vt:i4>
      </vt:variant>
      <vt:variant>
        <vt:i4>0</vt:i4>
      </vt:variant>
      <vt:variant>
        <vt:i4>5</vt:i4>
      </vt:variant>
      <vt:variant>
        <vt:lpwstr>http://www.olk.bielsko.pl/</vt:lpwstr>
      </vt:variant>
      <vt:variant>
        <vt:lpwstr/>
      </vt:variant>
      <vt:variant>
        <vt:i4>1310730</vt:i4>
      </vt:variant>
      <vt:variant>
        <vt:i4>12</vt:i4>
      </vt:variant>
      <vt:variant>
        <vt:i4>0</vt:i4>
      </vt:variant>
      <vt:variant>
        <vt:i4>5</vt:i4>
      </vt:variant>
      <vt:variant>
        <vt:lpwstr>http://www.zdrowieczechowice.pl/</vt:lpwstr>
      </vt:variant>
      <vt:variant>
        <vt:lpwstr/>
      </vt:variant>
      <vt:variant>
        <vt:i4>8126518</vt:i4>
      </vt:variant>
      <vt:variant>
        <vt:i4>9</vt:i4>
      </vt:variant>
      <vt:variant>
        <vt:i4>0</vt:i4>
      </vt:variant>
      <vt:variant>
        <vt:i4>5</vt:i4>
      </vt:variant>
      <vt:variant>
        <vt:lpwstr>http://www.psychiatria.bielsko.pl/</vt:lpwstr>
      </vt:variant>
      <vt:variant>
        <vt:lpwstr/>
      </vt:variant>
      <vt:variant>
        <vt:i4>8126518</vt:i4>
      </vt:variant>
      <vt:variant>
        <vt:i4>6</vt:i4>
      </vt:variant>
      <vt:variant>
        <vt:i4>0</vt:i4>
      </vt:variant>
      <vt:variant>
        <vt:i4>5</vt:i4>
      </vt:variant>
      <vt:variant>
        <vt:lpwstr>http://www.psychiatria.bielsko.pl/</vt:lpwstr>
      </vt:variant>
      <vt:variant>
        <vt:lpwstr/>
      </vt:variant>
      <vt:variant>
        <vt:i4>1114168</vt:i4>
      </vt:variant>
      <vt:variant>
        <vt:i4>3</vt:i4>
      </vt:variant>
      <vt:variant>
        <vt:i4>0</vt:i4>
      </vt:variant>
      <vt:variant>
        <vt:i4>5</vt:i4>
      </vt:variant>
      <vt:variant>
        <vt:lpwstr>mailto:pzk.mostowa@psychiatria.bielsko.pl</vt:lpwstr>
      </vt:variant>
      <vt:variant>
        <vt:lpwstr/>
      </vt:variant>
      <vt:variant>
        <vt:i4>4653158</vt:i4>
      </vt:variant>
      <vt:variant>
        <vt:i4>0</vt:i4>
      </vt:variant>
      <vt:variant>
        <vt:i4>0</vt:i4>
      </vt:variant>
      <vt:variant>
        <vt:i4>5</vt:i4>
      </vt:variant>
      <vt:variant>
        <vt:lpwstr>mailto:pzk.olszowka@psychiatria.bielsko.pl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 o dostępnych formach opieki zdrowotnej, pomocy społecznej                                            i aktywizacji zawodowej dla osób z zaburzeniami psychicznymi w powiecie bielskim</dc:title>
  <dc:subject/>
  <dc:creator>zd2122</dc:creator>
  <cp:keywords/>
  <dc:description/>
  <cp:lastModifiedBy>Wiesława Góralska</cp:lastModifiedBy>
  <cp:revision>47</cp:revision>
  <cp:lastPrinted>2025-08-12T10:13:00Z</cp:lastPrinted>
  <dcterms:created xsi:type="dcterms:W3CDTF">2024-07-22T12:18:00Z</dcterms:created>
  <dcterms:modified xsi:type="dcterms:W3CDTF">2025-08-13T10:03:00Z</dcterms:modified>
</cp:coreProperties>
</file>